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3E" w:rsidRPr="00633044" w:rsidRDefault="008A333E" w:rsidP="00633044">
      <w:pPr>
        <w:autoSpaceDE w:val="0"/>
        <w:autoSpaceDN w:val="0"/>
        <w:adjustRightInd w:val="0"/>
      </w:pPr>
    </w:p>
    <w:p w:rsidR="008A333E" w:rsidRPr="00633044" w:rsidRDefault="008A333E" w:rsidP="008A333E">
      <w:pPr>
        <w:shd w:val="clear" w:color="auto" w:fill="FFFFFF"/>
        <w:autoSpaceDE w:val="0"/>
        <w:autoSpaceDN w:val="0"/>
        <w:adjustRightInd w:val="0"/>
        <w:ind w:firstLine="567"/>
        <w:jc w:val="both"/>
        <w:rPr>
          <w:b/>
          <w:bCs/>
          <w:sz w:val="28"/>
        </w:rPr>
      </w:pPr>
      <w:r w:rsidRPr="00633044">
        <w:rPr>
          <w:b/>
          <w:bCs/>
        </w:rPr>
        <w:t xml:space="preserve">                             </w:t>
      </w:r>
      <w:r w:rsidR="00633044">
        <w:rPr>
          <w:b/>
          <w:bCs/>
        </w:rPr>
        <w:t xml:space="preserve">      </w:t>
      </w:r>
      <w:r w:rsidRPr="00633044">
        <w:rPr>
          <w:b/>
          <w:bCs/>
        </w:rPr>
        <w:t xml:space="preserve">  </w:t>
      </w:r>
      <w:r w:rsidRPr="00633044">
        <w:rPr>
          <w:b/>
          <w:bCs/>
          <w:sz w:val="28"/>
        </w:rPr>
        <w:t>Литературное чтение</w:t>
      </w:r>
    </w:p>
    <w:p w:rsidR="008A333E" w:rsidRPr="00633044" w:rsidRDefault="008A333E" w:rsidP="008A333E">
      <w:pPr>
        <w:shd w:val="clear" w:color="auto" w:fill="FFFFFF"/>
        <w:autoSpaceDE w:val="0"/>
        <w:autoSpaceDN w:val="0"/>
        <w:adjustRightInd w:val="0"/>
        <w:ind w:firstLine="567"/>
        <w:jc w:val="both"/>
        <w:rPr>
          <w:sz w:val="28"/>
        </w:rPr>
      </w:pPr>
      <w:r w:rsidRPr="00633044">
        <w:rPr>
          <w:b/>
          <w:bCs/>
          <w:sz w:val="28"/>
        </w:rPr>
        <w:t xml:space="preserve">                             </w:t>
      </w:r>
      <w:r w:rsidR="00B6173A" w:rsidRPr="00633044">
        <w:rPr>
          <w:b/>
          <w:bCs/>
          <w:sz w:val="28"/>
        </w:rPr>
        <w:t>Пояснительная записка</w:t>
      </w:r>
      <w:r w:rsidRPr="00633044">
        <w:rPr>
          <w:sz w:val="28"/>
        </w:rPr>
        <w:t xml:space="preserve"> </w:t>
      </w:r>
    </w:p>
    <w:p w:rsidR="008A333E" w:rsidRPr="00633044" w:rsidRDefault="008A333E" w:rsidP="008A333E">
      <w:pPr>
        <w:shd w:val="clear" w:color="auto" w:fill="FFFFFF"/>
        <w:autoSpaceDE w:val="0"/>
        <w:autoSpaceDN w:val="0"/>
        <w:adjustRightInd w:val="0"/>
        <w:jc w:val="both"/>
      </w:pPr>
      <w:r w:rsidRPr="00633044">
        <w:t>Программа разработана на основе нормативных документов:</w:t>
      </w:r>
    </w:p>
    <w:p w:rsidR="008A333E" w:rsidRPr="00633044" w:rsidRDefault="008A333E" w:rsidP="008A333E">
      <w:pPr>
        <w:shd w:val="clear" w:color="auto" w:fill="FFFFFF"/>
        <w:autoSpaceDE w:val="0"/>
        <w:autoSpaceDN w:val="0"/>
        <w:adjustRightInd w:val="0"/>
        <w:jc w:val="both"/>
      </w:pPr>
      <w:r w:rsidRPr="00633044">
        <w:t>1.Федерального закона от29.12.2012г.№273-ФЗ «Об образовании в РФ»(вступил в силу 1 сентября 2013 года).</w:t>
      </w:r>
    </w:p>
    <w:p w:rsidR="008A333E" w:rsidRPr="00633044" w:rsidRDefault="008A333E" w:rsidP="008A333E">
      <w:pPr>
        <w:shd w:val="clear" w:color="auto" w:fill="FFFFFF"/>
        <w:autoSpaceDE w:val="0"/>
        <w:autoSpaceDN w:val="0"/>
        <w:adjustRightInd w:val="0"/>
        <w:jc w:val="both"/>
      </w:pPr>
      <w:r w:rsidRPr="00633044">
        <w:t>2.Приказ Министерства образования и науки РФ от 17 декабря 2010года № 1897,зарегистрирован в Министерстве юстиции РФ01 февраля 2011 года №19644 « Об утверждении и введении в действие</w:t>
      </w:r>
      <w:r w:rsidR="007F14CF">
        <w:t xml:space="preserve"> </w:t>
      </w:r>
      <w:r w:rsidRPr="00633044">
        <w:t>федерального государственного образовательного стандарта основного общего образования».</w:t>
      </w:r>
    </w:p>
    <w:p w:rsidR="008A333E" w:rsidRPr="00633044" w:rsidRDefault="008A333E" w:rsidP="008A333E">
      <w:pPr>
        <w:shd w:val="clear" w:color="auto" w:fill="FFFFFF"/>
        <w:autoSpaceDE w:val="0"/>
        <w:autoSpaceDN w:val="0"/>
        <w:adjustRightInd w:val="0"/>
        <w:jc w:val="both"/>
      </w:pPr>
      <w:r w:rsidRPr="00633044">
        <w:t>3. Федеральный государственный образовательный стандарт начального общего образования (ФГОС НОО),утвержденный приказом Минобрнауки России  Федерального государ</w:t>
      </w:r>
      <w:r w:rsidRPr="00633044">
        <w:softHyphen/>
        <w:t>ственного образовательного стандарта начального общего обра</w:t>
      </w:r>
      <w:r w:rsidRPr="00633044">
        <w:softHyphen/>
        <w:t>зования от 06 октября 2009 года  № 373,введен в действие с 1 января 2010года.</w:t>
      </w:r>
    </w:p>
    <w:p w:rsidR="008A333E" w:rsidRPr="00633044" w:rsidRDefault="008A333E" w:rsidP="008A333E">
      <w:pPr>
        <w:shd w:val="clear" w:color="auto" w:fill="FFFFFF"/>
        <w:autoSpaceDE w:val="0"/>
        <w:autoSpaceDN w:val="0"/>
        <w:adjustRightInd w:val="0"/>
        <w:jc w:val="both"/>
      </w:pPr>
      <w:r w:rsidRPr="00633044">
        <w:t>4.Закон Республики Адыгея от 27 декабря 2013 года №264 «Об образовании в Республики Адыгея» (в ред. Закона РА от 29.12.2014г №373).</w:t>
      </w:r>
    </w:p>
    <w:p w:rsidR="008A333E" w:rsidRPr="00633044" w:rsidRDefault="008A333E" w:rsidP="008A333E">
      <w:pPr>
        <w:shd w:val="clear" w:color="auto" w:fill="FFFFFF"/>
        <w:autoSpaceDE w:val="0"/>
        <w:autoSpaceDN w:val="0"/>
        <w:adjustRightInd w:val="0"/>
        <w:jc w:val="both"/>
      </w:pPr>
      <w:r w:rsidRPr="00633044">
        <w:t>5.1-4 классы. Письмо Министерства образования и науки республики Адыгея от 25.03.2014г № 1536.</w:t>
      </w:r>
    </w:p>
    <w:p w:rsidR="00B6173A" w:rsidRPr="00633044" w:rsidRDefault="008A333E" w:rsidP="008A333E">
      <w:pPr>
        <w:shd w:val="clear" w:color="auto" w:fill="FFFFFF"/>
        <w:autoSpaceDE w:val="0"/>
        <w:autoSpaceDN w:val="0"/>
        <w:adjustRightInd w:val="0"/>
        <w:jc w:val="both"/>
        <w:rPr>
          <w:b/>
          <w:bCs/>
        </w:rPr>
      </w:pPr>
      <w:r w:rsidRPr="00633044">
        <w:t>А так же на основе Концепции духовно-нравственного развития и воспи</w:t>
      </w:r>
      <w:r w:rsidRPr="00633044">
        <w:softHyphen/>
        <w:t>тания личности гражданина России, планируемых результатов начального общего образования.</w:t>
      </w:r>
    </w:p>
    <w:p w:rsidR="00B6173A" w:rsidRPr="00633044" w:rsidRDefault="008A333E" w:rsidP="008A333E">
      <w:pPr>
        <w:shd w:val="clear" w:color="auto" w:fill="FFFFFF"/>
        <w:autoSpaceDE w:val="0"/>
        <w:autoSpaceDN w:val="0"/>
        <w:adjustRightInd w:val="0"/>
        <w:jc w:val="both"/>
      </w:pPr>
      <w:r w:rsidRPr="00633044">
        <w:rPr>
          <w:b/>
        </w:rPr>
        <w:t xml:space="preserve">    </w:t>
      </w:r>
      <w:r w:rsidR="00B6173A" w:rsidRPr="00633044">
        <w:rPr>
          <w:b/>
        </w:rPr>
        <w:t>Литературное чтение</w:t>
      </w:r>
      <w:r w:rsidR="00B6173A" w:rsidRPr="00633044">
        <w:t xml:space="preserve"> — один из основных предметов в об</w:t>
      </w:r>
      <w:r w:rsidR="00B6173A" w:rsidRPr="00633044">
        <w:softHyphen/>
        <w:t>учении младших школьников. Он формирует общеучебный на</w:t>
      </w:r>
      <w:r w:rsidR="00B6173A" w:rsidRPr="00633044">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B6173A" w:rsidRPr="00633044" w:rsidRDefault="00B6173A" w:rsidP="00CF5D75">
      <w:pPr>
        <w:shd w:val="clear" w:color="auto" w:fill="FFFFFF"/>
        <w:autoSpaceDE w:val="0"/>
        <w:autoSpaceDN w:val="0"/>
        <w:adjustRightInd w:val="0"/>
        <w:ind w:firstLine="540"/>
        <w:jc w:val="both"/>
      </w:pPr>
      <w:r w:rsidRPr="00633044">
        <w:t>Успешность изучения курса литературного чтения обеспечи</w:t>
      </w:r>
      <w:r w:rsidRPr="00633044">
        <w:softHyphen/>
        <w:t>вает результативность по другим предметам начальной школы.</w:t>
      </w:r>
    </w:p>
    <w:p w:rsidR="00B6173A" w:rsidRPr="00633044" w:rsidRDefault="00B6173A" w:rsidP="00CF5D75">
      <w:pPr>
        <w:shd w:val="clear" w:color="auto" w:fill="FFFFFF"/>
        <w:autoSpaceDE w:val="0"/>
        <w:autoSpaceDN w:val="0"/>
        <w:adjustRightInd w:val="0"/>
        <w:ind w:firstLine="540"/>
        <w:jc w:val="both"/>
      </w:pPr>
      <w:r w:rsidRPr="00633044">
        <w:t>Курс литературного чтения направлен на достижение следу</w:t>
      </w:r>
      <w:r w:rsidRPr="00633044">
        <w:softHyphen/>
        <w:t xml:space="preserve">ющих </w:t>
      </w:r>
      <w:r w:rsidRPr="00633044">
        <w:rPr>
          <w:b/>
          <w:bCs/>
        </w:rPr>
        <w:t>целей:</w:t>
      </w:r>
    </w:p>
    <w:p w:rsidR="00B6173A" w:rsidRPr="00633044" w:rsidRDefault="00B6173A" w:rsidP="00CF5D75">
      <w:pPr>
        <w:shd w:val="clear" w:color="auto" w:fill="FFFFFF"/>
        <w:autoSpaceDE w:val="0"/>
        <w:autoSpaceDN w:val="0"/>
        <w:adjustRightInd w:val="0"/>
        <w:ind w:firstLine="540"/>
        <w:jc w:val="both"/>
      </w:pPr>
      <w:r w:rsidRPr="00633044">
        <w:t>— овладение осознанным, правильным, беглым и вырази</w:t>
      </w:r>
      <w:r w:rsidRPr="00633044">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633044">
        <w:softHyphen/>
        <w:t>дами текстов; развитие интереса к чтению и книге; формиро</w:t>
      </w:r>
      <w:r w:rsidRPr="00633044">
        <w:softHyphen/>
        <w:t>вание читательского кругозора и приобретение опыта в выборе книг и самостоятельной читательской деятельности;</w:t>
      </w:r>
    </w:p>
    <w:p w:rsidR="00B6173A" w:rsidRPr="00633044" w:rsidRDefault="00B6173A" w:rsidP="00CF5D75">
      <w:pPr>
        <w:shd w:val="clear" w:color="auto" w:fill="FFFFFF"/>
        <w:autoSpaceDE w:val="0"/>
        <w:autoSpaceDN w:val="0"/>
        <w:adjustRightInd w:val="0"/>
        <w:ind w:firstLine="540"/>
        <w:jc w:val="both"/>
      </w:pPr>
      <w:r w:rsidRPr="00633044">
        <w:t>— развитие художественно-творческих и познавательных способностей, эмоциональной отзывчивости при чтении художе</w:t>
      </w:r>
      <w:r w:rsidRPr="00633044">
        <w:softHyphen/>
        <w:t>ственных произведений; формирование эстетического отноше</w:t>
      </w:r>
      <w:r w:rsidRPr="00633044">
        <w:softHyphen/>
        <w:t>ния к слову и умения понимать художественное произведение;</w:t>
      </w:r>
    </w:p>
    <w:p w:rsidR="00B6173A" w:rsidRPr="00633044" w:rsidRDefault="00B6173A" w:rsidP="00CF5D75">
      <w:pPr>
        <w:ind w:firstLine="540"/>
        <w:jc w:val="both"/>
      </w:pPr>
      <w:r w:rsidRPr="00633044">
        <w:t>— обогащение нравственного опыта младших школьников средствами художественной литературы; формирование нрав</w:t>
      </w:r>
      <w:r w:rsidRPr="00633044">
        <w:softHyphen/>
        <w:t>ственных представлений о добре, дружбе, правде и ответствен</w:t>
      </w:r>
      <w:r w:rsidRPr="00633044">
        <w:softHyphen/>
        <w:t>ности; воспитание интереса и уважения к отечественной куль</w:t>
      </w:r>
      <w:r w:rsidRPr="00633044">
        <w:softHyphen/>
        <w:t>туре и культуре народов многонациональной России и других стран.</w:t>
      </w:r>
    </w:p>
    <w:p w:rsidR="00B6173A" w:rsidRPr="00633044" w:rsidRDefault="00B6173A" w:rsidP="00CF5D75">
      <w:pPr>
        <w:shd w:val="clear" w:color="auto" w:fill="FFFFFF"/>
        <w:autoSpaceDE w:val="0"/>
        <w:autoSpaceDN w:val="0"/>
        <w:adjustRightInd w:val="0"/>
        <w:ind w:firstLine="540"/>
        <w:jc w:val="both"/>
      </w:pPr>
      <w:r w:rsidRPr="00633044">
        <w:t>Литературное чтение как учебный предмет в начальной шко</w:t>
      </w:r>
      <w:r w:rsidRPr="00633044">
        <w:softHyphen/>
        <w:t>ле имеет большое значение в решении задач не только обуче</w:t>
      </w:r>
      <w:r w:rsidRPr="00633044">
        <w:softHyphen/>
        <w:t>ния, но и воспитания.</w:t>
      </w:r>
    </w:p>
    <w:p w:rsidR="00B6173A" w:rsidRPr="00633044" w:rsidRDefault="00B6173A" w:rsidP="00CF5D75">
      <w:pPr>
        <w:shd w:val="clear" w:color="auto" w:fill="FFFFFF"/>
        <w:autoSpaceDE w:val="0"/>
        <w:autoSpaceDN w:val="0"/>
        <w:adjustRightInd w:val="0"/>
        <w:ind w:firstLine="540"/>
        <w:jc w:val="both"/>
      </w:pPr>
      <w:r w:rsidRPr="00633044">
        <w:t>Знакомство учащихся с доступными их возрасту художе</w:t>
      </w:r>
      <w:r w:rsidRPr="00633044">
        <w:softHyphen/>
        <w:t>ственными произведениями, духовно-нравственное и эстети</w:t>
      </w:r>
      <w:r w:rsidRPr="00633044">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633044">
        <w:softHyphen/>
        <w:t>стям. Ориентация учащихся на моральные нормы развивает у них умение соотносить свои поступки с этическими прин</w:t>
      </w:r>
      <w:r w:rsidRPr="00633044">
        <w:softHyphen/>
        <w:t>ципами поведения культурного человека, формирует навыки доброжелательного сотрудничества.</w:t>
      </w:r>
    </w:p>
    <w:p w:rsidR="00B6173A" w:rsidRPr="00633044" w:rsidRDefault="00B6173A" w:rsidP="00CF5D75">
      <w:pPr>
        <w:shd w:val="clear" w:color="auto" w:fill="FFFFFF"/>
        <w:autoSpaceDE w:val="0"/>
        <w:autoSpaceDN w:val="0"/>
        <w:adjustRightInd w:val="0"/>
        <w:ind w:firstLine="540"/>
        <w:jc w:val="both"/>
      </w:pPr>
      <w:r w:rsidRPr="00633044">
        <w:t>Важнейшим аспектом литературного чтения является фор</w:t>
      </w:r>
      <w:r w:rsidRPr="00633044">
        <w:softHyphen/>
        <w:t>мирование навыка чтения и других видов речевой деятельно</w:t>
      </w:r>
      <w:r w:rsidRPr="00633044">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633044">
        <w:softHyphen/>
        <w:t>жающем мире.</w:t>
      </w:r>
    </w:p>
    <w:p w:rsidR="00B6173A" w:rsidRPr="00633044" w:rsidRDefault="00B6173A" w:rsidP="00CF5D75">
      <w:pPr>
        <w:shd w:val="clear" w:color="auto" w:fill="FFFFFF"/>
        <w:autoSpaceDE w:val="0"/>
        <w:autoSpaceDN w:val="0"/>
        <w:adjustRightInd w:val="0"/>
        <w:ind w:firstLine="540"/>
        <w:jc w:val="both"/>
      </w:pPr>
      <w:r w:rsidRPr="00633044">
        <w:lastRenderedPageBreak/>
        <w:t>В процессе освоения курса у младших школьников повыша</w:t>
      </w:r>
      <w:r w:rsidRPr="00633044">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633044">
        <w:softHyphen/>
        <w:t>ными видами текстов, самостоятельно пользоваться справочным аппаратом учебника, находить информацию в словарях, спра</w:t>
      </w:r>
      <w:r w:rsidRPr="00633044">
        <w:softHyphen/>
        <w:t>вочниках и энциклопедиях.</w:t>
      </w:r>
    </w:p>
    <w:p w:rsidR="00B6173A" w:rsidRPr="00633044" w:rsidRDefault="00B6173A" w:rsidP="00CF5D75">
      <w:pPr>
        <w:shd w:val="clear" w:color="auto" w:fill="FFFFFF"/>
        <w:autoSpaceDE w:val="0"/>
        <w:autoSpaceDN w:val="0"/>
        <w:adjustRightInd w:val="0"/>
        <w:ind w:firstLine="540"/>
        <w:jc w:val="both"/>
      </w:pPr>
      <w:r w:rsidRPr="00633044">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633044">
        <w:softHyphen/>
        <w:t>ты с текстом, пониманием прочитанного и прослушанного произведения, знанием книг, умением их самостоятельно выбрать и оценить.</w:t>
      </w:r>
    </w:p>
    <w:p w:rsidR="00B6173A" w:rsidRPr="00633044" w:rsidRDefault="00B6173A" w:rsidP="00CF5D75">
      <w:pPr>
        <w:shd w:val="clear" w:color="auto" w:fill="FFFFFF"/>
        <w:autoSpaceDE w:val="0"/>
        <w:autoSpaceDN w:val="0"/>
        <w:adjustRightInd w:val="0"/>
        <w:jc w:val="both"/>
      </w:pPr>
      <w:r w:rsidRPr="00633044">
        <w:t>Курс литературного чтения пробуждает интерес учащих</w:t>
      </w:r>
      <w:r w:rsidRPr="00633044">
        <w:softHyphen/>
        <w:t>ся к чтению художественных произведений. Внимание начи</w:t>
      </w:r>
      <w:r w:rsidRPr="00633044">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8A333E" w:rsidRPr="00633044" w:rsidRDefault="00B6173A" w:rsidP="008A333E">
      <w:pPr>
        <w:shd w:val="clear" w:color="auto" w:fill="FFFFFF"/>
        <w:autoSpaceDE w:val="0"/>
        <w:autoSpaceDN w:val="0"/>
        <w:adjustRightInd w:val="0"/>
        <w:ind w:firstLine="540"/>
        <w:jc w:val="both"/>
      </w:pPr>
      <w:r w:rsidRPr="00633044">
        <w:t>Изучение предмета «Литературное чтение» решает множество важнейших задач начального обучения и готовит младшего школьника к успе</w:t>
      </w:r>
      <w:r w:rsidR="008A333E" w:rsidRPr="00633044">
        <w:t>шному обучению в средней школе.</w:t>
      </w:r>
    </w:p>
    <w:p w:rsidR="008A333E" w:rsidRPr="00633044" w:rsidRDefault="008A333E" w:rsidP="008A333E">
      <w:pPr>
        <w:shd w:val="clear" w:color="auto" w:fill="FFFFFF"/>
        <w:autoSpaceDE w:val="0"/>
        <w:autoSpaceDN w:val="0"/>
        <w:adjustRightInd w:val="0"/>
        <w:ind w:firstLine="540"/>
        <w:jc w:val="both"/>
      </w:pPr>
    </w:p>
    <w:p w:rsidR="00B6173A" w:rsidRPr="00633044" w:rsidRDefault="008A333E" w:rsidP="008A333E">
      <w:pPr>
        <w:shd w:val="clear" w:color="auto" w:fill="FFFFFF"/>
        <w:autoSpaceDE w:val="0"/>
        <w:autoSpaceDN w:val="0"/>
        <w:adjustRightInd w:val="0"/>
        <w:ind w:firstLine="540"/>
        <w:jc w:val="both"/>
      </w:pPr>
      <w:r w:rsidRPr="00633044">
        <w:t xml:space="preserve">                               </w:t>
      </w:r>
      <w:r w:rsidR="00B6173A" w:rsidRPr="00633044">
        <w:rPr>
          <w:b/>
        </w:rPr>
        <w:t xml:space="preserve"> Общая характеристика курса </w:t>
      </w:r>
    </w:p>
    <w:p w:rsidR="00B6173A" w:rsidRPr="00633044" w:rsidRDefault="00B6173A" w:rsidP="00CF5D75">
      <w:pPr>
        <w:shd w:val="clear" w:color="auto" w:fill="FFFFFF"/>
        <w:autoSpaceDE w:val="0"/>
        <w:autoSpaceDN w:val="0"/>
        <w:adjustRightInd w:val="0"/>
        <w:ind w:firstLine="540"/>
        <w:jc w:val="both"/>
      </w:pPr>
      <w:r w:rsidRPr="00633044">
        <w:t>«Литературное чтение» как систематический курс начинается с 1 класса сразу после обучения грамоте.</w:t>
      </w:r>
    </w:p>
    <w:p w:rsidR="00B6173A" w:rsidRPr="00633044" w:rsidRDefault="00B6173A" w:rsidP="00CF5D75">
      <w:pPr>
        <w:shd w:val="clear" w:color="auto" w:fill="FFFFFF"/>
        <w:autoSpaceDE w:val="0"/>
        <w:autoSpaceDN w:val="0"/>
        <w:adjustRightInd w:val="0"/>
        <w:ind w:firstLine="540"/>
        <w:jc w:val="both"/>
      </w:pPr>
      <w:r w:rsidRPr="00633044">
        <w:t xml:space="preserve">Раздел </w:t>
      </w:r>
      <w:r w:rsidRPr="00633044">
        <w:rPr>
          <w:b/>
        </w:rPr>
        <w:t xml:space="preserve">«Круг детского чтения» </w:t>
      </w:r>
      <w:r w:rsidRPr="00633044">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6173A" w:rsidRPr="00633044" w:rsidRDefault="00B6173A" w:rsidP="00CF5D75">
      <w:pPr>
        <w:shd w:val="clear" w:color="auto" w:fill="FFFFFF"/>
        <w:autoSpaceDE w:val="0"/>
        <w:autoSpaceDN w:val="0"/>
        <w:adjustRightInd w:val="0"/>
        <w:ind w:firstLine="540"/>
        <w:jc w:val="both"/>
      </w:pPr>
      <w:r w:rsidRPr="00633044">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B6173A" w:rsidRPr="00633044" w:rsidRDefault="00B6173A" w:rsidP="00CF5D75">
      <w:pPr>
        <w:shd w:val="clear" w:color="auto" w:fill="FFFFFF"/>
        <w:autoSpaceDE w:val="0"/>
        <w:autoSpaceDN w:val="0"/>
        <w:adjustRightInd w:val="0"/>
        <w:ind w:firstLine="540"/>
        <w:jc w:val="both"/>
      </w:pPr>
      <w:r w:rsidRPr="00633044">
        <w:t>Программа предусматривает знакомство с книгой как источником различного вида информации и формирование библиографических умений.</w:t>
      </w:r>
    </w:p>
    <w:p w:rsidR="00B6173A" w:rsidRPr="00633044" w:rsidRDefault="00B6173A" w:rsidP="00CF5D75">
      <w:pPr>
        <w:shd w:val="clear" w:color="auto" w:fill="FFFFFF"/>
        <w:autoSpaceDE w:val="0"/>
        <w:autoSpaceDN w:val="0"/>
        <w:adjustRightInd w:val="0"/>
        <w:ind w:firstLine="567"/>
        <w:jc w:val="both"/>
      </w:pPr>
      <w:r w:rsidRPr="00633044">
        <w:t xml:space="preserve">Раздел </w:t>
      </w:r>
      <w:r w:rsidRPr="00633044">
        <w:rPr>
          <w:b/>
        </w:rPr>
        <w:t xml:space="preserve">«Виды речевой и читательской деятельности» </w:t>
      </w:r>
      <w:r w:rsidRPr="00633044">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6173A" w:rsidRPr="00633044" w:rsidRDefault="00B6173A" w:rsidP="00CF5D75">
      <w:pPr>
        <w:shd w:val="clear" w:color="auto" w:fill="FFFFFF"/>
        <w:autoSpaceDE w:val="0"/>
        <w:autoSpaceDN w:val="0"/>
        <w:adjustRightInd w:val="0"/>
        <w:ind w:firstLine="540"/>
        <w:jc w:val="both"/>
      </w:pPr>
      <w:r w:rsidRPr="00633044">
        <w:rPr>
          <w:i/>
        </w:rPr>
        <w:t>Навык чтения</w:t>
      </w:r>
      <w:r w:rsidRPr="00633044">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6173A" w:rsidRPr="00633044" w:rsidRDefault="00B6173A" w:rsidP="00CF5D75">
      <w:pPr>
        <w:shd w:val="clear" w:color="auto" w:fill="FFFFFF"/>
        <w:autoSpaceDE w:val="0"/>
        <w:autoSpaceDN w:val="0"/>
        <w:adjustRightInd w:val="0"/>
        <w:ind w:firstLine="540"/>
        <w:jc w:val="both"/>
      </w:pPr>
      <w:r w:rsidRPr="00633044">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6173A" w:rsidRPr="00633044" w:rsidRDefault="00B6173A" w:rsidP="00CF5D75">
      <w:pPr>
        <w:shd w:val="clear" w:color="auto" w:fill="FFFFFF"/>
        <w:autoSpaceDE w:val="0"/>
        <w:autoSpaceDN w:val="0"/>
        <w:adjustRightInd w:val="0"/>
        <w:ind w:firstLine="540"/>
        <w:jc w:val="both"/>
      </w:pPr>
      <w:r w:rsidRPr="00633044">
        <w:lastRenderedPageBreak/>
        <w:t xml:space="preserve">Совершенствование устной речи (умения </w:t>
      </w:r>
      <w:r w:rsidRPr="00633044">
        <w:rPr>
          <w:i/>
        </w:rPr>
        <w:t xml:space="preserve">слушать </w:t>
      </w:r>
      <w:r w:rsidRPr="00633044">
        <w:t>и</w:t>
      </w:r>
      <w:r w:rsidRPr="00633044">
        <w:rPr>
          <w:i/>
        </w:rPr>
        <w:t xml:space="preserve"> говорить</w:t>
      </w:r>
      <w:r w:rsidRPr="00633044">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6173A" w:rsidRPr="00633044" w:rsidRDefault="00B6173A" w:rsidP="00CF5D75">
      <w:pPr>
        <w:shd w:val="clear" w:color="auto" w:fill="FFFFFF"/>
        <w:autoSpaceDE w:val="0"/>
        <w:autoSpaceDN w:val="0"/>
        <w:adjustRightInd w:val="0"/>
        <w:ind w:firstLine="540"/>
        <w:jc w:val="both"/>
        <w:rPr>
          <w:i/>
        </w:rPr>
      </w:pPr>
      <w:r w:rsidRPr="00633044">
        <w:t xml:space="preserve">Особое место в программе отводится </w:t>
      </w:r>
      <w:r w:rsidRPr="00633044">
        <w:rPr>
          <w:i/>
        </w:rPr>
        <w:t xml:space="preserve">работе с текстом художественного произведения. </w:t>
      </w:r>
      <w:r w:rsidRPr="00633044">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B6173A" w:rsidRPr="00633044" w:rsidRDefault="00B6173A" w:rsidP="00CF5D75">
      <w:pPr>
        <w:shd w:val="clear" w:color="auto" w:fill="FFFFFF"/>
        <w:autoSpaceDE w:val="0"/>
        <w:autoSpaceDN w:val="0"/>
        <w:adjustRightInd w:val="0"/>
        <w:ind w:firstLine="540"/>
        <w:jc w:val="both"/>
      </w:pPr>
      <w:r w:rsidRPr="00633044">
        <w:t xml:space="preserve">Программой предусмотрена </w:t>
      </w:r>
      <w:r w:rsidRPr="00633044">
        <w:rPr>
          <w:i/>
        </w:rPr>
        <w:t>литературоведческая пропедевтика</w:t>
      </w:r>
      <w:r w:rsidRPr="00633044">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6173A" w:rsidRPr="00633044" w:rsidRDefault="00B6173A" w:rsidP="00CF5D75">
      <w:pPr>
        <w:shd w:val="clear" w:color="auto" w:fill="FFFFFF"/>
        <w:autoSpaceDE w:val="0"/>
        <w:autoSpaceDN w:val="0"/>
        <w:adjustRightInd w:val="0"/>
        <w:ind w:firstLine="540"/>
        <w:jc w:val="both"/>
      </w:pPr>
      <w:r w:rsidRPr="00633044">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6173A" w:rsidRPr="00633044" w:rsidRDefault="00B6173A" w:rsidP="00CF5D75">
      <w:pPr>
        <w:shd w:val="clear" w:color="auto" w:fill="FFFFFF"/>
        <w:autoSpaceDE w:val="0"/>
        <w:autoSpaceDN w:val="0"/>
        <w:adjustRightInd w:val="0"/>
        <w:ind w:firstLine="540"/>
        <w:jc w:val="both"/>
      </w:pPr>
      <w:r w:rsidRPr="00633044">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633044">
        <w:softHyphen/>
        <w:t>ведения и сопереживать ему.</w:t>
      </w:r>
    </w:p>
    <w:p w:rsidR="00B6173A" w:rsidRPr="00633044" w:rsidRDefault="00B6173A" w:rsidP="00CF5D75">
      <w:pPr>
        <w:shd w:val="clear" w:color="auto" w:fill="FFFFFF"/>
        <w:autoSpaceDE w:val="0"/>
        <w:autoSpaceDN w:val="0"/>
        <w:adjustRightInd w:val="0"/>
        <w:ind w:firstLine="540"/>
        <w:jc w:val="both"/>
      </w:pPr>
      <w:r w:rsidRPr="00633044">
        <w:t>Дети осваивают разные виды пересказов художественного текста: подробный (с использованием образных слов и выра</w:t>
      </w:r>
      <w:r w:rsidRPr="00633044">
        <w:softHyphen/>
        <w:t>жений), выборочный и краткий (передача основных мыслей).</w:t>
      </w:r>
    </w:p>
    <w:p w:rsidR="00B6173A" w:rsidRPr="00633044" w:rsidRDefault="00B6173A" w:rsidP="00CF5D75">
      <w:pPr>
        <w:shd w:val="clear" w:color="auto" w:fill="FFFFFF"/>
        <w:autoSpaceDE w:val="0"/>
        <w:autoSpaceDN w:val="0"/>
        <w:adjustRightInd w:val="0"/>
        <w:ind w:firstLine="540"/>
        <w:jc w:val="both"/>
      </w:pPr>
      <w:r w:rsidRPr="00633044">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прочитанн88ого произведения.</w:t>
      </w:r>
    </w:p>
    <w:p w:rsidR="00B6173A" w:rsidRPr="00633044" w:rsidRDefault="00B6173A" w:rsidP="00CF5D75">
      <w:pPr>
        <w:shd w:val="clear" w:color="auto" w:fill="FFFFFF"/>
        <w:autoSpaceDE w:val="0"/>
        <w:autoSpaceDN w:val="0"/>
        <w:adjustRightInd w:val="0"/>
        <w:ind w:firstLine="540"/>
        <w:jc w:val="both"/>
      </w:pPr>
      <w:r w:rsidRPr="00633044">
        <w:t xml:space="preserve">Раздел </w:t>
      </w:r>
      <w:r w:rsidRPr="00633044">
        <w:rPr>
          <w:b/>
          <w:bCs/>
        </w:rPr>
        <w:t xml:space="preserve">«Опыт творческой деятельности» </w:t>
      </w:r>
      <w:r w:rsidRPr="00633044">
        <w:t>раскрывает при</w:t>
      </w:r>
      <w:r w:rsidRPr="00633044">
        <w:softHyphen/>
        <w:t>ёмы и способы деятельности, которые помогут учащимся адек</w:t>
      </w:r>
      <w:r w:rsidRPr="00633044">
        <w:softHyphen/>
        <w:t>ватно воспринимать художественное произведение и проявлять собственные творческие способности. При работе с художе</w:t>
      </w:r>
      <w:r w:rsidRPr="00633044">
        <w:softHyphen/>
        <w:t>ственным текстом (со словом) используется жизненный, кон</w:t>
      </w:r>
      <w:r w:rsidRPr="00633044">
        <w:softHyphen/>
        <w:t>кретно-чувственный опыт ребёнка и активизируются образные представления, возникающие у него в процессе чтения, разви</w:t>
      </w:r>
      <w:r w:rsidRPr="00633044">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633044">
        <w:softHyphen/>
        <w:t>ственно-эстетического отношения к действительности. Учащие</w:t>
      </w:r>
      <w:r w:rsidRPr="00633044">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633044">
        <w:softHyphen/>
        <w:t xml:space="preserve">шут изложения и сочинения, сочиняют стихи и сказки, у них </w:t>
      </w:r>
      <w:r w:rsidRPr="00633044">
        <w:lastRenderedPageBreak/>
        <w:t>развивается интерес к литературному творчеству писателей, соз</w:t>
      </w:r>
      <w:r w:rsidRPr="00633044">
        <w:softHyphen/>
        <w:t>дателей произведений словесного искусства.</w:t>
      </w:r>
    </w:p>
    <w:p w:rsidR="0080659D" w:rsidRDefault="008A333E" w:rsidP="00805219">
      <w:pPr>
        <w:shd w:val="clear" w:color="auto" w:fill="FFFFFF"/>
        <w:autoSpaceDE w:val="0"/>
        <w:autoSpaceDN w:val="0"/>
        <w:adjustRightInd w:val="0"/>
        <w:jc w:val="center"/>
        <w:rPr>
          <w:b/>
        </w:rPr>
      </w:pPr>
      <w:r w:rsidRPr="00633044">
        <w:rPr>
          <w:b/>
        </w:rPr>
        <w:t xml:space="preserve">      </w:t>
      </w:r>
    </w:p>
    <w:p w:rsidR="0080659D" w:rsidRDefault="00B6173A" w:rsidP="00805219">
      <w:pPr>
        <w:shd w:val="clear" w:color="auto" w:fill="FFFFFF"/>
        <w:autoSpaceDE w:val="0"/>
        <w:autoSpaceDN w:val="0"/>
        <w:adjustRightInd w:val="0"/>
        <w:jc w:val="center"/>
        <w:rPr>
          <w:b/>
        </w:rPr>
      </w:pPr>
      <w:r w:rsidRPr="00633044">
        <w:rPr>
          <w:b/>
        </w:rPr>
        <w:t>Место курса «Литературное чтение» в учебном плане</w:t>
      </w:r>
      <w:r w:rsidR="0080659D">
        <w:rPr>
          <w:b/>
        </w:rPr>
        <w:t xml:space="preserve"> </w:t>
      </w:r>
    </w:p>
    <w:p w:rsidR="002538B9" w:rsidRDefault="00805219" w:rsidP="0080659D">
      <w:pPr>
        <w:shd w:val="clear" w:color="auto" w:fill="FFFFFF"/>
        <w:autoSpaceDE w:val="0"/>
        <w:autoSpaceDN w:val="0"/>
        <w:adjustRightInd w:val="0"/>
        <w:spacing w:line="276" w:lineRule="auto"/>
        <w:ind w:firstLine="540"/>
        <w:jc w:val="both"/>
        <w:rPr>
          <w:rFonts w:ascii="Arial" w:hAnsi="Arial" w:cs="Arial"/>
          <w:color w:val="444444"/>
          <w:sz w:val="18"/>
          <w:szCs w:val="18"/>
        </w:rPr>
      </w:pPr>
      <w:r w:rsidRPr="00633044">
        <w:t xml:space="preserve">Курс «Литературное чтение» </w:t>
      </w:r>
      <w:r w:rsidRPr="00633044">
        <w:rPr>
          <w:b/>
        </w:rPr>
        <w:t>в 3 классе</w:t>
      </w:r>
      <w:r w:rsidRPr="00633044">
        <w:t xml:space="preserve"> рассчитан на </w:t>
      </w:r>
      <w:r w:rsidRPr="00633044">
        <w:rPr>
          <w:b/>
        </w:rPr>
        <w:t xml:space="preserve">136 </w:t>
      </w:r>
      <w:r w:rsidRPr="00633044">
        <w:t xml:space="preserve">часов( </w:t>
      </w:r>
      <w:r w:rsidRPr="00633044">
        <w:rPr>
          <w:b/>
        </w:rPr>
        <w:t>4 часа</w:t>
      </w:r>
      <w:r w:rsidRPr="00633044">
        <w:t xml:space="preserve"> в неделю: </w:t>
      </w:r>
      <w:r w:rsidRPr="00633044">
        <w:rPr>
          <w:b/>
        </w:rPr>
        <w:t>3 ч</w:t>
      </w:r>
      <w:r w:rsidRPr="00633044">
        <w:t xml:space="preserve">. по базисному плану </w:t>
      </w:r>
      <w:r w:rsidRPr="00633044">
        <w:rPr>
          <w:b/>
        </w:rPr>
        <w:t>+ 1ч.</w:t>
      </w:r>
      <w:r w:rsidRPr="00633044">
        <w:t xml:space="preserve"> школьного компонента, 34 учебные недели)</w:t>
      </w:r>
      <w:r w:rsidR="008A333E" w:rsidRPr="00633044">
        <w:t>из них 17 часов внеклассного чтения.</w:t>
      </w:r>
      <w:r w:rsidR="0080659D" w:rsidRPr="0080659D">
        <w:rPr>
          <w:rFonts w:ascii="Arial" w:hAnsi="Arial" w:cs="Arial"/>
          <w:color w:val="444444"/>
          <w:sz w:val="18"/>
          <w:szCs w:val="18"/>
        </w:rPr>
        <w:t xml:space="preserve">  </w:t>
      </w:r>
      <w:r w:rsidR="0080659D">
        <w:rPr>
          <w:rFonts w:ascii="Arial" w:hAnsi="Arial" w:cs="Arial"/>
          <w:color w:val="444444"/>
          <w:sz w:val="18"/>
          <w:szCs w:val="18"/>
        </w:rPr>
        <w:t xml:space="preserve">         </w:t>
      </w:r>
    </w:p>
    <w:p w:rsidR="002538B9" w:rsidRPr="0080659D" w:rsidRDefault="002538B9" w:rsidP="002538B9">
      <w:pPr>
        <w:pStyle w:val="c27"/>
        <w:shd w:val="clear" w:color="auto" w:fill="F9F8EF"/>
        <w:spacing w:line="360" w:lineRule="auto"/>
        <w:rPr>
          <w:rFonts w:ascii="Arial" w:hAnsi="Arial" w:cs="Arial"/>
          <w:color w:val="444444"/>
          <w:sz w:val="18"/>
          <w:szCs w:val="18"/>
        </w:rPr>
      </w:pPr>
      <w:r>
        <w:rPr>
          <w:b/>
        </w:rPr>
        <w:t xml:space="preserve">                                      Формы организации учебных занятий</w:t>
      </w:r>
    </w:p>
    <w:p w:rsidR="007F14CF" w:rsidRDefault="007F14CF" w:rsidP="007F14CF">
      <w:pPr>
        <w:spacing w:before="100" w:beforeAutospacing="1" w:after="75" w:line="276" w:lineRule="auto"/>
        <w:jc w:val="both"/>
        <w:rPr>
          <w:b/>
        </w:rPr>
      </w:pPr>
      <w:bookmarkStart w:id="0" w:name="f747d35eeaee9f8e7b22d078115efe1cf82a9a7a"/>
      <w:bookmarkStart w:id="1" w:name="0"/>
      <w:bookmarkEnd w:id="0"/>
      <w:bookmarkEnd w:id="1"/>
      <w:r>
        <w:rPr>
          <w:szCs w:val="18"/>
        </w:rPr>
        <w:t xml:space="preserve">    </w:t>
      </w:r>
      <w:r w:rsidR="002538B9" w:rsidRPr="0080659D">
        <w:rPr>
          <w:szCs w:val="18"/>
        </w:rPr>
        <w:t>Занятия по пре</w:t>
      </w:r>
      <w:r w:rsidR="002538B9">
        <w:rPr>
          <w:szCs w:val="18"/>
        </w:rPr>
        <w:t>дмету проводятся в форме уроков, а также</w:t>
      </w:r>
      <w:r w:rsidRPr="007F14CF">
        <w:rPr>
          <w:rStyle w:val="c108"/>
          <w:szCs w:val="18"/>
        </w:rPr>
        <w:t xml:space="preserve"> </w:t>
      </w:r>
      <w:r>
        <w:rPr>
          <w:rStyle w:val="c108"/>
          <w:szCs w:val="18"/>
        </w:rPr>
        <w:t>в</w:t>
      </w:r>
      <w:r w:rsidRPr="0080659D">
        <w:rPr>
          <w:rStyle w:val="c108"/>
          <w:szCs w:val="18"/>
        </w:rPr>
        <w:t>икторина</w:t>
      </w:r>
      <w:r w:rsidRPr="0080659D">
        <w:rPr>
          <w:szCs w:val="18"/>
        </w:rPr>
        <w:t>,</w:t>
      </w:r>
      <w:r w:rsidRPr="007F14CF">
        <w:rPr>
          <w:rStyle w:val="c108"/>
          <w:szCs w:val="18"/>
        </w:rPr>
        <w:t xml:space="preserve"> </w:t>
      </w:r>
      <w:r w:rsidRPr="0080659D">
        <w:rPr>
          <w:rStyle w:val="c108"/>
          <w:szCs w:val="18"/>
        </w:rPr>
        <w:t>библиотечный</w:t>
      </w:r>
      <w:r w:rsidRPr="007F14CF">
        <w:rPr>
          <w:rStyle w:val="c108"/>
          <w:szCs w:val="18"/>
        </w:rPr>
        <w:t xml:space="preserve"> </w:t>
      </w:r>
      <w:r w:rsidRPr="0080659D">
        <w:rPr>
          <w:rStyle w:val="c108"/>
          <w:szCs w:val="18"/>
        </w:rPr>
        <w:t>урок, КВН,</w:t>
      </w:r>
      <w:r w:rsidRPr="0080659D">
        <w:rPr>
          <w:szCs w:val="18"/>
        </w:rPr>
        <w:t xml:space="preserve"> </w:t>
      </w:r>
      <w:r w:rsidRPr="0080659D">
        <w:rPr>
          <w:rStyle w:val="c108"/>
          <w:szCs w:val="18"/>
        </w:rPr>
        <w:t>путешествие по страницам книг, проект, литературная игра,</w:t>
      </w:r>
      <w:r w:rsidRPr="0080659D">
        <w:rPr>
          <w:szCs w:val="18"/>
        </w:rPr>
        <w:t xml:space="preserve"> </w:t>
      </w:r>
      <w:r w:rsidRPr="0080659D">
        <w:rPr>
          <w:rStyle w:val="c108"/>
          <w:szCs w:val="18"/>
        </w:rPr>
        <w:t>инсценирование, конкурс –</w:t>
      </w:r>
      <w:r>
        <w:rPr>
          <w:rStyle w:val="c108"/>
          <w:szCs w:val="18"/>
        </w:rPr>
        <w:t xml:space="preserve"> </w:t>
      </w:r>
      <w:r w:rsidRPr="0080659D">
        <w:rPr>
          <w:rStyle w:val="c108"/>
          <w:szCs w:val="18"/>
        </w:rPr>
        <w:t>кроссворд, читательская конференция, урок-спектакль, интегриров</w:t>
      </w:r>
      <w:r>
        <w:rPr>
          <w:rStyle w:val="c108"/>
          <w:szCs w:val="18"/>
        </w:rPr>
        <w:t>анное занятие, занятие-праздник, литературный  ринг</w:t>
      </w:r>
      <w:r w:rsidRPr="0080659D">
        <w:rPr>
          <w:rStyle w:val="c108"/>
          <w:szCs w:val="18"/>
        </w:rPr>
        <w:t>,</w:t>
      </w:r>
      <w:r w:rsidRPr="0080659D">
        <w:rPr>
          <w:szCs w:val="18"/>
        </w:rPr>
        <w:t xml:space="preserve"> </w:t>
      </w:r>
      <w:r w:rsidRPr="0080659D">
        <w:rPr>
          <w:rStyle w:val="c108"/>
          <w:szCs w:val="18"/>
        </w:rPr>
        <w:t>беседа-дискуссия с элементами инсценировки</w:t>
      </w:r>
      <w:r w:rsidRPr="0080659D">
        <w:rPr>
          <w:szCs w:val="18"/>
        </w:rPr>
        <w:t xml:space="preserve">, </w:t>
      </w:r>
      <w:r w:rsidRPr="0080659D">
        <w:rPr>
          <w:rStyle w:val="c108"/>
          <w:szCs w:val="18"/>
        </w:rPr>
        <w:t>устный журнал.</w:t>
      </w:r>
    </w:p>
    <w:p w:rsidR="002538B9" w:rsidRPr="00633044" w:rsidRDefault="002538B9" w:rsidP="002538B9">
      <w:pPr>
        <w:shd w:val="clear" w:color="auto" w:fill="FFFFFF"/>
        <w:autoSpaceDE w:val="0"/>
        <w:autoSpaceDN w:val="0"/>
        <w:adjustRightInd w:val="0"/>
        <w:ind w:firstLine="540"/>
        <w:jc w:val="both"/>
      </w:pPr>
    </w:p>
    <w:tbl>
      <w:tblPr>
        <w:tblW w:w="5000" w:type="pct"/>
        <w:tblCellMar>
          <w:left w:w="0" w:type="dxa"/>
          <w:right w:w="0" w:type="dxa"/>
        </w:tblCellMar>
        <w:tblLook w:val="04A0" w:firstRow="1" w:lastRow="0" w:firstColumn="1" w:lastColumn="0" w:noHBand="0" w:noVBand="1"/>
      </w:tblPr>
      <w:tblGrid>
        <w:gridCol w:w="142"/>
        <w:gridCol w:w="9302"/>
      </w:tblGrid>
      <w:tr w:rsidR="002538B9" w:rsidTr="007F14CF">
        <w:tc>
          <w:tcPr>
            <w:tcW w:w="0" w:type="auto"/>
            <w:tcMar>
              <w:top w:w="45" w:type="dxa"/>
              <w:left w:w="45" w:type="dxa"/>
              <w:bottom w:w="45" w:type="dxa"/>
              <w:right w:w="45" w:type="dxa"/>
            </w:tcMar>
            <w:vAlign w:val="center"/>
            <w:hideMark/>
          </w:tcPr>
          <w:p w:rsidR="002538B9" w:rsidRDefault="002538B9" w:rsidP="002538B9">
            <w:pPr>
              <w:pStyle w:val="c16"/>
              <w:spacing w:line="360" w:lineRule="auto"/>
              <w:jc w:val="both"/>
              <w:rPr>
                <w:rFonts w:ascii="Arial" w:hAnsi="Arial" w:cs="Arial"/>
                <w:sz w:val="18"/>
                <w:szCs w:val="18"/>
              </w:rPr>
            </w:pPr>
          </w:p>
        </w:tc>
        <w:tc>
          <w:tcPr>
            <w:tcW w:w="0" w:type="auto"/>
            <w:tcMar>
              <w:top w:w="45" w:type="dxa"/>
              <w:left w:w="45" w:type="dxa"/>
              <w:bottom w:w="45" w:type="dxa"/>
              <w:right w:w="45" w:type="dxa"/>
            </w:tcMar>
            <w:vAlign w:val="center"/>
            <w:hideMark/>
          </w:tcPr>
          <w:p w:rsidR="002538B9" w:rsidRPr="0080659D" w:rsidRDefault="002538B9" w:rsidP="002538B9">
            <w:pPr>
              <w:spacing w:before="100" w:beforeAutospacing="1" w:after="75" w:line="360" w:lineRule="auto"/>
              <w:jc w:val="both"/>
              <w:rPr>
                <w:szCs w:val="18"/>
              </w:rPr>
            </w:pPr>
            <w:r>
              <w:rPr>
                <w:b/>
              </w:rPr>
              <w:t xml:space="preserve">                                                     </w:t>
            </w:r>
            <w:r w:rsidRPr="00633044">
              <w:rPr>
                <w:b/>
              </w:rPr>
              <w:t>Результаты изучения курса</w:t>
            </w:r>
          </w:p>
        </w:tc>
      </w:tr>
    </w:tbl>
    <w:p w:rsidR="002538B9" w:rsidRDefault="002538B9" w:rsidP="0080659D">
      <w:pPr>
        <w:shd w:val="clear" w:color="auto" w:fill="FFFFFF"/>
        <w:autoSpaceDE w:val="0"/>
        <w:autoSpaceDN w:val="0"/>
        <w:adjustRightInd w:val="0"/>
        <w:spacing w:line="276" w:lineRule="auto"/>
        <w:ind w:firstLine="540"/>
        <w:jc w:val="both"/>
        <w:rPr>
          <w:rFonts w:ascii="Arial" w:hAnsi="Arial" w:cs="Arial"/>
          <w:color w:val="444444"/>
          <w:sz w:val="18"/>
          <w:szCs w:val="18"/>
        </w:rPr>
      </w:pPr>
    </w:p>
    <w:p w:rsidR="0080659D" w:rsidRPr="00633044" w:rsidRDefault="0080659D" w:rsidP="0080659D">
      <w:pPr>
        <w:shd w:val="clear" w:color="auto" w:fill="FFFFFF"/>
        <w:autoSpaceDE w:val="0"/>
        <w:autoSpaceDN w:val="0"/>
        <w:adjustRightInd w:val="0"/>
        <w:spacing w:line="276" w:lineRule="auto"/>
        <w:ind w:firstLine="540"/>
        <w:jc w:val="both"/>
      </w:pPr>
      <w:r w:rsidRPr="00633044">
        <w:t>Реализация программы обеспечивает достижение выпускни</w:t>
      </w:r>
      <w:r w:rsidRPr="00633044">
        <w:softHyphen/>
        <w:t>ками начальной школы следующих личностных, метапредметных и предметных результатов.</w:t>
      </w:r>
    </w:p>
    <w:p w:rsidR="0080659D" w:rsidRPr="00633044" w:rsidRDefault="0080659D" w:rsidP="0080659D">
      <w:pPr>
        <w:shd w:val="clear" w:color="auto" w:fill="FFFFFF"/>
        <w:autoSpaceDE w:val="0"/>
        <w:autoSpaceDN w:val="0"/>
        <w:adjustRightInd w:val="0"/>
        <w:spacing w:line="276" w:lineRule="auto"/>
        <w:ind w:firstLine="540"/>
        <w:jc w:val="both"/>
      </w:pPr>
    </w:p>
    <w:p w:rsidR="0080659D" w:rsidRPr="00633044" w:rsidRDefault="0080659D" w:rsidP="0080659D">
      <w:pPr>
        <w:shd w:val="clear" w:color="auto" w:fill="FFFFFF"/>
        <w:autoSpaceDE w:val="0"/>
        <w:autoSpaceDN w:val="0"/>
        <w:adjustRightInd w:val="0"/>
        <w:spacing w:line="276" w:lineRule="auto"/>
        <w:ind w:firstLine="540"/>
        <w:jc w:val="both"/>
      </w:pPr>
      <w:r w:rsidRPr="00633044">
        <w:rPr>
          <w:b/>
          <w:bCs/>
        </w:rPr>
        <w:t>Личностные результаты:</w:t>
      </w:r>
    </w:p>
    <w:p w:rsidR="0080659D" w:rsidRPr="00633044" w:rsidRDefault="0080659D" w:rsidP="0080659D">
      <w:pPr>
        <w:shd w:val="clear" w:color="auto" w:fill="FFFFFF"/>
        <w:autoSpaceDE w:val="0"/>
        <w:autoSpaceDN w:val="0"/>
        <w:adjustRightInd w:val="0"/>
        <w:spacing w:line="276" w:lineRule="auto"/>
        <w:ind w:firstLine="540"/>
        <w:jc w:val="both"/>
      </w:pPr>
      <w:r w:rsidRPr="00633044">
        <w:t>1) формирование чувства гордости за свою Родину, её исто</w:t>
      </w:r>
      <w:r w:rsidRPr="00633044">
        <w:softHyphen/>
        <w:t>рию, российский народ, становление гуманистических и де</w:t>
      </w:r>
      <w:r w:rsidRPr="00633044">
        <w:softHyphen/>
        <w:t>мократических ценностных ориентации многонационального российского общества;</w:t>
      </w:r>
    </w:p>
    <w:p w:rsidR="00B6173A" w:rsidRPr="002538B9" w:rsidRDefault="002538B9" w:rsidP="002538B9">
      <w:pPr>
        <w:pStyle w:val="c27"/>
        <w:shd w:val="clear" w:color="auto" w:fill="F9F8EF"/>
        <w:spacing w:line="276" w:lineRule="auto"/>
        <w:rPr>
          <w:rFonts w:ascii="Arial" w:hAnsi="Arial" w:cs="Arial"/>
          <w:color w:val="444444"/>
          <w:sz w:val="18"/>
          <w:szCs w:val="18"/>
        </w:rPr>
      </w:pPr>
      <w:r>
        <w:t xml:space="preserve">         </w:t>
      </w:r>
      <w:r w:rsidR="0080659D" w:rsidRPr="00633044">
        <w:t>2) формирование средствами</w:t>
      </w:r>
      <w:r>
        <w:t xml:space="preserve"> </w:t>
      </w:r>
      <w:r w:rsidR="00B6173A" w:rsidRPr="00633044">
        <w:t>литературных произведений целостного взгляда на мир в единстве и разнообразии природы, народов, культур и религий;</w:t>
      </w:r>
    </w:p>
    <w:p w:rsidR="00B6173A" w:rsidRPr="00633044" w:rsidRDefault="00B6173A" w:rsidP="00CF5D75">
      <w:pPr>
        <w:shd w:val="clear" w:color="auto" w:fill="FFFFFF"/>
        <w:autoSpaceDE w:val="0"/>
        <w:autoSpaceDN w:val="0"/>
        <w:adjustRightInd w:val="0"/>
        <w:ind w:firstLine="540"/>
        <w:jc w:val="both"/>
      </w:pPr>
      <w:r w:rsidRPr="00633044">
        <w:t>3) воспитание художественно-эстетического вкуса, эстетиче</w:t>
      </w:r>
      <w:r w:rsidRPr="00633044">
        <w:softHyphen/>
        <w:t>ских потребностей, ценностей и чувств на основе опыта слу</w:t>
      </w:r>
      <w:r w:rsidRPr="00633044">
        <w:softHyphen/>
        <w:t>шания и заучивания наизусть произведений художественной литературы;</w:t>
      </w:r>
    </w:p>
    <w:p w:rsidR="00B6173A" w:rsidRPr="00633044" w:rsidRDefault="00B6173A" w:rsidP="00CF5D75">
      <w:pPr>
        <w:shd w:val="clear" w:color="auto" w:fill="FFFFFF"/>
        <w:autoSpaceDE w:val="0"/>
        <w:autoSpaceDN w:val="0"/>
        <w:adjustRightInd w:val="0"/>
        <w:ind w:firstLine="540"/>
        <w:jc w:val="both"/>
      </w:pPr>
      <w:r w:rsidRPr="00633044">
        <w:t>4) развитие этических чувств, доброжелательности и эмо</w:t>
      </w:r>
      <w:r w:rsidRPr="00633044">
        <w:softHyphen/>
        <w:t>ционально-нравственной отзывчивости, понимания и сопере</w:t>
      </w:r>
      <w:r w:rsidRPr="00633044">
        <w:softHyphen/>
        <w:t>живания чувствам других людей;</w:t>
      </w:r>
    </w:p>
    <w:p w:rsidR="00B6173A" w:rsidRPr="00633044" w:rsidRDefault="00B6173A" w:rsidP="00CF5D75">
      <w:pPr>
        <w:shd w:val="clear" w:color="auto" w:fill="FFFFFF"/>
        <w:autoSpaceDE w:val="0"/>
        <w:autoSpaceDN w:val="0"/>
        <w:adjustRightInd w:val="0"/>
        <w:ind w:firstLine="540"/>
        <w:jc w:val="both"/>
      </w:pPr>
      <w:r w:rsidRPr="00633044">
        <w:t>5) формирование уважительного отношения к иному мне</w:t>
      </w:r>
      <w:r w:rsidRPr="00633044">
        <w:softHyphen/>
        <w:t>нию, истории и культуре других народов, выработка умения тер</w:t>
      </w:r>
      <w:r w:rsidRPr="00633044">
        <w:softHyphen/>
        <w:t>пимо относиться к людям иной национальной принадлежности;</w:t>
      </w:r>
    </w:p>
    <w:p w:rsidR="00B6173A" w:rsidRPr="00633044" w:rsidRDefault="00B6173A" w:rsidP="00CF5D75">
      <w:pPr>
        <w:shd w:val="clear" w:color="auto" w:fill="FFFFFF"/>
        <w:autoSpaceDE w:val="0"/>
        <w:autoSpaceDN w:val="0"/>
        <w:adjustRightInd w:val="0"/>
        <w:ind w:firstLine="540"/>
        <w:jc w:val="both"/>
      </w:pPr>
      <w:r w:rsidRPr="00633044">
        <w:t xml:space="preserve">6) овладение начальными навыками адаптации к школе, к школьному коллективу; </w:t>
      </w:r>
    </w:p>
    <w:p w:rsidR="00B6173A" w:rsidRPr="00633044" w:rsidRDefault="00B6173A" w:rsidP="00CF5D75">
      <w:pPr>
        <w:shd w:val="clear" w:color="auto" w:fill="FFFFFF"/>
        <w:autoSpaceDE w:val="0"/>
        <w:autoSpaceDN w:val="0"/>
        <w:adjustRightInd w:val="0"/>
        <w:ind w:firstLine="540"/>
        <w:jc w:val="both"/>
      </w:pPr>
      <w:r w:rsidRPr="00633044">
        <w:t>7) принятие и освоение социальной роли обучающегося, развитие мотивов учебной деятельности и формирование лич</w:t>
      </w:r>
      <w:r w:rsidRPr="00633044">
        <w:softHyphen/>
        <w:t>ностного смысла учения;</w:t>
      </w:r>
    </w:p>
    <w:p w:rsidR="00B6173A" w:rsidRPr="00633044" w:rsidRDefault="00B6173A" w:rsidP="00CF5D75">
      <w:pPr>
        <w:shd w:val="clear" w:color="auto" w:fill="FFFFFF"/>
        <w:autoSpaceDE w:val="0"/>
        <w:autoSpaceDN w:val="0"/>
        <w:adjustRightInd w:val="0"/>
        <w:ind w:firstLine="540"/>
        <w:jc w:val="both"/>
      </w:pPr>
      <w:r w:rsidRPr="00633044">
        <w:t>8) развитие самостоятельности и личной ответственности за свои поступки на основе представлений о нравственных нормах общения;</w:t>
      </w:r>
    </w:p>
    <w:p w:rsidR="00B6173A" w:rsidRPr="00633044" w:rsidRDefault="00B6173A" w:rsidP="00CF5D75">
      <w:pPr>
        <w:shd w:val="clear" w:color="auto" w:fill="FFFFFF"/>
        <w:autoSpaceDE w:val="0"/>
        <w:autoSpaceDN w:val="0"/>
        <w:adjustRightInd w:val="0"/>
        <w:ind w:firstLine="540"/>
        <w:jc w:val="both"/>
      </w:pPr>
      <w:r w:rsidRPr="00633044">
        <w:t>9) развитие навыков сотрудничества со взрослыми и сверст</w:t>
      </w:r>
      <w:r w:rsidRPr="00633044">
        <w:softHyphen/>
        <w:t>никами в разных социальных ситуациях, умения избегать кон</w:t>
      </w:r>
      <w:r w:rsidRPr="00633044">
        <w:softHyphen/>
        <w:t>фликтов и находить выходы из спорных ситуаций, умения срав</w:t>
      </w:r>
      <w:r w:rsidRPr="00633044">
        <w:softHyphen/>
        <w:t>нивать поступки героев литературных произведений со своими собственными поступками, осмысливать поступки героев;</w:t>
      </w:r>
    </w:p>
    <w:p w:rsidR="00B6173A" w:rsidRPr="00633044" w:rsidRDefault="00B6173A" w:rsidP="00CF5D75">
      <w:pPr>
        <w:shd w:val="clear" w:color="auto" w:fill="FFFFFF"/>
        <w:autoSpaceDE w:val="0"/>
        <w:autoSpaceDN w:val="0"/>
        <w:adjustRightInd w:val="0"/>
        <w:ind w:firstLine="540"/>
        <w:jc w:val="both"/>
      </w:pPr>
      <w:r w:rsidRPr="00633044">
        <w:t>10) наличие мотивации к творческому труду и бережному отношению к материальным и духовным ценностям, формиро</w:t>
      </w:r>
      <w:r w:rsidRPr="00633044">
        <w:softHyphen/>
        <w:t>вание установки на безопасный, здоровый образ жизни.</w:t>
      </w:r>
    </w:p>
    <w:p w:rsidR="00B6173A" w:rsidRPr="00633044" w:rsidRDefault="00B6173A" w:rsidP="00CF5D75">
      <w:pPr>
        <w:shd w:val="clear" w:color="auto" w:fill="FFFFFF"/>
        <w:autoSpaceDE w:val="0"/>
        <w:autoSpaceDN w:val="0"/>
        <w:adjustRightInd w:val="0"/>
        <w:ind w:firstLine="540"/>
        <w:jc w:val="both"/>
      </w:pPr>
    </w:p>
    <w:p w:rsidR="00B6173A" w:rsidRPr="00633044" w:rsidRDefault="00B6173A" w:rsidP="00CF5D75">
      <w:pPr>
        <w:shd w:val="clear" w:color="auto" w:fill="FFFFFF"/>
        <w:autoSpaceDE w:val="0"/>
        <w:autoSpaceDN w:val="0"/>
        <w:adjustRightInd w:val="0"/>
        <w:ind w:firstLine="540"/>
        <w:jc w:val="both"/>
      </w:pPr>
      <w:r w:rsidRPr="00633044">
        <w:rPr>
          <w:b/>
          <w:bCs/>
        </w:rPr>
        <w:lastRenderedPageBreak/>
        <w:t>Метапредметные результаты:</w:t>
      </w:r>
    </w:p>
    <w:p w:rsidR="00B6173A" w:rsidRPr="00633044" w:rsidRDefault="00B6173A" w:rsidP="00CF5D75">
      <w:pPr>
        <w:shd w:val="clear" w:color="auto" w:fill="FFFFFF"/>
        <w:autoSpaceDE w:val="0"/>
        <w:autoSpaceDN w:val="0"/>
        <w:adjustRightInd w:val="0"/>
        <w:ind w:firstLine="540"/>
        <w:jc w:val="both"/>
      </w:pPr>
      <w:r w:rsidRPr="00633044">
        <w:t>1) овладение способностью принимать и сохранять цели и задачи учебной деятельности, поиска средств её осуществления;</w:t>
      </w:r>
    </w:p>
    <w:p w:rsidR="00B6173A" w:rsidRPr="00633044" w:rsidRDefault="00B6173A" w:rsidP="00CF5D75">
      <w:pPr>
        <w:ind w:firstLine="540"/>
        <w:jc w:val="both"/>
      </w:pPr>
      <w:r w:rsidRPr="00633044">
        <w:t>2) освоение способами решения проблем творческого и по</w:t>
      </w:r>
      <w:r w:rsidRPr="00633044">
        <w:softHyphen/>
        <w:t>искового характера;</w:t>
      </w:r>
    </w:p>
    <w:p w:rsidR="00B6173A" w:rsidRPr="00633044" w:rsidRDefault="00B6173A" w:rsidP="00CF5D75">
      <w:pPr>
        <w:shd w:val="clear" w:color="auto" w:fill="FFFFFF"/>
        <w:autoSpaceDE w:val="0"/>
        <w:autoSpaceDN w:val="0"/>
        <w:adjustRightInd w:val="0"/>
        <w:ind w:firstLine="540"/>
        <w:jc w:val="both"/>
      </w:pPr>
      <w:r w:rsidRPr="00633044">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633044">
        <w:softHyphen/>
        <w:t>фективные способы достижения результата;</w:t>
      </w:r>
    </w:p>
    <w:p w:rsidR="00B6173A" w:rsidRPr="00633044" w:rsidRDefault="00B6173A" w:rsidP="00CF5D75">
      <w:pPr>
        <w:shd w:val="clear" w:color="auto" w:fill="FFFFFF"/>
        <w:autoSpaceDE w:val="0"/>
        <w:autoSpaceDN w:val="0"/>
        <w:adjustRightInd w:val="0"/>
        <w:ind w:firstLine="540"/>
        <w:jc w:val="both"/>
      </w:pPr>
      <w:r w:rsidRPr="00633044">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6173A" w:rsidRPr="00633044" w:rsidRDefault="00B6173A" w:rsidP="00CF5D75">
      <w:pPr>
        <w:shd w:val="clear" w:color="auto" w:fill="FFFFFF"/>
        <w:autoSpaceDE w:val="0"/>
        <w:autoSpaceDN w:val="0"/>
        <w:adjustRightInd w:val="0"/>
        <w:ind w:firstLine="540"/>
        <w:jc w:val="both"/>
      </w:pPr>
      <w:r w:rsidRPr="00633044">
        <w:t>5) использование знаково-символических средств представ</w:t>
      </w:r>
      <w:r w:rsidRPr="00633044">
        <w:softHyphen/>
        <w:t>ления информации о книгах;</w:t>
      </w:r>
    </w:p>
    <w:p w:rsidR="00B6173A" w:rsidRPr="00633044" w:rsidRDefault="00B6173A" w:rsidP="00CF5D75">
      <w:pPr>
        <w:shd w:val="clear" w:color="auto" w:fill="FFFFFF"/>
        <w:autoSpaceDE w:val="0"/>
        <w:autoSpaceDN w:val="0"/>
        <w:adjustRightInd w:val="0"/>
        <w:ind w:firstLine="540"/>
        <w:jc w:val="both"/>
      </w:pPr>
      <w:r w:rsidRPr="00633044">
        <w:t>6) активное использование речевых средств для решения коммуникативных и познавательных задач;</w:t>
      </w:r>
    </w:p>
    <w:p w:rsidR="00B6173A" w:rsidRPr="00633044" w:rsidRDefault="00B6173A" w:rsidP="00CF5D75">
      <w:pPr>
        <w:shd w:val="clear" w:color="auto" w:fill="FFFFFF"/>
        <w:autoSpaceDE w:val="0"/>
        <w:autoSpaceDN w:val="0"/>
        <w:adjustRightInd w:val="0"/>
        <w:ind w:firstLine="540"/>
        <w:jc w:val="both"/>
      </w:pPr>
      <w:r w:rsidRPr="00633044">
        <w:t>7) использование различных способов поиска учебной ин</w:t>
      </w:r>
      <w:r w:rsidRPr="00633044">
        <w:softHyphen/>
        <w:t>формации в справочниках, словарях, энциклопедиях и интер</w:t>
      </w:r>
      <w:r w:rsidRPr="00633044">
        <w:softHyphen/>
        <w:t>претации информации в соответствии с коммуникативными и познавательными задачами;</w:t>
      </w:r>
    </w:p>
    <w:p w:rsidR="00B6173A" w:rsidRPr="00633044" w:rsidRDefault="00B6173A" w:rsidP="00CF5D75">
      <w:pPr>
        <w:shd w:val="clear" w:color="auto" w:fill="FFFFFF"/>
        <w:autoSpaceDE w:val="0"/>
        <w:autoSpaceDN w:val="0"/>
        <w:adjustRightInd w:val="0"/>
        <w:ind w:firstLine="540"/>
        <w:jc w:val="both"/>
      </w:pPr>
      <w:r w:rsidRPr="00633044">
        <w:t>8) овладение навыками смыслового чтения текстов в соот</w:t>
      </w:r>
      <w:r w:rsidRPr="00633044">
        <w:softHyphen/>
        <w:t>ветствии с целями и задачами, осознанного построения речевого высказывания в соответствии с задачами коммуникации и со</w:t>
      </w:r>
      <w:r w:rsidRPr="00633044">
        <w:softHyphen/>
        <w:t>ставления текстов в устной и письменной формах;</w:t>
      </w:r>
    </w:p>
    <w:p w:rsidR="00B6173A" w:rsidRPr="00633044" w:rsidRDefault="00B6173A" w:rsidP="00CF5D75">
      <w:pPr>
        <w:shd w:val="clear" w:color="auto" w:fill="FFFFFF"/>
        <w:autoSpaceDE w:val="0"/>
        <w:autoSpaceDN w:val="0"/>
        <w:adjustRightInd w:val="0"/>
        <w:ind w:firstLine="540"/>
        <w:jc w:val="both"/>
      </w:pPr>
      <w:r w:rsidRPr="00633044">
        <w:t>9) овладение логическими действиями сравнения, анализа, синтеза, обобщения, классификации по родовидовым призна</w:t>
      </w:r>
      <w:r w:rsidRPr="00633044">
        <w:softHyphen/>
        <w:t>кам, установления причинно-следственных связей, построения рассуждений;</w:t>
      </w:r>
    </w:p>
    <w:p w:rsidR="00B6173A" w:rsidRPr="00633044" w:rsidRDefault="00B6173A" w:rsidP="00CF5D75">
      <w:pPr>
        <w:shd w:val="clear" w:color="auto" w:fill="FFFFFF"/>
        <w:autoSpaceDE w:val="0"/>
        <w:autoSpaceDN w:val="0"/>
        <w:adjustRightInd w:val="0"/>
        <w:ind w:firstLine="540"/>
        <w:jc w:val="both"/>
      </w:pPr>
      <w:r w:rsidRPr="00633044">
        <w:t>10) готовность слушать собеседника и вести диалог, при</w:t>
      </w:r>
      <w:r w:rsidRPr="00633044">
        <w:softHyphen/>
        <w:t>знавать различные точки зрения и право каждого иметь и излагать своё мнение и аргументировать свою точку зрения и</w:t>
      </w:r>
      <w:r w:rsidRPr="00633044">
        <w:rPr>
          <w:vertAlign w:val="superscript"/>
        </w:rPr>
        <w:t xml:space="preserve"> </w:t>
      </w:r>
      <w:r w:rsidRPr="00633044">
        <w:t>оценку событий;</w:t>
      </w:r>
    </w:p>
    <w:p w:rsidR="00B6173A" w:rsidRPr="00633044" w:rsidRDefault="00B6173A" w:rsidP="00CF5D75">
      <w:pPr>
        <w:shd w:val="clear" w:color="auto" w:fill="FFFFFF"/>
        <w:autoSpaceDE w:val="0"/>
        <w:autoSpaceDN w:val="0"/>
        <w:adjustRightInd w:val="0"/>
        <w:ind w:firstLine="540"/>
        <w:jc w:val="both"/>
      </w:pPr>
      <w:r w:rsidRPr="00633044">
        <w:t>11) умение договариваться о распределении ролей в совмест</w:t>
      </w:r>
      <w:r w:rsidRPr="00633044">
        <w:softHyphen/>
        <w:t>ной деятельности, осуществлять взаимный контроль в совмест</w:t>
      </w:r>
      <w:r w:rsidRPr="00633044">
        <w:softHyphen/>
        <w:t>ной деятельности, общей цели и путей её достижения, осмыс</w:t>
      </w:r>
      <w:r w:rsidRPr="00633044">
        <w:softHyphen/>
        <w:t>ливать собственное поведение и поведение окружающих;</w:t>
      </w:r>
    </w:p>
    <w:p w:rsidR="00B6173A" w:rsidRPr="00633044" w:rsidRDefault="00B6173A" w:rsidP="00CF5D75">
      <w:pPr>
        <w:shd w:val="clear" w:color="auto" w:fill="FFFFFF"/>
        <w:autoSpaceDE w:val="0"/>
        <w:autoSpaceDN w:val="0"/>
        <w:adjustRightInd w:val="0"/>
        <w:ind w:firstLine="540"/>
        <w:jc w:val="both"/>
      </w:pPr>
      <w:r w:rsidRPr="00633044">
        <w:t>12) готовность конструктивно разрешать конфликты посред</w:t>
      </w:r>
      <w:r w:rsidRPr="00633044">
        <w:softHyphen/>
        <w:t>ством учёта интересов сторон и сотрудничества.</w:t>
      </w:r>
    </w:p>
    <w:p w:rsidR="00B6173A" w:rsidRPr="00633044" w:rsidRDefault="00B6173A" w:rsidP="00CF5D75">
      <w:pPr>
        <w:shd w:val="clear" w:color="auto" w:fill="FFFFFF"/>
        <w:autoSpaceDE w:val="0"/>
        <w:autoSpaceDN w:val="0"/>
        <w:adjustRightInd w:val="0"/>
        <w:ind w:firstLine="540"/>
        <w:jc w:val="both"/>
      </w:pPr>
    </w:p>
    <w:p w:rsidR="00B6173A" w:rsidRPr="00633044" w:rsidRDefault="00B6173A" w:rsidP="00CF5D75">
      <w:pPr>
        <w:shd w:val="clear" w:color="auto" w:fill="FFFFFF"/>
        <w:autoSpaceDE w:val="0"/>
        <w:autoSpaceDN w:val="0"/>
        <w:adjustRightInd w:val="0"/>
        <w:ind w:firstLine="540"/>
        <w:jc w:val="both"/>
        <w:rPr>
          <w:b/>
        </w:rPr>
      </w:pPr>
      <w:r w:rsidRPr="00633044">
        <w:rPr>
          <w:b/>
        </w:rPr>
        <w:t>Предметные результаты:</w:t>
      </w:r>
    </w:p>
    <w:p w:rsidR="00B6173A" w:rsidRPr="00633044" w:rsidRDefault="00B6173A" w:rsidP="00CF5D75">
      <w:pPr>
        <w:shd w:val="clear" w:color="auto" w:fill="FFFFFF"/>
        <w:autoSpaceDE w:val="0"/>
        <w:autoSpaceDN w:val="0"/>
        <w:adjustRightInd w:val="0"/>
        <w:ind w:firstLine="540"/>
        <w:jc w:val="both"/>
      </w:pPr>
      <w:r w:rsidRPr="00633044">
        <w:t>1) понимание литературы как явления национальной и ми</w:t>
      </w:r>
      <w:r w:rsidRPr="00633044">
        <w:softHyphen/>
        <w:t>ровой культуры, средства сохранения и передачи нравственных ценностей и традиций;</w:t>
      </w:r>
    </w:p>
    <w:p w:rsidR="00B6173A" w:rsidRPr="00633044" w:rsidRDefault="00B6173A" w:rsidP="00CF5D75">
      <w:pPr>
        <w:shd w:val="clear" w:color="auto" w:fill="FFFFFF"/>
        <w:autoSpaceDE w:val="0"/>
        <w:autoSpaceDN w:val="0"/>
        <w:adjustRightInd w:val="0"/>
        <w:ind w:firstLine="540"/>
        <w:jc w:val="both"/>
      </w:pPr>
      <w:r w:rsidRPr="00633044">
        <w:t>2) осознание значимости чтения для личного развития; фор</w:t>
      </w:r>
      <w:r w:rsidRPr="00633044">
        <w:softHyphen/>
        <w:t>мирование представлений о Родине и её людях, окружающем мире, культуре, первоначальных этических представлений, по</w:t>
      </w:r>
      <w:r w:rsidRPr="00633044">
        <w:softHyphen/>
        <w:t>нятий о добре и зле, дружбе, честности; формирование потреб</w:t>
      </w:r>
      <w:r w:rsidRPr="00633044">
        <w:softHyphen/>
        <w:t>ности в систематическом чтении;</w:t>
      </w:r>
    </w:p>
    <w:p w:rsidR="00B6173A" w:rsidRPr="00633044" w:rsidRDefault="00B6173A" w:rsidP="00CF5D75">
      <w:pPr>
        <w:shd w:val="clear" w:color="auto" w:fill="FFFFFF"/>
        <w:autoSpaceDE w:val="0"/>
        <w:autoSpaceDN w:val="0"/>
        <w:adjustRightInd w:val="0"/>
        <w:ind w:firstLine="540"/>
        <w:jc w:val="both"/>
      </w:pPr>
      <w:r w:rsidRPr="00633044">
        <w:t>3) достижение необходимого для продолжения образования уровня читательской компетентности, общего речевого разви</w:t>
      </w:r>
      <w:r w:rsidRPr="00633044">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633044">
        <w:softHyphen/>
        <w:t>ведческих понятий;</w:t>
      </w:r>
    </w:p>
    <w:p w:rsidR="00B6173A" w:rsidRPr="00633044" w:rsidRDefault="00B6173A" w:rsidP="00CF5D75">
      <w:pPr>
        <w:shd w:val="clear" w:color="auto" w:fill="FFFFFF"/>
        <w:autoSpaceDE w:val="0"/>
        <w:autoSpaceDN w:val="0"/>
        <w:adjustRightInd w:val="0"/>
        <w:ind w:firstLine="540"/>
        <w:jc w:val="both"/>
      </w:pPr>
      <w:r w:rsidRPr="00633044">
        <w:t>4) использование разных видов чтения (изучающее (смысло</w:t>
      </w:r>
      <w:r w:rsidRPr="00633044">
        <w:softHyphen/>
        <w:t>вое), выборочное, поисковое); умение осознанно воспринимать и оценивать содержание и специфику различных текстов, уча</w:t>
      </w:r>
      <w:r w:rsidRPr="00633044">
        <w:softHyphen/>
        <w:t>ствовать в их обсуждении, давать и обосновывать нравственную оценку поступков героев;</w:t>
      </w:r>
    </w:p>
    <w:p w:rsidR="00B6173A" w:rsidRPr="00633044" w:rsidRDefault="00B6173A" w:rsidP="00CF5D75">
      <w:pPr>
        <w:shd w:val="clear" w:color="auto" w:fill="FFFFFF"/>
        <w:autoSpaceDE w:val="0"/>
        <w:autoSpaceDN w:val="0"/>
        <w:adjustRightInd w:val="0"/>
        <w:ind w:firstLine="540"/>
        <w:jc w:val="both"/>
      </w:pPr>
      <w:r w:rsidRPr="00633044">
        <w:t>5) умение самостоятельно выбирать интересующую литера</w:t>
      </w:r>
      <w:r w:rsidRPr="00633044">
        <w:softHyphen/>
        <w:t>туру, пользоваться справочными источниками для понимания и получения дополнительной информации, составляя самосто</w:t>
      </w:r>
      <w:r w:rsidRPr="00633044">
        <w:softHyphen/>
        <w:t>ятельно краткую аннотацию;</w:t>
      </w:r>
    </w:p>
    <w:p w:rsidR="00B6173A" w:rsidRPr="00633044" w:rsidRDefault="00B6173A" w:rsidP="00CF5D75">
      <w:pPr>
        <w:shd w:val="clear" w:color="auto" w:fill="FFFFFF"/>
        <w:autoSpaceDE w:val="0"/>
        <w:autoSpaceDN w:val="0"/>
        <w:adjustRightInd w:val="0"/>
        <w:ind w:firstLine="540"/>
        <w:jc w:val="both"/>
      </w:pPr>
      <w:r w:rsidRPr="00633044">
        <w:t>6) умение использовать простейшие виды анализа различных текстов: устанавливать причинно-следственные связи и опре</w:t>
      </w:r>
      <w:r w:rsidRPr="00633044">
        <w:softHyphen/>
        <w:t xml:space="preserve">делять главную мысль произведения, делить текст на </w:t>
      </w:r>
      <w:r w:rsidRPr="00633044">
        <w:lastRenderedPageBreak/>
        <w:t>части, озаглавливать их, составлять простой план, находить средства выразительности, пересказывать произведение;</w:t>
      </w:r>
    </w:p>
    <w:p w:rsidR="00B6173A" w:rsidRPr="00633044" w:rsidRDefault="00B6173A" w:rsidP="00CF5D75">
      <w:pPr>
        <w:shd w:val="clear" w:color="auto" w:fill="FFFFFF"/>
        <w:autoSpaceDE w:val="0"/>
        <w:autoSpaceDN w:val="0"/>
        <w:adjustRightInd w:val="0"/>
        <w:ind w:firstLine="540"/>
        <w:jc w:val="both"/>
      </w:pPr>
      <w:r w:rsidRPr="00633044">
        <w:t>7) умение работать с разными видами текстов, находить ха</w:t>
      </w:r>
      <w:r w:rsidRPr="00633044">
        <w:softHyphen/>
        <w:t>рактерные особенности научно-познавательных, учебных и ху</w:t>
      </w:r>
      <w:r w:rsidRPr="00633044">
        <w:softHyphen/>
        <w:t>дожественных произведений. На практическом уровне овладеть некоторыми видами письменной речи (повествование — созда</w:t>
      </w:r>
      <w:r w:rsidRPr="00633044">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B6173A" w:rsidRPr="00633044" w:rsidRDefault="00B6173A" w:rsidP="00CF5D75">
      <w:pPr>
        <w:ind w:firstLine="540"/>
        <w:jc w:val="both"/>
      </w:pPr>
      <w:r w:rsidRPr="00633044">
        <w:t>8) развитие художественно-творческих способностей, умение создавать собственный текст на основе художественного про</w:t>
      </w:r>
      <w:r w:rsidRPr="00633044">
        <w:softHyphen/>
        <w:t>изведения, репродукции картин художников, по иллюстрациям, на основе личного опыта.</w:t>
      </w:r>
    </w:p>
    <w:p w:rsidR="00B6173A" w:rsidRPr="00633044" w:rsidRDefault="00B6173A" w:rsidP="00CF5D75">
      <w:pPr>
        <w:shd w:val="clear" w:color="auto" w:fill="FFFFFF"/>
        <w:autoSpaceDE w:val="0"/>
        <w:autoSpaceDN w:val="0"/>
        <w:adjustRightInd w:val="0"/>
        <w:ind w:firstLine="540"/>
        <w:jc w:val="both"/>
        <w:rPr>
          <w:b/>
          <w:bCs/>
        </w:rPr>
      </w:pPr>
    </w:p>
    <w:p w:rsidR="00633044" w:rsidRDefault="00BB080C" w:rsidP="00BB080C">
      <w:pPr>
        <w:shd w:val="clear" w:color="auto" w:fill="FFFFFF"/>
        <w:autoSpaceDE w:val="0"/>
        <w:autoSpaceDN w:val="0"/>
        <w:adjustRightInd w:val="0"/>
        <w:ind w:firstLine="540"/>
        <w:rPr>
          <w:b/>
          <w:bCs/>
        </w:rPr>
      </w:pPr>
      <w:r>
        <w:rPr>
          <w:b/>
          <w:bCs/>
        </w:rPr>
        <w:t xml:space="preserve">      </w:t>
      </w:r>
    </w:p>
    <w:p w:rsidR="00B6173A" w:rsidRPr="00633044" w:rsidRDefault="00633044" w:rsidP="00CF5D75">
      <w:pPr>
        <w:shd w:val="clear" w:color="auto" w:fill="FFFFFF"/>
        <w:autoSpaceDE w:val="0"/>
        <w:autoSpaceDN w:val="0"/>
        <w:adjustRightInd w:val="0"/>
        <w:ind w:firstLine="540"/>
        <w:rPr>
          <w:b/>
          <w:bCs/>
        </w:rPr>
      </w:pPr>
      <w:r>
        <w:rPr>
          <w:b/>
          <w:bCs/>
        </w:rPr>
        <w:t xml:space="preserve">                   </w:t>
      </w:r>
      <w:r w:rsidR="000D2C41">
        <w:rPr>
          <w:b/>
          <w:bCs/>
        </w:rPr>
        <w:t xml:space="preserve">             </w:t>
      </w:r>
      <w:r>
        <w:rPr>
          <w:b/>
          <w:bCs/>
        </w:rPr>
        <w:t xml:space="preserve">   </w:t>
      </w:r>
      <w:r w:rsidR="00BB080C">
        <w:rPr>
          <w:b/>
          <w:bCs/>
        </w:rPr>
        <w:t xml:space="preserve">         </w:t>
      </w:r>
      <w:r>
        <w:rPr>
          <w:b/>
          <w:bCs/>
        </w:rPr>
        <w:t xml:space="preserve">    </w:t>
      </w:r>
      <w:r w:rsidR="00B6173A" w:rsidRPr="00633044">
        <w:rPr>
          <w:b/>
          <w:bCs/>
        </w:rPr>
        <w:t>СОДЕРЖАНИЕ КУРСА</w:t>
      </w:r>
    </w:p>
    <w:p w:rsidR="00B6173A" w:rsidRPr="00633044" w:rsidRDefault="00B6173A" w:rsidP="00CF5D75">
      <w:pPr>
        <w:shd w:val="clear" w:color="auto" w:fill="FFFFFF"/>
        <w:autoSpaceDE w:val="0"/>
        <w:autoSpaceDN w:val="0"/>
        <w:adjustRightInd w:val="0"/>
        <w:ind w:firstLine="540"/>
        <w:rPr>
          <w:b/>
        </w:rPr>
      </w:pPr>
      <w:r w:rsidRPr="00633044">
        <w:rPr>
          <w:b/>
        </w:rPr>
        <w:t>Виды речевой и читательской деятельности</w:t>
      </w:r>
    </w:p>
    <w:p w:rsidR="00B6173A" w:rsidRPr="00633044" w:rsidRDefault="00B6173A" w:rsidP="00CF5D75">
      <w:pPr>
        <w:shd w:val="clear" w:color="auto" w:fill="FFFFFF"/>
        <w:autoSpaceDE w:val="0"/>
        <w:autoSpaceDN w:val="0"/>
        <w:adjustRightInd w:val="0"/>
        <w:ind w:firstLine="540"/>
        <w:rPr>
          <w:b/>
        </w:rPr>
      </w:pPr>
      <w:r w:rsidRPr="00633044">
        <w:rPr>
          <w:b/>
        </w:rPr>
        <w:t>Чтение</w:t>
      </w:r>
    </w:p>
    <w:p w:rsidR="00B6173A" w:rsidRPr="00633044" w:rsidRDefault="00B6173A" w:rsidP="00CF5D75">
      <w:pPr>
        <w:shd w:val="clear" w:color="auto" w:fill="FFFFFF"/>
        <w:autoSpaceDE w:val="0"/>
        <w:autoSpaceDN w:val="0"/>
        <w:adjustRightInd w:val="0"/>
        <w:ind w:firstLine="540"/>
        <w:jc w:val="both"/>
      </w:pPr>
      <w:r w:rsidRPr="00633044">
        <w:rPr>
          <w:i/>
        </w:rPr>
        <w:t>Чтение вслух.</w:t>
      </w:r>
      <w:r w:rsidRPr="00633044">
        <w:t xml:space="preserve"> Ориентация на развитие речевой культуры учащихся формирование у них коммуникативно-речевых умений и навыков.</w:t>
      </w:r>
    </w:p>
    <w:p w:rsidR="00B6173A" w:rsidRPr="00633044" w:rsidRDefault="00B6173A" w:rsidP="00CF5D75">
      <w:pPr>
        <w:shd w:val="clear" w:color="auto" w:fill="FFFFFF"/>
        <w:autoSpaceDE w:val="0"/>
        <w:autoSpaceDN w:val="0"/>
        <w:adjustRightInd w:val="0"/>
        <w:ind w:firstLine="540"/>
        <w:jc w:val="both"/>
      </w:pPr>
      <w:r w:rsidRPr="00633044">
        <w:t>Постепенный переход от слогового к плавному, осмысленно</w:t>
      </w:r>
      <w:r w:rsidRPr="00633044">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633044">
        <w:softHyphen/>
        <w:t>ных по виду и типу текстов, передача их с помощью интониро</w:t>
      </w:r>
      <w:r w:rsidRPr="00633044">
        <w:softHyphen/>
        <w:t>вания. Развитие поэтического слуха. Воспитание эстетической отзывчивости на произведение. Умение самостоятельно подго</w:t>
      </w:r>
      <w:r w:rsidRPr="00633044">
        <w:softHyphen/>
        <w:t>товиться к выразительному чтению небольшого текста (выбрать тон и темп чтения, определить логические ударения и паузы).</w:t>
      </w:r>
    </w:p>
    <w:p w:rsidR="00B6173A" w:rsidRPr="00633044" w:rsidRDefault="00B6173A" w:rsidP="00CF5D75">
      <w:pPr>
        <w:shd w:val="clear" w:color="auto" w:fill="FFFFFF"/>
        <w:autoSpaceDE w:val="0"/>
        <w:autoSpaceDN w:val="0"/>
        <w:adjustRightInd w:val="0"/>
        <w:ind w:firstLine="540"/>
        <w:jc w:val="both"/>
      </w:pPr>
      <w:r w:rsidRPr="00633044">
        <w:t>Развитие умения переходить от чтения вслух и чтению про себя.</w:t>
      </w:r>
    </w:p>
    <w:p w:rsidR="00B6173A" w:rsidRPr="00633044" w:rsidRDefault="00B6173A" w:rsidP="00CF5D75">
      <w:pPr>
        <w:shd w:val="clear" w:color="auto" w:fill="FFFFFF"/>
        <w:autoSpaceDE w:val="0"/>
        <w:autoSpaceDN w:val="0"/>
        <w:adjustRightInd w:val="0"/>
        <w:ind w:firstLine="540"/>
        <w:jc w:val="both"/>
      </w:pPr>
      <w:r w:rsidRPr="00633044">
        <w:rPr>
          <w:i/>
        </w:rPr>
        <w:t>Чтение про себя.</w:t>
      </w:r>
      <w:r w:rsidRPr="00633044">
        <w:t xml:space="preserve"> Осознание смысла произведения при чте</w:t>
      </w:r>
      <w:r w:rsidRPr="00633044">
        <w:softHyphen/>
        <w:t>нии про себя (доступных по объёму и жанру произведений). Определение вида чтения (изучающее, ознакомительное, выбо</w:t>
      </w:r>
      <w:r w:rsidRPr="00633044">
        <w:softHyphen/>
        <w:t>рочное), умение находить в тексте необходимую информацию, понимание её особенностей.</w:t>
      </w:r>
    </w:p>
    <w:p w:rsidR="00B6173A" w:rsidRPr="00633044" w:rsidRDefault="00B6173A" w:rsidP="00CF5D75">
      <w:pPr>
        <w:shd w:val="clear" w:color="auto" w:fill="FFFFFF"/>
        <w:autoSpaceDE w:val="0"/>
        <w:autoSpaceDN w:val="0"/>
        <w:adjustRightInd w:val="0"/>
        <w:ind w:firstLine="540"/>
        <w:rPr>
          <w:b/>
        </w:rPr>
      </w:pPr>
      <w:r w:rsidRPr="00633044">
        <w:rPr>
          <w:b/>
        </w:rPr>
        <w:t>Работа с разными видами текста</w:t>
      </w:r>
    </w:p>
    <w:p w:rsidR="00B6173A" w:rsidRPr="00633044" w:rsidRDefault="00B6173A" w:rsidP="00CF5D75">
      <w:pPr>
        <w:shd w:val="clear" w:color="auto" w:fill="FFFFFF"/>
        <w:autoSpaceDE w:val="0"/>
        <w:autoSpaceDN w:val="0"/>
        <w:adjustRightInd w:val="0"/>
        <w:ind w:firstLine="540"/>
        <w:jc w:val="both"/>
      </w:pPr>
      <w:r w:rsidRPr="00633044">
        <w:t>Общее представление о разных видах текста: художествен</w:t>
      </w:r>
      <w:r w:rsidRPr="00633044">
        <w:softHyphen/>
        <w:t>ном, учебном, научно-популярном — и их сравнение. Определе</w:t>
      </w:r>
      <w:r w:rsidRPr="00633044">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B6173A" w:rsidRPr="00633044" w:rsidRDefault="00B6173A" w:rsidP="00CF5D75">
      <w:pPr>
        <w:shd w:val="clear" w:color="auto" w:fill="FFFFFF"/>
        <w:autoSpaceDE w:val="0"/>
        <w:autoSpaceDN w:val="0"/>
        <w:adjustRightInd w:val="0"/>
        <w:ind w:firstLine="540"/>
        <w:jc w:val="both"/>
      </w:pPr>
      <w:r w:rsidRPr="00633044">
        <w:t>Практическое освоение умения отличать текст от набора предложений. Прогнозирование содержания книги по её на</w:t>
      </w:r>
      <w:r w:rsidRPr="00633044">
        <w:softHyphen/>
        <w:t>званию и оформлению.</w:t>
      </w:r>
    </w:p>
    <w:p w:rsidR="00B6173A" w:rsidRPr="00633044" w:rsidRDefault="00B6173A" w:rsidP="00CF5D75">
      <w:pPr>
        <w:shd w:val="clear" w:color="auto" w:fill="FFFFFF"/>
        <w:autoSpaceDE w:val="0"/>
        <w:autoSpaceDN w:val="0"/>
        <w:adjustRightInd w:val="0"/>
        <w:ind w:firstLine="540"/>
        <w:jc w:val="both"/>
      </w:pPr>
      <w:r w:rsidRPr="00633044">
        <w:t>Самостоятельное определение темы и главной мысли про</w:t>
      </w:r>
      <w:r w:rsidRPr="00633044">
        <w:softHyphen/>
        <w:t>изведения по вопросам и самостоятельное деление текста на смысловые части, их озаглавливание. Умение работать с раз</w:t>
      </w:r>
      <w:r w:rsidRPr="00633044">
        <w:softHyphen/>
        <w:t>ными видами информации.</w:t>
      </w:r>
    </w:p>
    <w:p w:rsidR="00B6173A" w:rsidRPr="00633044" w:rsidRDefault="00B6173A" w:rsidP="00CF5D75">
      <w:pPr>
        <w:shd w:val="clear" w:color="auto" w:fill="FFFFFF"/>
        <w:autoSpaceDE w:val="0"/>
        <w:autoSpaceDN w:val="0"/>
        <w:adjustRightInd w:val="0"/>
        <w:ind w:firstLine="540"/>
        <w:jc w:val="both"/>
      </w:pPr>
      <w:r w:rsidRPr="0063304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B6173A" w:rsidRPr="00633044" w:rsidRDefault="00B6173A" w:rsidP="00CF5D75">
      <w:pPr>
        <w:shd w:val="clear" w:color="auto" w:fill="FFFFFF"/>
        <w:autoSpaceDE w:val="0"/>
        <w:autoSpaceDN w:val="0"/>
        <w:adjustRightInd w:val="0"/>
        <w:ind w:firstLine="540"/>
        <w:rPr>
          <w:b/>
        </w:rPr>
      </w:pPr>
      <w:r w:rsidRPr="00633044">
        <w:rPr>
          <w:b/>
        </w:rPr>
        <w:t>Библиографическая культура</w:t>
      </w:r>
    </w:p>
    <w:p w:rsidR="00B6173A" w:rsidRPr="00633044" w:rsidRDefault="00B6173A" w:rsidP="00CF5D75">
      <w:pPr>
        <w:shd w:val="clear" w:color="auto" w:fill="FFFFFF"/>
        <w:autoSpaceDE w:val="0"/>
        <w:autoSpaceDN w:val="0"/>
        <w:adjustRightInd w:val="0"/>
        <w:ind w:firstLine="540"/>
        <w:jc w:val="both"/>
      </w:pPr>
      <w:r w:rsidRPr="00633044">
        <w:t>Книга как особый вид искусства. Книга как источник не</w:t>
      </w:r>
      <w:r w:rsidRPr="00633044">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633044">
        <w:softHyphen/>
        <w:t>тульный лист, аннотация, иллюстрации.</w:t>
      </w:r>
    </w:p>
    <w:p w:rsidR="00B6173A" w:rsidRPr="00633044" w:rsidRDefault="00B6173A" w:rsidP="00CF5D75">
      <w:pPr>
        <w:shd w:val="clear" w:color="auto" w:fill="FFFFFF"/>
        <w:autoSpaceDE w:val="0"/>
        <w:autoSpaceDN w:val="0"/>
        <w:adjustRightInd w:val="0"/>
        <w:ind w:firstLine="540"/>
        <w:jc w:val="both"/>
      </w:pPr>
      <w:r w:rsidRPr="00633044">
        <w:t>Умение самостоятельно составить аннотацию.</w:t>
      </w:r>
    </w:p>
    <w:p w:rsidR="00B6173A" w:rsidRPr="00633044" w:rsidRDefault="00B6173A" w:rsidP="00CF5D75">
      <w:pPr>
        <w:shd w:val="clear" w:color="auto" w:fill="FFFFFF"/>
        <w:autoSpaceDE w:val="0"/>
        <w:autoSpaceDN w:val="0"/>
        <w:adjustRightInd w:val="0"/>
        <w:ind w:firstLine="540"/>
        <w:jc w:val="both"/>
      </w:pPr>
      <w:r w:rsidRPr="00633044">
        <w:t>Виды информации в книге: научная, художественная (с опо</w:t>
      </w:r>
      <w:r w:rsidRPr="00633044">
        <w:softHyphen/>
        <w:t>рой на внешние показатели книги, её справочно-иллюстративный материал.</w:t>
      </w:r>
    </w:p>
    <w:p w:rsidR="00B6173A" w:rsidRPr="00633044" w:rsidRDefault="00B6173A" w:rsidP="00CF5D75">
      <w:pPr>
        <w:shd w:val="clear" w:color="auto" w:fill="FFFFFF"/>
        <w:autoSpaceDE w:val="0"/>
        <w:autoSpaceDN w:val="0"/>
        <w:adjustRightInd w:val="0"/>
        <w:ind w:firstLine="540"/>
        <w:jc w:val="both"/>
      </w:pPr>
      <w:r w:rsidRPr="00633044">
        <w:lastRenderedPageBreak/>
        <w:t>Типы книг (изданий): книга-произведение, книга-сборник, собрание сочинений, периодическая печать, справочные изда</w:t>
      </w:r>
      <w:r w:rsidRPr="00633044">
        <w:softHyphen/>
        <w:t>ния (справочники, словари, энциклопедии).</w:t>
      </w:r>
    </w:p>
    <w:p w:rsidR="00B6173A" w:rsidRPr="00633044" w:rsidRDefault="00B6173A" w:rsidP="00CF5D75">
      <w:pPr>
        <w:shd w:val="clear" w:color="auto" w:fill="FFFFFF"/>
        <w:autoSpaceDE w:val="0"/>
        <w:autoSpaceDN w:val="0"/>
        <w:adjustRightInd w:val="0"/>
        <w:ind w:firstLine="540"/>
        <w:jc w:val="both"/>
      </w:pPr>
      <w:r w:rsidRPr="00633044">
        <w:t>Самостоятельный выбор книг на основе рекомендательного списка, алфавитного и тематического каталога. Самостоятель</w:t>
      </w:r>
      <w:r w:rsidRPr="00633044">
        <w:softHyphen/>
        <w:t>ное пользование соответствующими возрасту словарями и дру</w:t>
      </w:r>
      <w:r w:rsidRPr="00633044">
        <w:softHyphen/>
        <w:t xml:space="preserve">гой справочной литературой. </w:t>
      </w:r>
    </w:p>
    <w:p w:rsidR="00B6173A" w:rsidRPr="00633044" w:rsidRDefault="00B6173A" w:rsidP="00CF5D75">
      <w:pPr>
        <w:shd w:val="clear" w:color="auto" w:fill="FFFFFF"/>
        <w:autoSpaceDE w:val="0"/>
        <w:autoSpaceDN w:val="0"/>
        <w:adjustRightInd w:val="0"/>
        <w:ind w:firstLine="540"/>
        <w:rPr>
          <w:b/>
        </w:rPr>
      </w:pPr>
      <w:r w:rsidRPr="00633044">
        <w:rPr>
          <w:b/>
        </w:rPr>
        <w:t>Работа с текстом художественного произведения</w:t>
      </w:r>
    </w:p>
    <w:p w:rsidR="00B6173A" w:rsidRPr="00633044" w:rsidRDefault="00B6173A" w:rsidP="00CF5D75">
      <w:pPr>
        <w:shd w:val="clear" w:color="auto" w:fill="FFFFFF"/>
        <w:autoSpaceDE w:val="0"/>
        <w:autoSpaceDN w:val="0"/>
        <w:adjustRightInd w:val="0"/>
        <w:ind w:firstLine="540"/>
        <w:jc w:val="both"/>
      </w:pPr>
      <w:r w:rsidRPr="00633044">
        <w:t>Определение особенностей художественного текста: свое</w:t>
      </w:r>
      <w:r w:rsidRPr="00633044">
        <w:softHyphen/>
        <w:t>образие выразительных средств языка (с помощью учителя). Понимание заглавия произведения, его адекватное соотношение с содержанием.</w:t>
      </w:r>
    </w:p>
    <w:p w:rsidR="00B6173A" w:rsidRPr="00633044" w:rsidRDefault="00B6173A" w:rsidP="00CF5D75">
      <w:pPr>
        <w:shd w:val="clear" w:color="auto" w:fill="FFFFFF"/>
        <w:autoSpaceDE w:val="0"/>
        <w:autoSpaceDN w:val="0"/>
        <w:adjustRightInd w:val="0"/>
        <w:ind w:firstLine="540"/>
        <w:jc w:val="both"/>
      </w:pPr>
      <w:r w:rsidRPr="00633044">
        <w:t>Понимание нравственно-эстетического содержания прочи</w:t>
      </w:r>
      <w:r w:rsidRPr="00633044">
        <w:softHyphen/>
        <w:t>танного произведения, осознание мотивации поведения героев, анализ поступков героев с точки зрения норм морали. Осо</w:t>
      </w:r>
      <w:r w:rsidRPr="00633044">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633044">
        <w:softHyphen/>
        <w:t>разительных средств языка (синонимов, антонимов, сравнений, эпитетов), последовательное воспроизведение эпизодов с ис</w:t>
      </w:r>
      <w:r w:rsidRPr="00633044">
        <w:softHyphen/>
        <w:t>пользованием специфической для данного произведения лекси</w:t>
      </w:r>
      <w:r w:rsidRPr="00633044">
        <w:softHyphen/>
        <w:t>ки (по вопросам учителя), рассказ по иллюстрациям, пересказ.</w:t>
      </w:r>
    </w:p>
    <w:p w:rsidR="00B6173A" w:rsidRPr="00633044" w:rsidRDefault="00B6173A" w:rsidP="00CF5D75">
      <w:pPr>
        <w:shd w:val="clear" w:color="auto" w:fill="FFFFFF"/>
        <w:autoSpaceDE w:val="0"/>
        <w:autoSpaceDN w:val="0"/>
        <w:adjustRightInd w:val="0"/>
        <w:ind w:firstLine="540"/>
        <w:jc w:val="both"/>
      </w:pPr>
      <w:r w:rsidRPr="00633044">
        <w:t>Характеристика героя произведения с использованием худо</w:t>
      </w:r>
      <w:r w:rsidRPr="00633044">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633044">
        <w:softHyphen/>
        <w:t>ные через поступки и речь. Выявление авторского отношения к герою на основе анализа текста, авторских помет, имён героев.</w:t>
      </w:r>
    </w:p>
    <w:p w:rsidR="00B6173A" w:rsidRPr="00633044" w:rsidRDefault="00B6173A" w:rsidP="00CF5D75">
      <w:pPr>
        <w:shd w:val="clear" w:color="auto" w:fill="FFFFFF"/>
        <w:autoSpaceDE w:val="0"/>
        <w:autoSpaceDN w:val="0"/>
        <w:adjustRightInd w:val="0"/>
        <w:ind w:firstLine="540"/>
        <w:jc w:val="both"/>
      </w:pPr>
      <w:r w:rsidRPr="00633044">
        <w:t>Освоение разных видов пересказа художественного текста: подробный, выборочный и краткий (передача основных мыслей).</w:t>
      </w:r>
    </w:p>
    <w:p w:rsidR="00B6173A" w:rsidRPr="00633044" w:rsidRDefault="00B6173A" w:rsidP="00CF5D75">
      <w:pPr>
        <w:shd w:val="clear" w:color="auto" w:fill="FFFFFF"/>
        <w:autoSpaceDE w:val="0"/>
        <w:autoSpaceDN w:val="0"/>
        <w:adjustRightInd w:val="0"/>
        <w:ind w:firstLine="540"/>
        <w:jc w:val="both"/>
      </w:pPr>
      <w:r w:rsidRPr="00633044">
        <w:t>Подробный пересказ текста (деление текста на части, опре</w:t>
      </w:r>
      <w:r w:rsidRPr="00633044">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633044">
        <w:softHyphen/>
        <w:t>ваний) и на его основе подробный пересказ всего текста.</w:t>
      </w:r>
    </w:p>
    <w:p w:rsidR="00B6173A" w:rsidRPr="00633044" w:rsidRDefault="00B6173A" w:rsidP="00CF5D75">
      <w:pPr>
        <w:shd w:val="clear" w:color="auto" w:fill="FFFFFF"/>
        <w:autoSpaceDE w:val="0"/>
        <w:autoSpaceDN w:val="0"/>
        <w:adjustRightInd w:val="0"/>
        <w:ind w:firstLine="540"/>
        <w:jc w:val="both"/>
      </w:pPr>
      <w:r w:rsidRPr="00633044">
        <w:t>Самостоятельный выборочный пересказ по заданному фраг</w:t>
      </w:r>
      <w:r w:rsidRPr="00633044">
        <w:softHyphen/>
        <w:t>менту: характеристика героя произведения (выбор слов, выраже</w:t>
      </w:r>
      <w:r w:rsidRPr="00633044">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B6173A" w:rsidRPr="00633044" w:rsidRDefault="00B6173A" w:rsidP="00CF5D75">
      <w:pPr>
        <w:shd w:val="clear" w:color="auto" w:fill="FFFFFF"/>
        <w:autoSpaceDE w:val="0"/>
        <w:autoSpaceDN w:val="0"/>
        <w:adjustRightInd w:val="0"/>
        <w:ind w:firstLine="540"/>
        <w:jc w:val="both"/>
      </w:pPr>
      <w:r w:rsidRPr="00633044">
        <w:t>Развитие наблюдательности при чтении поэтических текстов. Развитие умения предвосхищать (предвидеть) ход развития сю</w:t>
      </w:r>
      <w:r w:rsidRPr="00633044">
        <w:softHyphen/>
        <w:t>жета, последовательности событий.</w:t>
      </w:r>
    </w:p>
    <w:p w:rsidR="00B6173A" w:rsidRPr="00633044" w:rsidRDefault="00B6173A" w:rsidP="00CF5D75">
      <w:pPr>
        <w:shd w:val="clear" w:color="auto" w:fill="FFFFFF"/>
        <w:autoSpaceDE w:val="0"/>
        <w:autoSpaceDN w:val="0"/>
        <w:adjustRightInd w:val="0"/>
        <w:ind w:firstLine="540"/>
        <w:rPr>
          <w:b/>
          <w:bCs/>
        </w:rPr>
      </w:pPr>
      <w:r w:rsidRPr="00633044">
        <w:rPr>
          <w:b/>
          <w:bCs/>
        </w:rPr>
        <w:t>Работа с научно-популярным,  учебным и другими текстами</w:t>
      </w:r>
    </w:p>
    <w:p w:rsidR="00B6173A" w:rsidRPr="00633044" w:rsidRDefault="00B6173A" w:rsidP="00CF5D75">
      <w:pPr>
        <w:shd w:val="clear" w:color="auto" w:fill="FFFFFF"/>
        <w:autoSpaceDE w:val="0"/>
        <w:autoSpaceDN w:val="0"/>
        <w:adjustRightInd w:val="0"/>
        <w:ind w:firstLine="540"/>
        <w:jc w:val="both"/>
      </w:pPr>
      <w:r w:rsidRPr="00633044">
        <w:t>Понимание заглавия произведения, адекватное соотноше</w:t>
      </w:r>
      <w:r w:rsidRPr="00633044">
        <w:softHyphen/>
        <w:t>ние с его содержанием. Определение особенностей учебного и научно-популярного текстов (передача информации). Знаком</w:t>
      </w:r>
      <w:r w:rsidRPr="00633044">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633044">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B6173A" w:rsidRPr="00633044" w:rsidRDefault="00B6173A" w:rsidP="00CF5D75">
      <w:pPr>
        <w:shd w:val="clear" w:color="auto" w:fill="FFFFFF"/>
        <w:autoSpaceDE w:val="0"/>
        <w:autoSpaceDN w:val="0"/>
        <w:adjustRightInd w:val="0"/>
        <w:ind w:firstLine="540"/>
        <w:rPr>
          <w:b/>
        </w:rPr>
      </w:pPr>
      <w:r w:rsidRPr="00633044">
        <w:rPr>
          <w:b/>
        </w:rPr>
        <w:t>Умение говорить (культура речевого общения)</w:t>
      </w:r>
    </w:p>
    <w:p w:rsidR="00B6173A" w:rsidRPr="00633044" w:rsidRDefault="00B6173A" w:rsidP="00CF5D75">
      <w:pPr>
        <w:shd w:val="clear" w:color="auto" w:fill="FFFFFF"/>
        <w:autoSpaceDE w:val="0"/>
        <w:autoSpaceDN w:val="0"/>
        <w:adjustRightInd w:val="0"/>
        <w:ind w:firstLine="540"/>
        <w:jc w:val="both"/>
      </w:pPr>
      <w:r w:rsidRPr="00633044">
        <w:lastRenderedPageBreak/>
        <w:t>Осознание диалога как вида речи. Особенности диалогиче</w:t>
      </w:r>
      <w:r w:rsidRPr="00633044">
        <w:softHyphen/>
        <w:t>ского общения: умение понимать вопросы, отвечать на них и самостоятельно задавать вопросы по тексту; внимательно вы</w:t>
      </w:r>
      <w:r w:rsidRPr="00633044">
        <w:softHyphen/>
        <w:t>слушивать, не перебивая, собеседника и в вежливой форме вы</w:t>
      </w:r>
      <w:r w:rsidRPr="00633044">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B6173A" w:rsidRPr="00633044" w:rsidRDefault="00B6173A" w:rsidP="00CF5D75">
      <w:pPr>
        <w:shd w:val="clear" w:color="auto" w:fill="FFFFFF"/>
        <w:autoSpaceDE w:val="0"/>
        <w:autoSpaceDN w:val="0"/>
        <w:adjustRightInd w:val="0"/>
        <w:ind w:firstLine="540"/>
        <w:jc w:val="both"/>
      </w:pPr>
      <w:r w:rsidRPr="00633044">
        <w:t>Работа со словом (распознавать прямое и переносное зна</w:t>
      </w:r>
      <w:r w:rsidRPr="00633044">
        <w:softHyphen/>
        <w:t>чение слов, их многозначность), целенаправленное пополнение активного словарного запаса. Работа со словарями.</w:t>
      </w:r>
    </w:p>
    <w:p w:rsidR="00B6173A" w:rsidRPr="00633044" w:rsidRDefault="00B6173A" w:rsidP="00CF5D75">
      <w:pPr>
        <w:shd w:val="clear" w:color="auto" w:fill="FFFFFF"/>
        <w:autoSpaceDE w:val="0"/>
        <w:autoSpaceDN w:val="0"/>
        <w:adjustRightInd w:val="0"/>
        <w:ind w:firstLine="540"/>
        <w:jc w:val="both"/>
      </w:pPr>
      <w:r w:rsidRPr="00633044">
        <w:t>Умение построить монологическое речевое высказывание не</w:t>
      </w:r>
      <w:r w:rsidRPr="00633044">
        <w:softHyphen/>
        <w:t>большого объёма с опорой на авторский текст, по предложен</w:t>
      </w:r>
      <w:r w:rsidRPr="00633044">
        <w:softHyphen/>
        <w:t>ной теме или в форме ответа на вопрос. Формирование грам</w:t>
      </w:r>
      <w:r w:rsidRPr="00633044">
        <w:softHyphen/>
        <w:t>матически правильной речи, эмоциональной выразительности и содержательности. Отражение основной мысли текста в вы</w:t>
      </w:r>
      <w:r w:rsidRPr="00633044">
        <w:softHyphen/>
        <w:t>сказывании. Передача содержания прочитанного или прослу</w:t>
      </w:r>
      <w:r w:rsidRPr="00633044">
        <w:softHyphen/>
        <w:t>шанного с учётом специфики научно-популярного, учебного и художественного текстов. Передача впечатлений (из повседнев</w:t>
      </w:r>
      <w:r w:rsidRPr="00633044">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633044">
        <w:softHyphen/>
        <w:t>ния. Отбор и использование выразительных средств (синонимы, антонимы, сравнения) с учётом особенностей монологического высказывания.</w:t>
      </w:r>
    </w:p>
    <w:p w:rsidR="00B6173A" w:rsidRPr="00633044" w:rsidRDefault="00B6173A" w:rsidP="00CF5D75">
      <w:pPr>
        <w:ind w:firstLine="540"/>
        <w:jc w:val="both"/>
      </w:pPr>
      <w:r w:rsidRPr="00633044">
        <w:t>Устное сочинение как продолжение прочитанного произ</w:t>
      </w:r>
      <w:r w:rsidRPr="00633044">
        <w:softHyphen/>
        <w:t>ведения, отдельных его сюжетных линий, короткий рассказ по рисункам либо на заданную тему.</w:t>
      </w:r>
    </w:p>
    <w:p w:rsidR="00B6173A" w:rsidRPr="00633044" w:rsidRDefault="00B6173A" w:rsidP="00CF5D75">
      <w:pPr>
        <w:shd w:val="clear" w:color="auto" w:fill="FFFFFF"/>
        <w:autoSpaceDE w:val="0"/>
        <w:autoSpaceDN w:val="0"/>
        <w:adjustRightInd w:val="0"/>
        <w:ind w:firstLine="540"/>
      </w:pPr>
      <w:r w:rsidRPr="00633044">
        <w:rPr>
          <w:b/>
          <w:bCs/>
        </w:rPr>
        <w:t>Письмо (культура письменной речи)</w:t>
      </w:r>
    </w:p>
    <w:p w:rsidR="00B6173A" w:rsidRPr="00633044" w:rsidRDefault="00B6173A" w:rsidP="00CF5D75">
      <w:pPr>
        <w:shd w:val="clear" w:color="auto" w:fill="FFFFFF"/>
        <w:autoSpaceDE w:val="0"/>
        <w:autoSpaceDN w:val="0"/>
        <w:adjustRightInd w:val="0"/>
        <w:ind w:firstLine="540"/>
        <w:jc w:val="both"/>
      </w:pPr>
      <w:r w:rsidRPr="00633044">
        <w:t>Нормы письменной речи: соответствие содержания заголо</w:t>
      </w:r>
      <w:r w:rsidRPr="00633044">
        <w:softHyphen/>
        <w:t>вку (отражение темы, места действия, характеров героев), ис</w:t>
      </w:r>
      <w:r w:rsidRPr="00633044">
        <w:softHyphen/>
        <w:t>пользование в письменной речи выразительных средств языка (синонимы, антонимы, сравнения) в мини-сочинениях (пове</w:t>
      </w:r>
      <w:r w:rsidRPr="00633044">
        <w:softHyphen/>
        <w:t>ствование, описание, рассуждение), рассказ на заданную тему, отзыв о прочитанной книге.</w:t>
      </w:r>
    </w:p>
    <w:p w:rsidR="00B6173A" w:rsidRPr="00633044" w:rsidRDefault="00B6173A" w:rsidP="00CF5D75">
      <w:pPr>
        <w:shd w:val="clear" w:color="auto" w:fill="FFFFFF"/>
        <w:autoSpaceDE w:val="0"/>
        <w:autoSpaceDN w:val="0"/>
        <w:adjustRightInd w:val="0"/>
        <w:ind w:firstLine="540"/>
      </w:pPr>
      <w:r w:rsidRPr="00633044">
        <w:rPr>
          <w:b/>
          <w:bCs/>
        </w:rPr>
        <w:t>Круг детского чтения</w:t>
      </w:r>
    </w:p>
    <w:p w:rsidR="00B6173A" w:rsidRPr="00633044" w:rsidRDefault="00B6173A" w:rsidP="00CF5D75">
      <w:pPr>
        <w:shd w:val="clear" w:color="auto" w:fill="FFFFFF"/>
        <w:autoSpaceDE w:val="0"/>
        <w:autoSpaceDN w:val="0"/>
        <w:adjustRightInd w:val="0"/>
        <w:ind w:firstLine="540"/>
        <w:jc w:val="both"/>
      </w:pPr>
      <w:r w:rsidRPr="00633044">
        <w:t>Знакомство с культурно-историческим наследием России, с общечеловеческими ценностями.</w:t>
      </w:r>
    </w:p>
    <w:p w:rsidR="00B6173A" w:rsidRPr="00633044" w:rsidRDefault="00B6173A" w:rsidP="00CF5D75">
      <w:pPr>
        <w:shd w:val="clear" w:color="auto" w:fill="FFFFFF"/>
        <w:autoSpaceDE w:val="0"/>
        <w:autoSpaceDN w:val="0"/>
        <w:adjustRightInd w:val="0"/>
        <w:ind w:firstLine="540"/>
        <w:jc w:val="both"/>
      </w:pPr>
      <w:r w:rsidRPr="00633044">
        <w:t>Произведения устного народного творчества разных наро</w:t>
      </w:r>
      <w:r w:rsidRPr="00633044">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633044">
        <w:softHyphen/>
        <w:t>ва, Л.Н. Толстого, А.П. Чехова и других классиков отечествен</w:t>
      </w:r>
      <w:r w:rsidRPr="00633044">
        <w:softHyphen/>
        <w:t xml:space="preserve">ной литературы </w:t>
      </w:r>
      <w:r w:rsidRPr="00633044">
        <w:rPr>
          <w:lang w:val="en-US"/>
        </w:rPr>
        <w:t>XIX</w:t>
      </w:r>
      <w:r w:rsidRPr="00633044">
        <w:t>—</w:t>
      </w:r>
      <w:r w:rsidRPr="00633044">
        <w:rPr>
          <w:lang w:val="en-US"/>
        </w:rPr>
        <w:t>XX</w:t>
      </w:r>
      <w:r w:rsidRPr="00633044">
        <w:t xml:space="preserve"> вв., классиков детской литературы, знакомство с произведениями современной отечественной (с учётом многона</w:t>
      </w:r>
      <w:r w:rsidRPr="00633044">
        <w:softHyphen/>
        <w:t>ционального характера России) и зарубежной литературы, до</w:t>
      </w:r>
      <w:r w:rsidRPr="00633044">
        <w:softHyphen/>
        <w:t>ступными для восприятия младших школьников.</w:t>
      </w:r>
    </w:p>
    <w:p w:rsidR="00B6173A" w:rsidRPr="00633044" w:rsidRDefault="00B6173A" w:rsidP="00CF5D75">
      <w:pPr>
        <w:shd w:val="clear" w:color="auto" w:fill="FFFFFF"/>
        <w:autoSpaceDE w:val="0"/>
        <w:autoSpaceDN w:val="0"/>
        <w:adjustRightInd w:val="0"/>
        <w:ind w:firstLine="540"/>
        <w:jc w:val="both"/>
      </w:pPr>
      <w:r w:rsidRPr="00633044">
        <w:t>Тематика чтения обогащена введением в круг чтения млад</w:t>
      </w:r>
      <w:r w:rsidRPr="00633044">
        <w:softHyphen/>
        <w:t>ших школьников мифов Древней Греции, житийной литературы и произведений о защитниках и подвижниках Отечества.</w:t>
      </w:r>
    </w:p>
    <w:p w:rsidR="00B6173A" w:rsidRPr="00633044" w:rsidRDefault="00B6173A" w:rsidP="00CF5D75">
      <w:pPr>
        <w:shd w:val="clear" w:color="auto" w:fill="FFFFFF"/>
        <w:autoSpaceDE w:val="0"/>
        <w:autoSpaceDN w:val="0"/>
        <w:adjustRightInd w:val="0"/>
        <w:ind w:firstLine="540"/>
        <w:jc w:val="both"/>
      </w:pPr>
      <w:r w:rsidRPr="00633044">
        <w:t>Книги разных видов: художественная, историческая, при</w:t>
      </w:r>
      <w:r w:rsidRPr="00633044">
        <w:softHyphen/>
        <w:t>ключенческая, фантастическая, научно-популярная, справочно-энциклопедическая литература, детские периодические издания.</w:t>
      </w:r>
    </w:p>
    <w:p w:rsidR="00B6173A" w:rsidRPr="00633044" w:rsidRDefault="00B6173A" w:rsidP="00CF5D75">
      <w:pPr>
        <w:shd w:val="clear" w:color="auto" w:fill="FFFFFF"/>
        <w:autoSpaceDE w:val="0"/>
        <w:autoSpaceDN w:val="0"/>
        <w:adjustRightInd w:val="0"/>
        <w:ind w:firstLine="540"/>
        <w:jc w:val="both"/>
      </w:pPr>
      <w:r w:rsidRPr="00633044">
        <w:t>Основные темы детского чтения: фольклор разных народов, произведения о Родине, природе, детях, братьях наших мень</w:t>
      </w:r>
      <w:r w:rsidRPr="00633044">
        <w:softHyphen/>
        <w:t>ших, добре, дружбе, честности, юмористические произведения.</w:t>
      </w:r>
    </w:p>
    <w:p w:rsidR="00B6173A" w:rsidRPr="00633044" w:rsidRDefault="00B6173A" w:rsidP="00CF5D75">
      <w:pPr>
        <w:shd w:val="clear" w:color="auto" w:fill="FFFFFF"/>
        <w:autoSpaceDE w:val="0"/>
        <w:autoSpaceDN w:val="0"/>
        <w:adjustRightInd w:val="0"/>
        <w:ind w:firstLine="540"/>
        <w:jc w:val="both"/>
      </w:pPr>
    </w:p>
    <w:p w:rsidR="00B6173A" w:rsidRPr="00633044" w:rsidRDefault="00B6173A" w:rsidP="00CF5D75">
      <w:pPr>
        <w:shd w:val="clear" w:color="auto" w:fill="FFFFFF"/>
        <w:autoSpaceDE w:val="0"/>
        <w:autoSpaceDN w:val="0"/>
        <w:adjustRightInd w:val="0"/>
        <w:ind w:firstLine="540"/>
        <w:jc w:val="both"/>
      </w:pPr>
      <w:r w:rsidRPr="00633044">
        <w:rPr>
          <w:b/>
          <w:bCs/>
        </w:rPr>
        <w:t>Литературоведческая пропедевтика</w:t>
      </w:r>
    </w:p>
    <w:p w:rsidR="00B6173A" w:rsidRPr="00633044" w:rsidRDefault="00B6173A" w:rsidP="00CF5D75">
      <w:pPr>
        <w:shd w:val="clear" w:color="auto" w:fill="FFFFFF"/>
        <w:autoSpaceDE w:val="0"/>
        <w:autoSpaceDN w:val="0"/>
        <w:adjustRightInd w:val="0"/>
        <w:ind w:firstLine="540"/>
        <w:jc w:val="both"/>
      </w:pPr>
      <w:r w:rsidRPr="00633044">
        <w:rPr>
          <w:i/>
          <w:iCs/>
        </w:rPr>
        <w:t>(практическое освоение)</w:t>
      </w:r>
    </w:p>
    <w:p w:rsidR="00B6173A" w:rsidRPr="00633044" w:rsidRDefault="00B6173A" w:rsidP="00CF5D75">
      <w:pPr>
        <w:shd w:val="clear" w:color="auto" w:fill="FFFFFF"/>
        <w:autoSpaceDE w:val="0"/>
        <w:autoSpaceDN w:val="0"/>
        <w:adjustRightInd w:val="0"/>
        <w:ind w:firstLine="540"/>
        <w:jc w:val="both"/>
      </w:pPr>
      <w:r w:rsidRPr="00633044">
        <w:lastRenderedPageBreak/>
        <w:t>Нахождение в тексте художественного произведения (с помо</w:t>
      </w:r>
      <w:r w:rsidRPr="00633044">
        <w:softHyphen/>
        <w:t>щью учителя) средств выразительности: синонимов, антонимов, эпитетов, сравнений, метафор и осмысление их значения.</w:t>
      </w:r>
    </w:p>
    <w:p w:rsidR="00B6173A" w:rsidRPr="00633044" w:rsidRDefault="00B6173A" w:rsidP="00CF5D75">
      <w:pPr>
        <w:ind w:firstLine="540"/>
        <w:jc w:val="both"/>
      </w:pPr>
      <w:r w:rsidRPr="00633044">
        <w:t>Первоначальная ориентировка в литературных понятиях: ху</w:t>
      </w:r>
      <w:r w:rsidRPr="00633044">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B6173A" w:rsidRPr="00633044" w:rsidRDefault="00B6173A" w:rsidP="00CF5D75">
      <w:pPr>
        <w:shd w:val="clear" w:color="auto" w:fill="FFFFFF"/>
        <w:autoSpaceDE w:val="0"/>
        <w:autoSpaceDN w:val="0"/>
        <w:adjustRightInd w:val="0"/>
        <w:ind w:firstLine="540"/>
        <w:jc w:val="both"/>
      </w:pPr>
      <w:r w:rsidRPr="00633044">
        <w:t>Общее представление об особенностях построения разных видов рассказывания: повествования (рассказ), описания (пей</w:t>
      </w:r>
      <w:r w:rsidRPr="00633044">
        <w:softHyphen/>
        <w:t>заж, портрет, интерьер), рассуждения (монолог героя, диалог героев).</w:t>
      </w:r>
    </w:p>
    <w:p w:rsidR="00B6173A" w:rsidRPr="00633044" w:rsidRDefault="00B6173A" w:rsidP="00CF5D75">
      <w:pPr>
        <w:shd w:val="clear" w:color="auto" w:fill="FFFFFF"/>
        <w:autoSpaceDE w:val="0"/>
        <w:autoSpaceDN w:val="0"/>
        <w:adjustRightInd w:val="0"/>
        <w:ind w:firstLine="540"/>
        <w:jc w:val="both"/>
      </w:pPr>
      <w:r w:rsidRPr="00633044">
        <w:t>Сравнение прозаической и стихотворной речи (узнавание, различение), выделение особенностей стихотворного произве</w:t>
      </w:r>
      <w:r w:rsidRPr="00633044">
        <w:softHyphen/>
        <w:t>дения (ритм, рифма).</w:t>
      </w:r>
    </w:p>
    <w:p w:rsidR="00B6173A" w:rsidRPr="00633044" w:rsidRDefault="00B6173A" w:rsidP="00CF5D75">
      <w:pPr>
        <w:shd w:val="clear" w:color="auto" w:fill="FFFFFF"/>
        <w:autoSpaceDE w:val="0"/>
        <w:autoSpaceDN w:val="0"/>
        <w:adjustRightInd w:val="0"/>
        <w:ind w:firstLine="540"/>
        <w:jc w:val="both"/>
      </w:pPr>
      <w:r w:rsidRPr="00633044">
        <w:t>Фольклорные и авторские художественные произведения (их различение).</w:t>
      </w:r>
    </w:p>
    <w:p w:rsidR="00B6173A" w:rsidRPr="00633044" w:rsidRDefault="00B6173A" w:rsidP="00CF5D75">
      <w:pPr>
        <w:shd w:val="clear" w:color="auto" w:fill="FFFFFF"/>
        <w:autoSpaceDE w:val="0"/>
        <w:autoSpaceDN w:val="0"/>
        <w:adjustRightInd w:val="0"/>
        <w:ind w:firstLine="540"/>
        <w:jc w:val="both"/>
      </w:pPr>
      <w:r w:rsidRPr="00633044">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633044">
        <w:softHyphen/>
        <w:t>ла. Сказки о животных, бытовые, волшебные. Художественные особенности сказок: лексика, построение (композиция). Лите</w:t>
      </w:r>
      <w:r w:rsidRPr="00633044">
        <w:softHyphen/>
        <w:t>ратурная (авторская) сказка.</w:t>
      </w:r>
    </w:p>
    <w:p w:rsidR="00B6173A" w:rsidRPr="00633044" w:rsidRDefault="00B6173A" w:rsidP="00CF5D75">
      <w:pPr>
        <w:shd w:val="clear" w:color="auto" w:fill="FFFFFF"/>
        <w:autoSpaceDE w:val="0"/>
        <w:autoSpaceDN w:val="0"/>
        <w:adjustRightInd w:val="0"/>
        <w:ind w:firstLine="540"/>
        <w:jc w:val="both"/>
      </w:pPr>
      <w:r w:rsidRPr="00633044">
        <w:t>Рассказ, стихотворение, басня — общее представление о жан</w:t>
      </w:r>
      <w:r w:rsidRPr="00633044">
        <w:softHyphen/>
        <w:t>ре, наблюдение за особенностями построения и выразительны</w:t>
      </w:r>
      <w:r w:rsidRPr="00633044">
        <w:softHyphen/>
        <w:t>ми средствами.</w:t>
      </w:r>
    </w:p>
    <w:p w:rsidR="00B6173A" w:rsidRPr="00633044" w:rsidRDefault="00B6173A" w:rsidP="00CF5D75">
      <w:pPr>
        <w:shd w:val="clear" w:color="auto" w:fill="FFFFFF"/>
        <w:autoSpaceDE w:val="0"/>
        <w:autoSpaceDN w:val="0"/>
        <w:adjustRightInd w:val="0"/>
        <w:ind w:firstLine="540"/>
        <w:jc w:val="both"/>
        <w:rPr>
          <w:b/>
        </w:rPr>
      </w:pPr>
      <w:r w:rsidRPr="00633044">
        <w:rPr>
          <w:b/>
        </w:rPr>
        <w:t>Творческая деятельность обучающихся</w:t>
      </w:r>
    </w:p>
    <w:p w:rsidR="00B6173A" w:rsidRPr="00633044" w:rsidRDefault="00B6173A" w:rsidP="00CF5D75">
      <w:pPr>
        <w:shd w:val="clear" w:color="auto" w:fill="FFFFFF"/>
        <w:autoSpaceDE w:val="0"/>
        <w:autoSpaceDN w:val="0"/>
        <w:adjustRightInd w:val="0"/>
        <w:ind w:firstLine="540"/>
        <w:jc w:val="both"/>
      </w:pPr>
      <w:r w:rsidRPr="00633044">
        <w:t>(на основе литературных произведений)</w:t>
      </w:r>
    </w:p>
    <w:p w:rsidR="00B6173A" w:rsidRPr="00633044" w:rsidRDefault="00B6173A" w:rsidP="00CF5D75">
      <w:pPr>
        <w:shd w:val="clear" w:color="auto" w:fill="FFFFFF"/>
        <w:autoSpaceDE w:val="0"/>
        <w:autoSpaceDN w:val="0"/>
        <w:adjustRightInd w:val="0"/>
        <w:ind w:firstLine="540"/>
        <w:jc w:val="both"/>
      </w:pPr>
      <w:r w:rsidRPr="00633044">
        <w:t>Интерпретация текста литературного произведения в творче</w:t>
      </w:r>
      <w:r w:rsidRPr="00633044">
        <w:softHyphen/>
        <w:t>ской деятельности учащихся: чтение по ролям, инсценирование, драматизация, устное словесное рисование, знакомство с раз</w:t>
      </w:r>
      <w:r w:rsidRPr="00633044">
        <w:softHyphen/>
        <w:t>личными способами работы с деформированным текстом и ис</w:t>
      </w:r>
      <w:r w:rsidRPr="00633044">
        <w:softHyphen/>
        <w:t>пользование их (установление причинно-следственных связей, последовательности событий, изложение с элементами сочине</w:t>
      </w:r>
      <w:r w:rsidRPr="00633044">
        <w:softHyphen/>
        <w:t>ния, создание собственного текста на основе художественного произведения (текст по аналогии), репродукций картин худож</w:t>
      </w:r>
      <w:r w:rsidRPr="00633044">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633044">
        <w:softHyphen/>
        <w:t>тературные произведения, созвучные своему эмоциональному настрою, объяснять свой выбор.</w:t>
      </w:r>
    </w:p>
    <w:p w:rsidR="00B6173A" w:rsidRPr="00805219" w:rsidRDefault="00B6173A" w:rsidP="00CF5D75">
      <w:pPr>
        <w:jc w:val="center"/>
        <w:rPr>
          <w:b/>
          <w:bCs/>
          <w:sz w:val="28"/>
          <w:szCs w:val="28"/>
        </w:rPr>
      </w:pPr>
    </w:p>
    <w:p w:rsidR="007F14CF" w:rsidRDefault="007F14CF" w:rsidP="00545ACD">
      <w:pPr>
        <w:rPr>
          <w:color w:val="000000"/>
        </w:rPr>
      </w:pPr>
    </w:p>
    <w:p w:rsidR="007F14CF" w:rsidRDefault="007F14CF" w:rsidP="00545ACD">
      <w:pPr>
        <w:rPr>
          <w:color w:val="000000"/>
        </w:rPr>
      </w:pPr>
    </w:p>
    <w:p w:rsidR="007F14CF" w:rsidRDefault="007F14CF" w:rsidP="00545ACD">
      <w:pPr>
        <w:rPr>
          <w:color w:val="000000"/>
        </w:rPr>
      </w:pPr>
    </w:p>
    <w:p w:rsidR="00545ACD" w:rsidRPr="004A41E8" w:rsidRDefault="00545ACD" w:rsidP="00545ACD">
      <w:pPr>
        <w:rPr>
          <w:color w:val="000000"/>
        </w:rPr>
      </w:pPr>
      <w:r w:rsidRPr="004A41E8">
        <w:rPr>
          <w:color w:val="000000"/>
        </w:rPr>
        <w:t>УЧЕБНО-ТЕМАТИЧЕСКИЙ ПЛАН  3 КЛАСС</w:t>
      </w:r>
    </w:p>
    <w:p w:rsidR="00545ACD" w:rsidRPr="004A41E8" w:rsidRDefault="00545ACD" w:rsidP="00545ACD">
      <w:pPr>
        <w:autoSpaceDE w:val="0"/>
        <w:autoSpaceDN w:val="0"/>
        <w:adjustRightInd w:val="0"/>
        <w:jc w:val="both"/>
        <w:rPr>
          <w:color w:val="000000"/>
        </w:rPr>
      </w:pPr>
    </w:p>
    <w:tbl>
      <w:tblPr>
        <w:tblpPr w:leftFromText="180" w:rightFromText="180" w:vertAnchor="text" w:horzAnchor="margin" w:tblpY="-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2972"/>
        <w:gridCol w:w="979"/>
        <w:gridCol w:w="1442"/>
        <w:gridCol w:w="1276"/>
        <w:gridCol w:w="1134"/>
        <w:gridCol w:w="851"/>
      </w:tblGrid>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Тема</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sz w:val="22"/>
              </w:rPr>
            </w:pPr>
            <w:r w:rsidRPr="004A41E8">
              <w:rPr>
                <w:b/>
                <w:color w:val="000000"/>
                <w:sz w:val="22"/>
              </w:rPr>
              <w:t>Всего</w:t>
            </w:r>
          </w:p>
          <w:p w:rsidR="00545ACD" w:rsidRPr="004A41E8" w:rsidRDefault="00545ACD" w:rsidP="00633044">
            <w:pPr>
              <w:autoSpaceDE w:val="0"/>
              <w:autoSpaceDN w:val="0"/>
              <w:adjustRightInd w:val="0"/>
              <w:jc w:val="both"/>
              <w:rPr>
                <w:b/>
                <w:color w:val="000000"/>
                <w:sz w:val="22"/>
              </w:rPr>
            </w:pPr>
            <w:r w:rsidRPr="004A41E8">
              <w:rPr>
                <w:b/>
                <w:color w:val="000000"/>
                <w:sz w:val="22"/>
              </w:rPr>
              <w:t>часов</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sz w:val="22"/>
              </w:rPr>
            </w:pPr>
            <w:r w:rsidRPr="004A41E8">
              <w:rPr>
                <w:b/>
                <w:color w:val="000000"/>
                <w:sz w:val="22"/>
              </w:rPr>
              <w:t>В том</w:t>
            </w:r>
          </w:p>
          <w:p w:rsidR="00545ACD" w:rsidRPr="004A41E8" w:rsidRDefault="00545ACD" w:rsidP="00633044">
            <w:pPr>
              <w:autoSpaceDE w:val="0"/>
              <w:autoSpaceDN w:val="0"/>
              <w:adjustRightInd w:val="0"/>
              <w:jc w:val="both"/>
              <w:rPr>
                <w:b/>
                <w:color w:val="000000"/>
                <w:sz w:val="22"/>
              </w:rPr>
            </w:pPr>
            <w:r w:rsidRPr="004A41E8">
              <w:rPr>
                <w:b/>
                <w:color w:val="000000"/>
                <w:sz w:val="22"/>
              </w:rPr>
              <w:t>числе</w:t>
            </w:r>
          </w:p>
          <w:p w:rsidR="00545ACD" w:rsidRPr="004A41E8" w:rsidRDefault="00545ACD" w:rsidP="00633044">
            <w:pPr>
              <w:autoSpaceDE w:val="0"/>
              <w:autoSpaceDN w:val="0"/>
              <w:adjustRightInd w:val="0"/>
              <w:jc w:val="both"/>
              <w:rPr>
                <w:b/>
                <w:color w:val="000000"/>
                <w:sz w:val="22"/>
              </w:rPr>
            </w:pPr>
            <w:r>
              <w:rPr>
                <w:b/>
                <w:color w:val="000000"/>
                <w:sz w:val="22"/>
              </w:rPr>
              <w:t>провероч.</w:t>
            </w:r>
            <w:r w:rsidRPr="004A41E8">
              <w:rPr>
                <w:b/>
                <w:color w:val="000000"/>
                <w:sz w:val="22"/>
              </w:rPr>
              <w:t xml:space="preserve"> работа </w:t>
            </w:r>
            <w:r>
              <w:rPr>
                <w:b/>
                <w:color w:val="000000"/>
                <w:sz w:val="22"/>
              </w:rPr>
              <w:t xml:space="preserve">и </w:t>
            </w:r>
            <w:r w:rsidRPr="004A41E8">
              <w:rPr>
                <w:b/>
                <w:color w:val="000000"/>
                <w:sz w:val="22"/>
              </w:rPr>
              <w:t>контрольные работы</w:t>
            </w:r>
          </w:p>
        </w:tc>
        <w:tc>
          <w:tcPr>
            <w:tcW w:w="1276" w:type="dxa"/>
            <w:tcBorders>
              <w:top w:val="single" w:sz="4" w:space="0" w:color="auto"/>
              <w:left w:val="single" w:sz="4" w:space="0" w:color="auto"/>
              <w:bottom w:val="single" w:sz="4" w:space="0" w:color="auto"/>
              <w:right w:val="single" w:sz="4" w:space="0" w:color="auto"/>
            </w:tcBorders>
          </w:tcPr>
          <w:p w:rsidR="00545ACD" w:rsidRDefault="00545ACD" w:rsidP="00545ACD">
            <w:pPr>
              <w:autoSpaceDE w:val="0"/>
              <w:autoSpaceDN w:val="0"/>
              <w:adjustRightInd w:val="0"/>
              <w:rPr>
                <w:b/>
                <w:color w:val="000000"/>
                <w:sz w:val="22"/>
              </w:rPr>
            </w:pPr>
            <w:r>
              <w:rPr>
                <w:b/>
                <w:color w:val="000000"/>
                <w:sz w:val="22"/>
              </w:rPr>
              <w:t xml:space="preserve">В </w:t>
            </w:r>
            <w:r w:rsidRPr="004A41E8">
              <w:rPr>
                <w:b/>
                <w:color w:val="000000"/>
                <w:sz w:val="22"/>
              </w:rPr>
              <w:t>том числе</w:t>
            </w:r>
          </w:p>
          <w:p w:rsidR="00545ACD" w:rsidRPr="004A41E8" w:rsidRDefault="00545ACD" w:rsidP="00545ACD">
            <w:pPr>
              <w:autoSpaceDE w:val="0"/>
              <w:autoSpaceDN w:val="0"/>
              <w:adjustRightInd w:val="0"/>
              <w:rPr>
                <w:b/>
                <w:color w:val="000000"/>
                <w:sz w:val="22"/>
              </w:rPr>
            </w:pPr>
            <w:r>
              <w:rPr>
                <w:b/>
                <w:color w:val="000000"/>
                <w:sz w:val="22"/>
              </w:rPr>
              <w:t>внеклассное чтение</w:t>
            </w:r>
            <w:r w:rsidRPr="004A41E8">
              <w:rPr>
                <w:b/>
                <w:color w:val="000000"/>
                <w:sz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rPr>
                <w:b/>
                <w:color w:val="000000"/>
                <w:sz w:val="22"/>
              </w:rPr>
            </w:pPr>
            <w:r w:rsidRPr="004A41E8">
              <w:rPr>
                <w:b/>
                <w:color w:val="000000"/>
                <w:sz w:val="22"/>
              </w:rPr>
              <w:t>В том числе диагностика усвоения прочитанного</w:t>
            </w: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sz w:val="22"/>
              </w:rPr>
            </w:pPr>
            <w:r w:rsidRPr="004A41E8">
              <w:rPr>
                <w:b/>
                <w:color w:val="000000"/>
                <w:sz w:val="22"/>
              </w:rPr>
              <w:t xml:space="preserve">В том числе проверка техники чтения </w:t>
            </w: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2</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shd w:val="clear" w:color="auto" w:fill="FFFFFF"/>
              </w:rPr>
              <w:t>Самое великое чудо на свете</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Pr>
                <w:color w:val="000000"/>
              </w:rPr>
              <w:t>4</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3</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Устное народное творчество</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15</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4</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Поэтическая тетрадь 1</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1</w:t>
            </w:r>
            <w:r>
              <w:rPr>
                <w:color w:val="000000"/>
                <w:shd w:val="clear" w:color="auto" w:fill="FFFFFF"/>
              </w:rPr>
              <w:t>3</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5</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Великие русские писатели</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26</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3</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6</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Поэтическая тетрадь 2</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7</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r>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rPr>
          <w:trHeight w:val="506"/>
        </w:trPr>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lastRenderedPageBreak/>
              <w:t>7</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Литературные сказки</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8</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8</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Были – небылицы</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8</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9</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Поэтическая тетрадь 1</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6</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10</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Люби живое</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13</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11</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Поэтическая тетрадь 2</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9</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12</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Соберёшь по ягодке – наберёшь кузовок</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12</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13</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По страницам детских журналов</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Pr>
                <w:color w:val="000000"/>
                <w:shd w:val="clear" w:color="auto" w:fill="FFFFFF"/>
              </w:rPr>
              <w:t>8</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14</w:t>
            </w: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Зарубежная литература</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shd w:val="clear" w:color="auto" w:fill="FFFFFF"/>
              </w:rPr>
            </w:pPr>
            <w:r w:rsidRPr="004A41E8">
              <w:rPr>
                <w:color w:val="000000"/>
                <w:shd w:val="clear" w:color="auto" w:fill="FFFFFF"/>
              </w:rPr>
              <w:t>6</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r>
              <w:rPr>
                <w:color w:val="000000"/>
              </w:rPr>
              <w:t>+1</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633044" w:rsidP="00633044">
            <w:pPr>
              <w:autoSpaceDE w:val="0"/>
              <w:autoSpaceDN w:val="0"/>
              <w:adjustRightInd w:val="0"/>
              <w:jc w:val="both"/>
              <w:rPr>
                <w:color w:val="000000"/>
              </w:rPr>
            </w:pPr>
            <w:r>
              <w:rPr>
                <w:color w:val="000000"/>
              </w:rPr>
              <w:t>1</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r w:rsidRPr="004A41E8">
              <w:rPr>
                <w:color w:val="000000"/>
              </w:rPr>
              <w:t>1</w:t>
            </w:r>
          </w:p>
        </w:tc>
      </w:tr>
      <w:tr w:rsidR="00545ACD" w:rsidRPr="004A41E8" w:rsidTr="00633044">
        <w:tc>
          <w:tcPr>
            <w:tcW w:w="95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color w:val="000000"/>
              </w:rPr>
            </w:pPr>
          </w:p>
        </w:tc>
        <w:tc>
          <w:tcPr>
            <w:tcW w:w="297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shd w:val="clear" w:color="auto" w:fill="FFFFFF"/>
              </w:rPr>
            </w:pPr>
            <w:r w:rsidRPr="004A41E8">
              <w:rPr>
                <w:b/>
                <w:color w:val="000000"/>
                <w:shd w:val="clear" w:color="auto" w:fill="FFFFFF"/>
              </w:rPr>
              <w:t>ИТОГО</w:t>
            </w:r>
          </w:p>
        </w:tc>
        <w:tc>
          <w:tcPr>
            <w:tcW w:w="979" w:type="dxa"/>
            <w:tcBorders>
              <w:top w:val="single" w:sz="4" w:space="0" w:color="auto"/>
              <w:left w:val="single" w:sz="4" w:space="0" w:color="auto"/>
              <w:bottom w:val="single" w:sz="4" w:space="0" w:color="auto"/>
              <w:right w:val="single" w:sz="4" w:space="0" w:color="auto"/>
            </w:tcBorders>
          </w:tcPr>
          <w:p w:rsidR="00545ACD" w:rsidRPr="004A41E8" w:rsidRDefault="008A333E" w:rsidP="00633044">
            <w:pPr>
              <w:autoSpaceDE w:val="0"/>
              <w:autoSpaceDN w:val="0"/>
              <w:adjustRightInd w:val="0"/>
              <w:jc w:val="both"/>
              <w:rPr>
                <w:b/>
                <w:color w:val="000000"/>
                <w:shd w:val="clear" w:color="auto" w:fill="FFFFFF"/>
              </w:rPr>
            </w:pPr>
            <w:r>
              <w:rPr>
                <w:b/>
                <w:color w:val="000000"/>
                <w:shd w:val="clear" w:color="auto" w:fill="FFFFFF"/>
              </w:rPr>
              <w:t>136</w:t>
            </w:r>
          </w:p>
        </w:tc>
        <w:tc>
          <w:tcPr>
            <w:tcW w:w="1442"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rPr>
            </w:pPr>
            <w:r w:rsidRPr="004A41E8">
              <w:rPr>
                <w:b/>
                <w:color w:val="000000"/>
              </w:rPr>
              <w:t>13</w:t>
            </w:r>
          </w:p>
        </w:tc>
        <w:tc>
          <w:tcPr>
            <w:tcW w:w="1276"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rPr>
            </w:pPr>
            <w:r>
              <w:rPr>
                <w:b/>
                <w:color w:val="000000"/>
              </w:rPr>
              <w:t>17</w:t>
            </w:r>
          </w:p>
        </w:tc>
        <w:tc>
          <w:tcPr>
            <w:tcW w:w="1134"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rPr>
            </w:pPr>
            <w:r w:rsidRPr="004A41E8">
              <w:rPr>
                <w:b/>
                <w:color w:val="000000"/>
              </w:rPr>
              <w:t>3</w:t>
            </w:r>
          </w:p>
        </w:tc>
        <w:tc>
          <w:tcPr>
            <w:tcW w:w="851" w:type="dxa"/>
            <w:tcBorders>
              <w:top w:val="single" w:sz="4" w:space="0" w:color="auto"/>
              <w:left w:val="single" w:sz="4" w:space="0" w:color="auto"/>
              <w:bottom w:val="single" w:sz="4" w:space="0" w:color="auto"/>
              <w:right w:val="single" w:sz="4" w:space="0" w:color="auto"/>
            </w:tcBorders>
          </w:tcPr>
          <w:p w:rsidR="00545ACD" w:rsidRPr="004A41E8" w:rsidRDefault="00545ACD" w:rsidP="00633044">
            <w:pPr>
              <w:autoSpaceDE w:val="0"/>
              <w:autoSpaceDN w:val="0"/>
              <w:adjustRightInd w:val="0"/>
              <w:jc w:val="both"/>
              <w:rPr>
                <w:b/>
                <w:color w:val="000000"/>
              </w:rPr>
            </w:pPr>
            <w:r w:rsidRPr="004A41E8">
              <w:rPr>
                <w:b/>
                <w:color w:val="000000"/>
              </w:rPr>
              <w:t>3</w:t>
            </w:r>
          </w:p>
        </w:tc>
      </w:tr>
    </w:tbl>
    <w:p w:rsidR="00B6173A" w:rsidRPr="00805219" w:rsidRDefault="00B6173A" w:rsidP="007F14CF">
      <w:pPr>
        <w:rPr>
          <w:b/>
          <w:bCs/>
          <w:sz w:val="28"/>
          <w:szCs w:val="28"/>
        </w:rPr>
      </w:pPr>
    </w:p>
    <w:p w:rsidR="00B6173A" w:rsidRPr="00805219" w:rsidRDefault="00B6173A" w:rsidP="00CF5D75">
      <w:pPr>
        <w:jc w:val="center"/>
        <w:rPr>
          <w:b/>
          <w:bCs/>
          <w:sz w:val="28"/>
          <w:szCs w:val="28"/>
        </w:rPr>
      </w:pPr>
    </w:p>
    <w:p w:rsidR="00F065C2" w:rsidRPr="00F065C2" w:rsidRDefault="00F065C2" w:rsidP="00F065C2">
      <w:pPr>
        <w:tabs>
          <w:tab w:val="left" w:pos="3864"/>
        </w:tabs>
        <w:ind w:firstLine="360"/>
        <w:jc w:val="center"/>
        <w:rPr>
          <w:b/>
          <w:sz w:val="28"/>
          <w:szCs w:val="28"/>
        </w:rPr>
      </w:pPr>
      <w:r w:rsidRPr="00F065C2">
        <w:rPr>
          <w:b/>
          <w:sz w:val="28"/>
          <w:szCs w:val="28"/>
        </w:rPr>
        <w:t>Формы контроля уровня достижений и критерии оценки по  чтению</w:t>
      </w:r>
    </w:p>
    <w:p w:rsidR="00F065C2" w:rsidRPr="00F065C2" w:rsidRDefault="00F065C2" w:rsidP="007F14CF">
      <w:pPr>
        <w:tabs>
          <w:tab w:val="left" w:pos="3864"/>
        </w:tabs>
        <w:ind w:firstLine="360"/>
        <w:rPr>
          <w:b/>
          <w:sz w:val="28"/>
          <w:szCs w:val="28"/>
        </w:rPr>
      </w:pPr>
      <w:r w:rsidRPr="00F065C2">
        <w:rPr>
          <w:b/>
          <w:sz w:val="28"/>
          <w:szCs w:val="28"/>
        </w:rPr>
        <w:t xml:space="preserve"> </w:t>
      </w:r>
      <w:r w:rsidRPr="00F065C2">
        <w:rPr>
          <w:bCs/>
          <w:i/>
          <w:iCs/>
          <w:spacing w:val="-6"/>
          <w:sz w:val="28"/>
          <w:szCs w:val="28"/>
          <w:u w:val="single"/>
        </w:rPr>
        <w:t>Чтение наизусть</w:t>
      </w:r>
    </w:p>
    <w:p w:rsidR="00F065C2" w:rsidRPr="00F065C2" w:rsidRDefault="00F065C2" w:rsidP="00F065C2">
      <w:pPr>
        <w:shd w:val="clear" w:color="auto" w:fill="FFFFFF"/>
        <w:tabs>
          <w:tab w:val="left" w:pos="3864"/>
        </w:tabs>
        <w:ind w:firstLine="360"/>
      </w:pPr>
      <w:r w:rsidRPr="00F065C2">
        <w:rPr>
          <w:b/>
          <w:bCs/>
          <w:spacing w:val="-2"/>
        </w:rPr>
        <w:t>Оценка "5"</w:t>
      </w:r>
      <w:r w:rsidRPr="00F065C2">
        <w:rPr>
          <w:spacing w:val="-2"/>
        </w:rPr>
        <w:t xml:space="preserve"> - твёрдо, </w:t>
      </w:r>
      <w:r w:rsidRPr="00F065C2">
        <w:rPr>
          <w:spacing w:val="8"/>
        </w:rPr>
        <w:t>без</w:t>
      </w:r>
      <w:r w:rsidRPr="00F065C2">
        <w:t xml:space="preserve"> </w:t>
      </w:r>
      <w:r w:rsidRPr="00F065C2">
        <w:rPr>
          <w:spacing w:val="-2"/>
        </w:rPr>
        <w:t xml:space="preserve">подсказок, </w:t>
      </w:r>
      <w:r w:rsidRPr="00F065C2">
        <w:rPr>
          <w:spacing w:val="14"/>
        </w:rPr>
        <w:t>знает</w:t>
      </w:r>
      <w:r w:rsidRPr="00F065C2">
        <w:t xml:space="preserve"> </w:t>
      </w:r>
      <w:r w:rsidRPr="00F065C2">
        <w:rPr>
          <w:spacing w:val="-2"/>
        </w:rPr>
        <w:t>наизусть, выразительно  читает.</w:t>
      </w:r>
    </w:p>
    <w:p w:rsidR="00F065C2" w:rsidRPr="00F065C2" w:rsidRDefault="00F065C2" w:rsidP="00F065C2">
      <w:pPr>
        <w:shd w:val="clear" w:color="auto" w:fill="FFFFFF"/>
        <w:tabs>
          <w:tab w:val="left" w:pos="3864"/>
        </w:tabs>
        <w:ind w:firstLine="360"/>
        <w:jc w:val="both"/>
      </w:pPr>
      <w:r w:rsidRPr="00F065C2">
        <w:rPr>
          <w:b/>
          <w:bCs/>
        </w:rPr>
        <w:t xml:space="preserve">Оценка </w:t>
      </w:r>
      <w:r w:rsidRPr="00F065C2">
        <w:t xml:space="preserve">"4" - знает стихотворение наизусть, но допускает при  чтении  перестановку  слов,  самостоятельно </w:t>
      </w:r>
      <w:r w:rsidRPr="00F065C2">
        <w:rPr>
          <w:spacing w:val="-5"/>
        </w:rPr>
        <w:t>исправляет допущенные неточности.</w:t>
      </w:r>
    </w:p>
    <w:p w:rsidR="00F065C2" w:rsidRPr="00F065C2" w:rsidRDefault="00F065C2" w:rsidP="00F065C2">
      <w:pPr>
        <w:shd w:val="clear" w:color="auto" w:fill="FFFFFF"/>
        <w:tabs>
          <w:tab w:val="left" w:pos="3864"/>
        </w:tabs>
        <w:ind w:firstLine="360"/>
        <w:jc w:val="both"/>
      </w:pPr>
      <w:r w:rsidRPr="00F065C2">
        <w:rPr>
          <w:b/>
          <w:bCs/>
          <w:spacing w:val="-3"/>
        </w:rPr>
        <w:t xml:space="preserve">Оценка </w:t>
      </w:r>
      <w:r w:rsidRPr="00F065C2">
        <w:rPr>
          <w:spacing w:val="-3"/>
        </w:rPr>
        <w:t>"3" - читает наизусть, но при чтении обнаруживает нетвёрдое усвоение текста.</w:t>
      </w:r>
    </w:p>
    <w:p w:rsidR="00F065C2" w:rsidRPr="00F065C2" w:rsidRDefault="00F065C2" w:rsidP="00F065C2">
      <w:pPr>
        <w:shd w:val="clear" w:color="auto" w:fill="FFFFFF"/>
        <w:tabs>
          <w:tab w:val="left" w:pos="3864"/>
        </w:tabs>
        <w:ind w:firstLine="360"/>
        <w:jc w:val="both"/>
        <w:rPr>
          <w:spacing w:val="-2"/>
        </w:rPr>
      </w:pPr>
      <w:r w:rsidRPr="00F065C2">
        <w:rPr>
          <w:b/>
          <w:bCs/>
          <w:spacing w:val="-2"/>
        </w:rPr>
        <w:t xml:space="preserve">Оценка </w:t>
      </w:r>
      <w:r w:rsidRPr="00F065C2">
        <w:rPr>
          <w:spacing w:val="-2"/>
        </w:rPr>
        <w:t>"2" - нарушает последовательность при чтении, не полностью воспроизводит текст</w:t>
      </w:r>
    </w:p>
    <w:p w:rsidR="00F065C2" w:rsidRPr="00F065C2" w:rsidRDefault="00F065C2" w:rsidP="00F065C2">
      <w:pPr>
        <w:shd w:val="clear" w:color="auto" w:fill="FFFFFF"/>
        <w:tabs>
          <w:tab w:val="left" w:pos="3864"/>
        </w:tabs>
        <w:ind w:firstLine="360"/>
        <w:jc w:val="center"/>
        <w:rPr>
          <w:bCs/>
          <w:i/>
          <w:iCs/>
          <w:spacing w:val="-4"/>
          <w:sz w:val="28"/>
          <w:szCs w:val="28"/>
          <w:u w:val="single"/>
        </w:rPr>
      </w:pPr>
    </w:p>
    <w:p w:rsidR="00F065C2" w:rsidRPr="00F065C2" w:rsidRDefault="00F065C2" w:rsidP="00F065C2">
      <w:pPr>
        <w:shd w:val="clear" w:color="auto" w:fill="FFFFFF"/>
        <w:tabs>
          <w:tab w:val="left" w:pos="3864"/>
        </w:tabs>
        <w:ind w:firstLine="360"/>
        <w:jc w:val="center"/>
        <w:rPr>
          <w:sz w:val="28"/>
          <w:szCs w:val="28"/>
          <w:u w:val="single"/>
        </w:rPr>
      </w:pPr>
      <w:r w:rsidRPr="00F065C2">
        <w:rPr>
          <w:bCs/>
          <w:i/>
          <w:iCs/>
          <w:spacing w:val="-4"/>
          <w:sz w:val="28"/>
          <w:szCs w:val="28"/>
          <w:u w:val="single"/>
        </w:rPr>
        <w:t>Выразительное чтение текста</w:t>
      </w:r>
    </w:p>
    <w:p w:rsidR="00F065C2" w:rsidRPr="00F065C2" w:rsidRDefault="00F065C2" w:rsidP="00F065C2">
      <w:pPr>
        <w:shd w:val="clear" w:color="auto" w:fill="FFFFFF"/>
        <w:tabs>
          <w:tab w:val="left" w:pos="3864"/>
        </w:tabs>
        <w:ind w:firstLine="360"/>
      </w:pPr>
      <w:r w:rsidRPr="00F065C2">
        <w:rPr>
          <w:spacing w:val="-4"/>
        </w:rPr>
        <w:t>Требования к выразительному чтению:</w:t>
      </w:r>
    </w:p>
    <w:p w:rsidR="00F065C2" w:rsidRPr="00F065C2" w:rsidRDefault="00F065C2" w:rsidP="00F065C2">
      <w:pPr>
        <w:shd w:val="clear" w:color="auto" w:fill="FFFFFF"/>
        <w:tabs>
          <w:tab w:val="left" w:pos="3864"/>
        </w:tabs>
        <w:ind w:firstLine="360"/>
      </w:pPr>
      <w:r w:rsidRPr="00F065C2">
        <w:rPr>
          <w:spacing w:val="-5"/>
        </w:rPr>
        <w:t>1. Правильная постановка логического ударения</w:t>
      </w:r>
    </w:p>
    <w:p w:rsidR="00F065C2" w:rsidRPr="00F065C2" w:rsidRDefault="00F065C2" w:rsidP="00F065C2">
      <w:pPr>
        <w:shd w:val="clear" w:color="auto" w:fill="FFFFFF"/>
        <w:tabs>
          <w:tab w:val="left" w:pos="3864"/>
        </w:tabs>
        <w:ind w:firstLine="360"/>
      </w:pPr>
      <w:r w:rsidRPr="00F065C2">
        <w:rPr>
          <w:spacing w:val="-7"/>
        </w:rPr>
        <w:t>2. Соблюдение пауз</w:t>
      </w:r>
    </w:p>
    <w:p w:rsidR="00F065C2" w:rsidRPr="00F065C2" w:rsidRDefault="00F065C2" w:rsidP="00F065C2">
      <w:pPr>
        <w:shd w:val="clear" w:color="auto" w:fill="FFFFFF"/>
        <w:tabs>
          <w:tab w:val="left" w:pos="3864"/>
        </w:tabs>
        <w:ind w:firstLine="360"/>
      </w:pPr>
      <w:r w:rsidRPr="00F065C2">
        <w:rPr>
          <w:spacing w:val="-6"/>
        </w:rPr>
        <w:t>3. Правильный выбор темпа</w:t>
      </w:r>
    </w:p>
    <w:p w:rsidR="00F065C2" w:rsidRPr="00F065C2" w:rsidRDefault="00F065C2" w:rsidP="00F065C2">
      <w:pPr>
        <w:shd w:val="clear" w:color="auto" w:fill="FFFFFF"/>
        <w:tabs>
          <w:tab w:val="left" w:pos="3864"/>
        </w:tabs>
        <w:ind w:firstLine="360"/>
      </w:pPr>
      <w:r w:rsidRPr="00F065C2">
        <w:rPr>
          <w:spacing w:val="-5"/>
        </w:rPr>
        <w:t>4. Соблюдение нужной интонации</w:t>
      </w:r>
    </w:p>
    <w:p w:rsidR="00F065C2" w:rsidRPr="00F065C2" w:rsidRDefault="00F065C2" w:rsidP="00F065C2">
      <w:pPr>
        <w:shd w:val="clear" w:color="auto" w:fill="FFFFFF"/>
        <w:tabs>
          <w:tab w:val="left" w:pos="3864"/>
        </w:tabs>
        <w:ind w:firstLine="360"/>
      </w:pPr>
      <w:r w:rsidRPr="00F065C2">
        <w:rPr>
          <w:spacing w:val="-6"/>
        </w:rPr>
        <w:t>5. Безошибочное чтение</w:t>
      </w:r>
    </w:p>
    <w:p w:rsidR="00F065C2" w:rsidRPr="00F065C2" w:rsidRDefault="00F065C2" w:rsidP="00F065C2">
      <w:pPr>
        <w:shd w:val="clear" w:color="auto" w:fill="FFFFFF"/>
        <w:tabs>
          <w:tab w:val="left" w:pos="3864"/>
        </w:tabs>
        <w:ind w:firstLine="360"/>
      </w:pPr>
      <w:r w:rsidRPr="00F065C2">
        <w:rPr>
          <w:b/>
          <w:bCs/>
          <w:spacing w:val="-2"/>
        </w:rPr>
        <w:t>Оценка "5"</w:t>
      </w:r>
      <w:r w:rsidRPr="00F065C2">
        <w:rPr>
          <w:spacing w:val="-2"/>
        </w:rPr>
        <w:t xml:space="preserve"> - выполнены правильно все требования</w:t>
      </w:r>
    </w:p>
    <w:p w:rsidR="00F065C2" w:rsidRPr="00F065C2" w:rsidRDefault="00F065C2" w:rsidP="00F065C2">
      <w:pPr>
        <w:shd w:val="clear" w:color="auto" w:fill="FFFFFF"/>
        <w:tabs>
          <w:tab w:val="left" w:pos="3864"/>
        </w:tabs>
        <w:ind w:firstLine="360"/>
      </w:pPr>
      <w:r w:rsidRPr="00F065C2">
        <w:rPr>
          <w:b/>
          <w:bCs/>
          <w:spacing w:val="-3"/>
        </w:rPr>
        <w:t xml:space="preserve">Оценка "4" </w:t>
      </w:r>
      <w:r w:rsidRPr="00F065C2">
        <w:rPr>
          <w:spacing w:val="-3"/>
        </w:rPr>
        <w:t>- не соблюдены 1-2 требования</w:t>
      </w:r>
    </w:p>
    <w:p w:rsidR="00F065C2" w:rsidRPr="00F065C2" w:rsidRDefault="00F065C2" w:rsidP="00F065C2">
      <w:pPr>
        <w:shd w:val="clear" w:color="auto" w:fill="FFFFFF"/>
        <w:tabs>
          <w:tab w:val="left" w:pos="3864"/>
        </w:tabs>
        <w:ind w:firstLine="360"/>
      </w:pPr>
      <w:r w:rsidRPr="00F065C2">
        <w:rPr>
          <w:b/>
          <w:bCs/>
          <w:spacing w:val="-1"/>
        </w:rPr>
        <w:t>Оценка "3"</w:t>
      </w:r>
      <w:r w:rsidRPr="00F065C2">
        <w:rPr>
          <w:spacing w:val="-1"/>
        </w:rPr>
        <w:t xml:space="preserve"> - допущены ошибки по трём требованиям</w:t>
      </w:r>
    </w:p>
    <w:p w:rsidR="00F065C2" w:rsidRPr="00F065C2" w:rsidRDefault="00F065C2" w:rsidP="00F065C2">
      <w:pPr>
        <w:shd w:val="clear" w:color="auto" w:fill="FFFFFF"/>
        <w:tabs>
          <w:tab w:val="left" w:pos="3864"/>
        </w:tabs>
        <w:ind w:firstLine="360"/>
      </w:pPr>
      <w:r w:rsidRPr="00F065C2">
        <w:rPr>
          <w:b/>
          <w:bCs/>
          <w:spacing w:val="-3"/>
        </w:rPr>
        <w:t>Оценка "2"</w:t>
      </w:r>
      <w:r w:rsidRPr="00F065C2">
        <w:rPr>
          <w:spacing w:val="-3"/>
        </w:rPr>
        <w:t xml:space="preserve"> - допущены ошибки более чем по трём требованиям</w:t>
      </w:r>
    </w:p>
    <w:p w:rsidR="00F065C2" w:rsidRPr="00F065C2" w:rsidRDefault="00F065C2" w:rsidP="00F065C2">
      <w:pPr>
        <w:shd w:val="clear" w:color="auto" w:fill="FFFFFF"/>
        <w:tabs>
          <w:tab w:val="left" w:pos="3864"/>
        </w:tabs>
        <w:ind w:firstLine="360"/>
        <w:jc w:val="center"/>
        <w:rPr>
          <w:sz w:val="28"/>
          <w:szCs w:val="28"/>
          <w:u w:val="single"/>
        </w:rPr>
      </w:pPr>
    </w:p>
    <w:p w:rsidR="00F065C2" w:rsidRPr="00F065C2" w:rsidRDefault="00F065C2" w:rsidP="00F065C2">
      <w:pPr>
        <w:shd w:val="clear" w:color="auto" w:fill="FFFFFF"/>
        <w:tabs>
          <w:tab w:val="left" w:pos="3864"/>
        </w:tabs>
        <w:ind w:firstLine="360"/>
        <w:jc w:val="center"/>
        <w:rPr>
          <w:sz w:val="28"/>
          <w:szCs w:val="28"/>
          <w:u w:val="single"/>
        </w:rPr>
      </w:pPr>
      <w:r w:rsidRPr="00F065C2">
        <w:rPr>
          <w:bCs/>
          <w:i/>
          <w:iCs/>
          <w:spacing w:val="-2"/>
          <w:sz w:val="28"/>
          <w:szCs w:val="28"/>
          <w:u w:val="single"/>
        </w:rPr>
        <w:t>Чтение по ролям</w:t>
      </w:r>
    </w:p>
    <w:p w:rsidR="00F065C2" w:rsidRPr="00F065C2" w:rsidRDefault="00F065C2" w:rsidP="00F065C2">
      <w:pPr>
        <w:shd w:val="clear" w:color="auto" w:fill="FFFFFF"/>
        <w:tabs>
          <w:tab w:val="left" w:pos="3864"/>
        </w:tabs>
        <w:ind w:firstLine="360"/>
        <w:jc w:val="both"/>
      </w:pPr>
      <w:r w:rsidRPr="00F065C2">
        <w:rPr>
          <w:spacing w:val="-5"/>
        </w:rPr>
        <w:t>Требования к чтению по ролям:</w:t>
      </w:r>
    </w:p>
    <w:p w:rsidR="00F065C2" w:rsidRPr="00F065C2" w:rsidRDefault="00F065C2" w:rsidP="00F065C2">
      <w:pPr>
        <w:shd w:val="clear" w:color="auto" w:fill="FFFFFF"/>
        <w:tabs>
          <w:tab w:val="left" w:pos="3864"/>
        </w:tabs>
        <w:ind w:firstLine="360"/>
      </w:pPr>
      <w:r w:rsidRPr="00F065C2">
        <w:rPr>
          <w:spacing w:val="-5"/>
        </w:rPr>
        <w:t>1. Своевременно начинать читать свои слова</w:t>
      </w:r>
    </w:p>
    <w:p w:rsidR="00F065C2" w:rsidRPr="00F065C2" w:rsidRDefault="00F065C2" w:rsidP="00F065C2">
      <w:pPr>
        <w:shd w:val="clear" w:color="auto" w:fill="FFFFFF"/>
        <w:tabs>
          <w:tab w:val="left" w:pos="3864"/>
        </w:tabs>
        <w:ind w:firstLine="360"/>
      </w:pPr>
      <w:r w:rsidRPr="00F065C2">
        <w:t xml:space="preserve">2. </w:t>
      </w:r>
      <w:r w:rsidRPr="00F065C2">
        <w:rPr>
          <w:spacing w:val="-5"/>
        </w:rPr>
        <w:t>Подбирать правильную интонацию</w:t>
      </w:r>
    </w:p>
    <w:p w:rsidR="00F065C2" w:rsidRPr="00F065C2" w:rsidRDefault="00F065C2" w:rsidP="00F065C2">
      <w:pPr>
        <w:shd w:val="clear" w:color="auto" w:fill="FFFFFF"/>
        <w:tabs>
          <w:tab w:val="left" w:pos="3864"/>
        </w:tabs>
        <w:ind w:firstLine="360"/>
      </w:pPr>
      <w:r w:rsidRPr="00F065C2">
        <w:rPr>
          <w:spacing w:val="-6"/>
        </w:rPr>
        <w:t>3. Читать безошибочно</w:t>
      </w:r>
    </w:p>
    <w:p w:rsidR="00F065C2" w:rsidRPr="00F065C2" w:rsidRDefault="00F065C2" w:rsidP="00F065C2">
      <w:pPr>
        <w:shd w:val="clear" w:color="auto" w:fill="FFFFFF"/>
        <w:tabs>
          <w:tab w:val="left" w:pos="3864"/>
        </w:tabs>
        <w:ind w:firstLine="360"/>
      </w:pPr>
      <w:r w:rsidRPr="00F065C2">
        <w:rPr>
          <w:spacing w:val="-5"/>
        </w:rPr>
        <w:t>4. Читать выразительно</w:t>
      </w:r>
    </w:p>
    <w:p w:rsidR="00F065C2" w:rsidRPr="00F065C2" w:rsidRDefault="00F065C2" w:rsidP="00F065C2">
      <w:pPr>
        <w:shd w:val="clear" w:color="auto" w:fill="FFFFFF"/>
        <w:tabs>
          <w:tab w:val="left" w:pos="3864"/>
        </w:tabs>
        <w:ind w:firstLine="360"/>
      </w:pPr>
      <w:r w:rsidRPr="00F065C2">
        <w:rPr>
          <w:b/>
          <w:bCs/>
          <w:spacing w:val="-2"/>
        </w:rPr>
        <w:t xml:space="preserve">Оценка </w:t>
      </w:r>
      <w:r w:rsidRPr="00F065C2">
        <w:rPr>
          <w:spacing w:val="-2"/>
        </w:rPr>
        <w:t>"5" - выполнены все требования</w:t>
      </w:r>
    </w:p>
    <w:p w:rsidR="00F065C2" w:rsidRPr="00F065C2" w:rsidRDefault="00F065C2" w:rsidP="00F065C2">
      <w:pPr>
        <w:shd w:val="clear" w:color="auto" w:fill="FFFFFF"/>
        <w:tabs>
          <w:tab w:val="left" w:pos="3864"/>
        </w:tabs>
        <w:ind w:firstLine="360"/>
      </w:pPr>
      <w:r w:rsidRPr="00F065C2">
        <w:rPr>
          <w:b/>
          <w:bCs/>
          <w:spacing w:val="-3"/>
        </w:rPr>
        <w:t xml:space="preserve">Оценка </w:t>
      </w:r>
      <w:r w:rsidRPr="00F065C2">
        <w:rPr>
          <w:spacing w:val="-3"/>
        </w:rPr>
        <w:t>"4" - допущены ошибки по одному какому-то требованию</w:t>
      </w:r>
    </w:p>
    <w:p w:rsidR="00F065C2" w:rsidRPr="00F065C2" w:rsidRDefault="00F065C2" w:rsidP="00F065C2">
      <w:pPr>
        <w:shd w:val="clear" w:color="auto" w:fill="FFFFFF"/>
        <w:tabs>
          <w:tab w:val="left" w:pos="3864"/>
        </w:tabs>
        <w:ind w:firstLine="360"/>
      </w:pPr>
      <w:r w:rsidRPr="00F065C2">
        <w:rPr>
          <w:b/>
          <w:bCs/>
          <w:spacing w:val="-2"/>
        </w:rPr>
        <w:t xml:space="preserve">Оценка </w:t>
      </w:r>
      <w:r w:rsidRPr="00F065C2">
        <w:rPr>
          <w:spacing w:val="-2"/>
        </w:rPr>
        <w:t>"3" - допущены ошибки по двум требованиям</w:t>
      </w:r>
    </w:p>
    <w:p w:rsidR="00F065C2" w:rsidRPr="00F065C2" w:rsidRDefault="00F065C2" w:rsidP="00F065C2">
      <w:pPr>
        <w:shd w:val="clear" w:color="auto" w:fill="FFFFFF"/>
        <w:tabs>
          <w:tab w:val="left" w:pos="3864"/>
        </w:tabs>
        <w:ind w:firstLine="360"/>
      </w:pPr>
      <w:r w:rsidRPr="00F065C2">
        <w:rPr>
          <w:b/>
          <w:bCs/>
          <w:spacing w:val="-1"/>
        </w:rPr>
        <w:t xml:space="preserve">Оценка </w:t>
      </w:r>
      <w:r w:rsidRPr="00F065C2">
        <w:rPr>
          <w:spacing w:val="-1"/>
        </w:rPr>
        <w:t>"2" - допущены ошибки по трём требованиям</w:t>
      </w:r>
    </w:p>
    <w:p w:rsidR="00F065C2" w:rsidRPr="00BB080C" w:rsidRDefault="00F065C2" w:rsidP="00BB080C">
      <w:pPr>
        <w:shd w:val="clear" w:color="auto" w:fill="FFFFFF"/>
        <w:tabs>
          <w:tab w:val="left" w:pos="3864"/>
          <w:tab w:val="center" w:pos="4677"/>
        </w:tabs>
        <w:ind w:firstLine="360"/>
        <w:rPr>
          <w:b/>
          <w:bCs/>
          <w:i/>
          <w:iCs/>
          <w:sz w:val="28"/>
          <w:szCs w:val="28"/>
        </w:rPr>
      </w:pPr>
      <w:r w:rsidRPr="00F065C2">
        <w:rPr>
          <w:b/>
          <w:bCs/>
          <w:i/>
          <w:iCs/>
          <w:sz w:val="28"/>
          <w:szCs w:val="28"/>
        </w:rPr>
        <w:tab/>
      </w:r>
      <w:bookmarkStart w:id="2" w:name="_GoBack"/>
      <w:bookmarkEnd w:id="2"/>
    </w:p>
    <w:p w:rsidR="00F065C2" w:rsidRPr="00F065C2" w:rsidRDefault="00F065C2" w:rsidP="00F065C2">
      <w:pPr>
        <w:shd w:val="clear" w:color="auto" w:fill="FFFFFF"/>
        <w:tabs>
          <w:tab w:val="left" w:pos="3864"/>
          <w:tab w:val="center" w:pos="4677"/>
        </w:tabs>
        <w:ind w:firstLine="360"/>
        <w:jc w:val="center"/>
        <w:rPr>
          <w:bCs/>
          <w:i/>
          <w:iCs/>
          <w:sz w:val="28"/>
          <w:szCs w:val="28"/>
          <w:u w:val="single"/>
        </w:rPr>
      </w:pPr>
      <w:r w:rsidRPr="00F065C2">
        <w:rPr>
          <w:bCs/>
          <w:i/>
          <w:iCs/>
          <w:sz w:val="28"/>
          <w:szCs w:val="28"/>
          <w:u w:val="single"/>
        </w:rPr>
        <w:t>Пересказ</w:t>
      </w:r>
    </w:p>
    <w:p w:rsidR="00F065C2" w:rsidRPr="00F065C2" w:rsidRDefault="00F065C2" w:rsidP="00F065C2">
      <w:pPr>
        <w:shd w:val="clear" w:color="auto" w:fill="FFFFFF"/>
        <w:tabs>
          <w:tab w:val="left" w:pos="3864"/>
        </w:tabs>
        <w:ind w:firstLine="360"/>
        <w:jc w:val="both"/>
      </w:pPr>
      <w:r w:rsidRPr="00F065C2">
        <w:rPr>
          <w:b/>
          <w:bCs/>
          <w:spacing w:val="-2"/>
        </w:rPr>
        <w:t>Оценка "5"</w:t>
      </w:r>
      <w:r w:rsidRPr="00F065C2">
        <w:rPr>
          <w:spacing w:val="-2"/>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F065C2">
        <w:rPr>
          <w:spacing w:val="-5"/>
        </w:rPr>
        <w:t>соответствующих отрывков.</w:t>
      </w:r>
    </w:p>
    <w:p w:rsidR="00F065C2" w:rsidRPr="00F065C2" w:rsidRDefault="00F065C2" w:rsidP="00F065C2">
      <w:pPr>
        <w:shd w:val="clear" w:color="auto" w:fill="FFFFFF"/>
        <w:tabs>
          <w:tab w:val="left" w:pos="3864"/>
        </w:tabs>
        <w:ind w:firstLine="360"/>
        <w:jc w:val="both"/>
      </w:pPr>
      <w:r w:rsidRPr="00F065C2">
        <w:rPr>
          <w:b/>
          <w:bCs/>
          <w:spacing w:val="-3"/>
        </w:rPr>
        <w:lastRenderedPageBreak/>
        <w:t>Оценка "4"</w:t>
      </w:r>
      <w:r w:rsidRPr="00F065C2">
        <w:rPr>
          <w:spacing w:val="-3"/>
        </w:rPr>
        <w:t xml:space="preserve"> - допускает </w:t>
      </w:r>
      <w:r w:rsidRPr="00F065C2">
        <w:rPr>
          <w:spacing w:val="8"/>
        </w:rPr>
        <w:t>1-2</w:t>
      </w:r>
      <w:r w:rsidRPr="00F065C2">
        <w:t xml:space="preserve"> </w:t>
      </w:r>
      <w:r w:rsidRPr="00F065C2">
        <w:rPr>
          <w:spacing w:val="-3"/>
        </w:rPr>
        <w:t>ошибки, неточности, сам исправляет их.</w:t>
      </w:r>
    </w:p>
    <w:p w:rsidR="00F065C2" w:rsidRPr="00F065C2" w:rsidRDefault="00F065C2" w:rsidP="00F065C2">
      <w:pPr>
        <w:shd w:val="clear" w:color="auto" w:fill="FFFFFF"/>
        <w:tabs>
          <w:tab w:val="left" w:pos="3864"/>
        </w:tabs>
        <w:ind w:firstLine="360"/>
        <w:jc w:val="both"/>
      </w:pPr>
      <w:r w:rsidRPr="00F065C2">
        <w:rPr>
          <w:b/>
          <w:bCs/>
        </w:rPr>
        <w:t>Оценка  "3"</w:t>
      </w:r>
      <w:r w:rsidRPr="00F065C2">
        <w:t xml:space="preserve"> - пересказывает при  помощи  наводящих вопросов учителя,  не умеет последовательно передать </w:t>
      </w:r>
      <w:r w:rsidRPr="00F065C2">
        <w:rPr>
          <w:spacing w:val="-4"/>
        </w:rPr>
        <w:t xml:space="preserve">содержание прочитанного, допускает речевые ошибки. </w:t>
      </w:r>
    </w:p>
    <w:p w:rsidR="00F065C2" w:rsidRPr="00F065C2" w:rsidRDefault="00F065C2" w:rsidP="00F065C2">
      <w:pPr>
        <w:shd w:val="clear" w:color="auto" w:fill="FFFFFF"/>
        <w:tabs>
          <w:tab w:val="left" w:pos="3864"/>
        </w:tabs>
        <w:ind w:firstLine="360"/>
        <w:jc w:val="both"/>
        <w:rPr>
          <w:spacing w:val="-3"/>
        </w:rPr>
      </w:pPr>
      <w:r w:rsidRPr="00F065C2">
        <w:rPr>
          <w:b/>
          <w:bCs/>
          <w:spacing w:val="-3"/>
        </w:rPr>
        <w:t>Оценка "2"</w:t>
      </w:r>
      <w:r w:rsidRPr="00F065C2">
        <w:rPr>
          <w:spacing w:val="-3"/>
        </w:rPr>
        <w:t xml:space="preserve"> - не может передать содержание прочитанного.</w:t>
      </w:r>
    </w:p>
    <w:p w:rsidR="00F065C2" w:rsidRPr="00F065C2" w:rsidRDefault="00F065C2" w:rsidP="00F065C2">
      <w:pPr>
        <w:shd w:val="clear" w:color="auto" w:fill="FFFFFF"/>
        <w:tabs>
          <w:tab w:val="left" w:pos="3864"/>
        </w:tabs>
        <w:ind w:firstLine="360"/>
        <w:jc w:val="both"/>
      </w:pPr>
    </w:p>
    <w:p w:rsidR="00F065C2" w:rsidRPr="00F065C2" w:rsidRDefault="00F065C2" w:rsidP="00F065C2">
      <w:pPr>
        <w:shd w:val="clear" w:color="auto" w:fill="FFFFFF"/>
        <w:tabs>
          <w:tab w:val="left" w:pos="3864"/>
        </w:tabs>
        <w:ind w:firstLine="360"/>
        <w:jc w:val="both"/>
        <w:rPr>
          <w:b/>
          <w:sz w:val="28"/>
          <w:szCs w:val="28"/>
        </w:rPr>
      </w:pPr>
      <w:r w:rsidRPr="00F065C2">
        <w:rPr>
          <w:b/>
          <w:sz w:val="28"/>
          <w:szCs w:val="28"/>
        </w:rPr>
        <w:t>Нормы техники чтения</w:t>
      </w:r>
    </w:p>
    <w:p w:rsidR="00F065C2" w:rsidRPr="00F065C2" w:rsidRDefault="00F065C2" w:rsidP="00F065C2">
      <w:pPr>
        <w:tabs>
          <w:tab w:val="left" w:pos="3864"/>
        </w:tabs>
        <w:spacing w:before="100" w:beforeAutospacing="1" w:after="100" w:afterAutospacing="1"/>
      </w:pPr>
      <w:r w:rsidRPr="00F065C2">
        <w:rPr>
          <w:b/>
          <w:bCs/>
          <w:color w:val="FF4500"/>
        </w:rPr>
        <w:t>1 класс.</w:t>
      </w:r>
    </w:p>
    <w:p w:rsidR="00F065C2" w:rsidRPr="00F065C2" w:rsidRDefault="00F065C2" w:rsidP="00F065C2">
      <w:pPr>
        <w:tabs>
          <w:tab w:val="left" w:pos="3864"/>
        </w:tabs>
        <w:spacing w:before="100" w:beforeAutospacing="1" w:after="100" w:afterAutospacing="1"/>
      </w:pPr>
      <w:r w:rsidRPr="00F065C2">
        <w:t>2 четверть: меньше 10 слов - "2", 10-15 слов - "3", 16-20 слов "4", больше 20 слов - "5".</w:t>
      </w:r>
    </w:p>
    <w:p w:rsidR="00F065C2" w:rsidRPr="00F065C2" w:rsidRDefault="00F065C2" w:rsidP="00F065C2">
      <w:pPr>
        <w:tabs>
          <w:tab w:val="left" w:pos="3864"/>
        </w:tabs>
        <w:spacing w:before="100" w:beforeAutospacing="1" w:after="100" w:afterAutospacing="1"/>
      </w:pPr>
      <w:r w:rsidRPr="00F065C2">
        <w:t>3 четверть: меньше 20 слов "2",  20-25 слов "3", 26-35 слов "4", больше 35 слов "5".</w:t>
      </w:r>
    </w:p>
    <w:p w:rsidR="00F065C2" w:rsidRPr="00F065C2" w:rsidRDefault="00F065C2" w:rsidP="00F065C2">
      <w:pPr>
        <w:tabs>
          <w:tab w:val="left" w:pos="3864"/>
        </w:tabs>
        <w:spacing w:before="100" w:beforeAutospacing="1" w:after="100" w:afterAutospacing="1"/>
      </w:pPr>
      <w:r w:rsidRPr="00F065C2">
        <w:t>4 четверть: меньше 25слов "2", 25-30 слов "3", 31-40 слов "4", больше 40 слов "5".</w:t>
      </w:r>
    </w:p>
    <w:p w:rsidR="00F065C2" w:rsidRPr="00F065C2" w:rsidRDefault="00F065C2" w:rsidP="00F065C2">
      <w:pPr>
        <w:tabs>
          <w:tab w:val="left" w:pos="3864"/>
        </w:tabs>
        <w:spacing w:before="100" w:beforeAutospacing="1" w:after="100" w:afterAutospacing="1"/>
      </w:pPr>
      <w:r w:rsidRPr="00F065C2">
        <w:rPr>
          <w:b/>
          <w:bCs/>
          <w:color w:val="FF4500"/>
        </w:rPr>
        <w:t>2 класс</w:t>
      </w:r>
    </w:p>
    <w:p w:rsidR="00F065C2" w:rsidRPr="00F065C2" w:rsidRDefault="00F065C2" w:rsidP="00F065C2">
      <w:pPr>
        <w:tabs>
          <w:tab w:val="left" w:pos="3864"/>
        </w:tabs>
        <w:spacing w:before="100" w:beforeAutospacing="1" w:after="100" w:afterAutospacing="1"/>
      </w:pPr>
      <w:r w:rsidRPr="00F065C2">
        <w:t>1 четверть : меньше 25 слов "2",  25-34 слов "3", 35 - 45 слов "4", больше 45 слов "5".</w:t>
      </w:r>
    </w:p>
    <w:p w:rsidR="00F065C2" w:rsidRPr="00F065C2" w:rsidRDefault="00F065C2" w:rsidP="00F065C2">
      <w:pPr>
        <w:tabs>
          <w:tab w:val="left" w:pos="3864"/>
        </w:tabs>
        <w:spacing w:before="100" w:beforeAutospacing="1" w:after="100" w:afterAutospacing="1"/>
      </w:pPr>
      <w:r w:rsidRPr="00F065C2">
        <w:t>2 четверть: меньше 25 слов - "2", 25-39 слов - "3", 40 - 55 слов "4", больше 55 слов - "5".</w:t>
      </w:r>
    </w:p>
    <w:p w:rsidR="00F065C2" w:rsidRPr="00F065C2" w:rsidRDefault="00F065C2" w:rsidP="00F065C2">
      <w:pPr>
        <w:tabs>
          <w:tab w:val="left" w:pos="3864"/>
        </w:tabs>
        <w:spacing w:before="100" w:beforeAutospacing="1" w:after="100" w:afterAutospacing="1"/>
      </w:pPr>
      <w:r w:rsidRPr="00F065C2">
        <w:t>3 четверть: меньше 35 слов "2",  35-49 слов "3", 50-65 слов "4", больше 65 слов "5".</w:t>
      </w:r>
    </w:p>
    <w:p w:rsidR="00F065C2" w:rsidRPr="00F065C2" w:rsidRDefault="00F065C2" w:rsidP="00F065C2">
      <w:pPr>
        <w:tabs>
          <w:tab w:val="left" w:pos="3864"/>
        </w:tabs>
        <w:spacing w:before="100" w:beforeAutospacing="1" w:after="100" w:afterAutospacing="1"/>
      </w:pPr>
      <w:r w:rsidRPr="00F065C2">
        <w:t>4 четверть:меньше 40 слов "2", 40-54 слова "3", 55-70 слов "4", больше 70 слов "5".</w:t>
      </w:r>
    </w:p>
    <w:p w:rsidR="00F065C2" w:rsidRPr="00F065C2" w:rsidRDefault="00F065C2" w:rsidP="00F065C2">
      <w:pPr>
        <w:tabs>
          <w:tab w:val="left" w:pos="3864"/>
        </w:tabs>
        <w:spacing w:before="100" w:beforeAutospacing="1" w:after="100" w:afterAutospacing="1"/>
      </w:pPr>
      <w:r w:rsidRPr="00F065C2">
        <w:rPr>
          <w:b/>
          <w:bCs/>
          <w:color w:val="FF0000"/>
        </w:rPr>
        <w:t>3класс</w:t>
      </w:r>
    </w:p>
    <w:p w:rsidR="00F065C2" w:rsidRPr="00F065C2" w:rsidRDefault="00F065C2" w:rsidP="00F065C2">
      <w:pPr>
        <w:tabs>
          <w:tab w:val="left" w:pos="3864"/>
        </w:tabs>
        <w:spacing w:before="100" w:beforeAutospacing="1" w:after="100" w:afterAutospacing="1"/>
      </w:pPr>
      <w:r w:rsidRPr="00F065C2">
        <w:t>1 четверть : меньше 40 слов "2",  40-54 слова "3", 55 - 70 слов "4", больше 70  слов "5".</w:t>
      </w:r>
    </w:p>
    <w:p w:rsidR="00F065C2" w:rsidRPr="00F065C2" w:rsidRDefault="00F065C2" w:rsidP="00F065C2">
      <w:pPr>
        <w:tabs>
          <w:tab w:val="left" w:pos="3864"/>
        </w:tabs>
        <w:spacing w:before="100" w:beforeAutospacing="1" w:after="100" w:afterAutospacing="1"/>
      </w:pPr>
      <w:r w:rsidRPr="00F065C2">
        <w:t>2 четверть: меньше 45 слов - "2", 45-59 слов - "3", 60 - 75 слов "4", больше 75 слов - "5".</w:t>
      </w:r>
    </w:p>
    <w:p w:rsidR="00F065C2" w:rsidRPr="00F065C2" w:rsidRDefault="00F065C2" w:rsidP="00F065C2">
      <w:pPr>
        <w:tabs>
          <w:tab w:val="left" w:pos="3864"/>
        </w:tabs>
        <w:spacing w:before="100" w:beforeAutospacing="1" w:after="100" w:afterAutospacing="1"/>
      </w:pPr>
      <w:r w:rsidRPr="00F065C2">
        <w:t>3 четверть: меньше 55 слов "2",  55-69 слов "3", 70-85 слов "4", больше 85 слов "5".</w:t>
      </w:r>
    </w:p>
    <w:p w:rsidR="00F065C2" w:rsidRPr="00F065C2" w:rsidRDefault="00F065C2" w:rsidP="00F065C2">
      <w:pPr>
        <w:tabs>
          <w:tab w:val="left" w:pos="3864"/>
        </w:tabs>
        <w:spacing w:before="100" w:beforeAutospacing="1" w:after="100" w:afterAutospacing="1"/>
      </w:pPr>
      <w:r w:rsidRPr="00F065C2">
        <w:t>4 четверть: меньше 60слов "2", 60-74 слова "3", 75-90 слов "4", больше 90 слов "5".</w:t>
      </w:r>
    </w:p>
    <w:p w:rsidR="00F065C2" w:rsidRPr="00F065C2" w:rsidRDefault="00F065C2" w:rsidP="00F065C2">
      <w:pPr>
        <w:tabs>
          <w:tab w:val="left" w:pos="3864"/>
        </w:tabs>
        <w:spacing w:before="100" w:beforeAutospacing="1" w:after="100" w:afterAutospacing="1"/>
      </w:pPr>
      <w:r w:rsidRPr="00F065C2">
        <w:rPr>
          <w:b/>
          <w:bCs/>
          <w:color w:val="FF4500"/>
        </w:rPr>
        <w:t>4класс</w:t>
      </w:r>
    </w:p>
    <w:p w:rsidR="00F065C2" w:rsidRPr="00F065C2" w:rsidRDefault="00F065C2" w:rsidP="00F065C2">
      <w:pPr>
        <w:tabs>
          <w:tab w:val="left" w:pos="3864"/>
        </w:tabs>
        <w:spacing w:before="100" w:beforeAutospacing="1" w:after="100" w:afterAutospacing="1"/>
      </w:pPr>
      <w:r w:rsidRPr="00F065C2">
        <w:t>1 четверть : меньше 65 слов "2",  65-74 слов "3", 75 -90 слов "4", больше 90 слов "5".</w:t>
      </w:r>
    </w:p>
    <w:p w:rsidR="00F065C2" w:rsidRPr="00F065C2" w:rsidRDefault="00F065C2" w:rsidP="00F065C2">
      <w:pPr>
        <w:tabs>
          <w:tab w:val="left" w:pos="3864"/>
        </w:tabs>
        <w:spacing w:before="100" w:beforeAutospacing="1" w:after="100" w:afterAutospacing="1"/>
      </w:pPr>
      <w:r w:rsidRPr="00F065C2">
        <w:t>2 четверть: меньше 70 слов - "2", 70-84 слов - "3", 85 -100 слов "4", больше 100 слов - "5".</w:t>
      </w:r>
    </w:p>
    <w:p w:rsidR="00F065C2" w:rsidRPr="00F065C2" w:rsidRDefault="00F065C2" w:rsidP="00F065C2">
      <w:pPr>
        <w:tabs>
          <w:tab w:val="left" w:pos="3864"/>
        </w:tabs>
        <w:spacing w:before="100" w:beforeAutospacing="1" w:after="100" w:afterAutospacing="1"/>
      </w:pPr>
      <w:r w:rsidRPr="00F065C2">
        <w:t>3 четверть: меньше 80 слов "2",  80 - 94 слов "3", 95-110 слов "4", больше 110 слов "5".</w:t>
      </w:r>
    </w:p>
    <w:p w:rsidR="00F065C2" w:rsidRPr="00F065C2" w:rsidRDefault="00F065C2" w:rsidP="00F065C2">
      <w:pPr>
        <w:tabs>
          <w:tab w:val="left" w:pos="3864"/>
        </w:tabs>
        <w:spacing w:before="100" w:beforeAutospacing="1" w:after="100" w:afterAutospacing="1"/>
      </w:pPr>
      <w:r w:rsidRPr="00F065C2">
        <w:t>4 четверть: меньше 90 слов "2", 90-104 слова "3", 105-120 слов "4", больше 120 слов "5".</w:t>
      </w:r>
    </w:p>
    <w:p w:rsidR="00B6173A" w:rsidRPr="00805219" w:rsidRDefault="00B6173A" w:rsidP="00CF5D75">
      <w:pPr>
        <w:jc w:val="center"/>
        <w:rPr>
          <w:b/>
          <w:bCs/>
          <w:sz w:val="28"/>
          <w:szCs w:val="28"/>
        </w:rPr>
      </w:pPr>
    </w:p>
    <w:p w:rsidR="00F065C2" w:rsidRDefault="00633044" w:rsidP="00CF5D75">
      <w:pPr>
        <w:shd w:val="clear" w:color="auto" w:fill="FFFFFF"/>
        <w:tabs>
          <w:tab w:val="left" w:pos="518"/>
        </w:tabs>
        <w:ind w:right="14"/>
        <w:jc w:val="both"/>
        <w:rPr>
          <w:b/>
          <w:sz w:val="28"/>
          <w:szCs w:val="28"/>
        </w:rPr>
      </w:pPr>
      <w:r w:rsidRPr="00633044">
        <w:rPr>
          <w:b/>
          <w:sz w:val="28"/>
          <w:szCs w:val="28"/>
        </w:rPr>
        <w:t xml:space="preserve">       </w:t>
      </w:r>
    </w:p>
    <w:p w:rsidR="00F065C2" w:rsidRDefault="00F065C2" w:rsidP="00CF5D75">
      <w:pPr>
        <w:shd w:val="clear" w:color="auto" w:fill="FFFFFF"/>
        <w:tabs>
          <w:tab w:val="left" w:pos="518"/>
        </w:tabs>
        <w:ind w:right="14"/>
        <w:jc w:val="both"/>
        <w:rPr>
          <w:b/>
          <w:sz w:val="28"/>
          <w:szCs w:val="28"/>
        </w:rPr>
      </w:pPr>
    </w:p>
    <w:p w:rsidR="00B6173A" w:rsidRPr="00633044" w:rsidRDefault="00B6173A" w:rsidP="00CF5D75">
      <w:pPr>
        <w:shd w:val="clear" w:color="auto" w:fill="FFFFFF"/>
        <w:tabs>
          <w:tab w:val="left" w:pos="518"/>
        </w:tabs>
        <w:ind w:right="14"/>
        <w:jc w:val="both"/>
        <w:rPr>
          <w:b/>
          <w:sz w:val="28"/>
          <w:szCs w:val="28"/>
        </w:rPr>
      </w:pPr>
      <w:r w:rsidRPr="00633044">
        <w:rPr>
          <w:b/>
          <w:sz w:val="28"/>
          <w:szCs w:val="28"/>
        </w:rPr>
        <w:t>Материально – техническое обеспечение учебного процесса.</w:t>
      </w:r>
    </w:p>
    <w:p w:rsidR="00B6173A" w:rsidRPr="00805219" w:rsidRDefault="00B6173A" w:rsidP="00CF5D75">
      <w:pPr>
        <w:shd w:val="clear" w:color="auto" w:fill="FFFFFF"/>
        <w:tabs>
          <w:tab w:val="left" w:pos="518"/>
        </w:tabs>
        <w:ind w:right="14"/>
        <w:jc w:val="both"/>
        <w:rPr>
          <w:sz w:val="28"/>
          <w:szCs w:val="28"/>
        </w:rPr>
      </w:pPr>
    </w:p>
    <w:p w:rsidR="00B6173A" w:rsidRPr="00633044" w:rsidRDefault="00B6173A" w:rsidP="00CF5D75">
      <w:pPr>
        <w:shd w:val="clear" w:color="auto" w:fill="FFFFFF"/>
        <w:tabs>
          <w:tab w:val="left" w:pos="518"/>
        </w:tabs>
        <w:ind w:right="14"/>
        <w:jc w:val="both"/>
        <w:rPr>
          <w:szCs w:val="28"/>
        </w:rPr>
      </w:pPr>
      <w:r w:rsidRPr="00633044">
        <w:rPr>
          <w:szCs w:val="28"/>
        </w:rPr>
        <w:t>а) Книгопечатные.</w:t>
      </w:r>
    </w:p>
    <w:p w:rsidR="00B6173A" w:rsidRPr="00633044" w:rsidRDefault="00B6173A" w:rsidP="00CF5D75">
      <w:pPr>
        <w:widowControl w:val="0"/>
        <w:numPr>
          <w:ilvl w:val="0"/>
          <w:numId w:val="5"/>
        </w:numPr>
        <w:shd w:val="clear" w:color="auto" w:fill="FFFFFF"/>
        <w:tabs>
          <w:tab w:val="left" w:pos="518"/>
        </w:tabs>
        <w:autoSpaceDE w:val="0"/>
        <w:autoSpaceDN w:val="0"/>
        <w:adjustRightInd w:val="0"/>
        <w:ind w:right="14"/>
        <w:jc w:val="both"/>
        <w:rPr>
          <w:szCs w:val="28"/>
        </w:rPr>
      </w:pPr>
      <w:r w:rsidRPr="00633044">
        <w:rPr>
          <w:szCs w:val="28"/>
        </w:rPr>
        <w:lastRenderedPageBreak/>
        <w:t>Сборник рабочих  программ к УМК «Школа России» 1-4 классы. Изд.: Просвещение, 2013.</w:t>
      </w:r>
    </w:p>
    <w:p w:rsidR="00B6173A" w:rsidRPr="00633044" w:rsidRDefault="00B6173A" w:rsidP="00CF5D75">
      <w:pPr>
        <w:widowControl w:val="0"/>
        <w:numPr>
          <w:ilvl w:val="0"/>
          <w:numId w:val="5"/>
        </w:numPr>
        <w:shd w:val="clear" w:color="auto" w:fill="FFFFFF"/>
        <w:tabs>
          <w:tab w:val="left" w:pos="518"/>
        </w:tabs>
        <w:autoSpaceDE w:val="0"/>
        <w:autoSpaceDN w:val="0"/>
        <w:adjustRightInd w:val="0"/>
        <w:ind w:right="14"/>
        <w:jc w:val="both"/>
        <w:rPr>
          <w:szCs w:val="28"/>
        </w:rPr>
      </w:pPr>
      <w:r w:rsidRPr="00633044">
        <w:rPr>
          <w:szCs w:val="28"/>
        </w:rPr>
        <w:t>Литературное чтение. 3 класс. Учеб. для общеобразоват. Учреждений. В 2 частях./ Л.Ф. Климанова, В.Г. Горецкий и др. – М.: Просвещение, 2013.</w:t>
      </w:r>
    </w:p>
    <w:p w:rsidR="00B6173A" w:rsidRPr="00633044" w:rsidRDefault="00B6173A" w:rsidP="00CF5D75">
      <w:pPr>
        <w:widowControl w:val="0"/>
        <w:numPr>
          <w:ilvl w:val="0"/>
          <w:numId w:val="5"/>
        </w:numPr>
        <w:shd w:val="clear" w:color="auto" w:fill="FFFFFF"/>
        <w:tabs>
          <w:tab w:val="left" w:pos="518"/>
        </w:tabs>
        <w:autoSpaceDE w:val="0"/>
        <w:autoSpaceDN w:val="0"/>
        <w:adjustRightInd w:val="0"/>
        <w:ind w:right="14"/>
        <w:jc w:val="both"/>
        <w:rPr>
          <w:szCs w:val="28"/>
        </w:rPr>
      </w:pPr>
      <w:r w:rsidRPr="00633044">
        <w:rPr>
          <w:szCs w:val="28"/>
        </w:rPr>
        <w:t>Кутявина С.В. Поурочные разработки политературному чтению: 3 класс. – М.: ВАКО, 2013.</w:t>
      </w:r>
    </w:p>
    <w:p w:rsidR="00B6173A" w:rsidRPr="00633044" w:rsidRDefault="00B6173A" w:rsidP="00CF5D75">
      <w:pPr>
        <w:numPr>
          <w:ilvl w:val="0"/>
          <w:numId w:val="5"/>
        </w:numPr>
        <w:rPr>
          <w:szCs w:val="28"/>
        </w:rPr>
      </w:pPr>
      <w:r w:rsidRPr="00633044">
        <w:rPr>
          <w:szCs w:val="28"/>
        </w:rPr>
        <w:t>Занимательные сказочные материалы к урокам литературного чтения в 1-4 классах. /авт.- сост. И.В.Блинова. – Волгоград: Учитель, 2006.</w:t>
      </w:r>
    </w:p>
    <w:p w:rsidR="00B6173A" w:rsidRPr="00633044" w:rsidRDefault="00B6173A" w:rsidP="00CF5D75">
      <w:pPr>
        <w:numPr>
          <w:ilvl w:val="0"/>
          <w:numId w:val="5"/>
        </w:numPr>
        <w:rPr>
          <w:szCs w:val="28"/>
        </w:rPr>
      </w:pPr>
      <w:r w:rsidRPr="00633044">
        <w:rPr>
          <w:szCs w:val="28"/>
        </w:rPr>
        <w:t xml:space="preserve">Шинкарчук С.А. литературные усадьбы: Михайловское, Ясная </w:t>
      </w:r>
    </w:p>
    <w:p w:rsidR="00B6173A" w:rsidRPr="00633044" w:rsidRDefault="00B6173A" w:rsidP="00CF5D75">
      <w:pPr>
        <w:ind w:left="360"/>
        <w:rPr>
          <w:szCs w:val="28"/>
        </w:rPr>
      </w:pPr>
      <w:r w:rsidRPr="00633044">
        <w:rPr>
          <w:szCs w:val="28"/>
        </w:rPr>
        <w:t xml:space="preserve">      Поляна, … /Справочник школьника. – СПб.: Издательский Дом «Литера»,   </w:t>
      </w:r>
    </w:p>
    <w:p w:rsidR="00B6173A" w:rsidRPr="00633044" w:rsidRDefault="00B6173A" w:rsidP="00CF5D75">
      <w:pPr>
        <w:ind w:left="360"/>
        <w:rPr>
          <w:szCs w:val="28"/>
        </w:rPr>
      </w:pPr>
      <w:r w:rsidRPr="00633044">
        <w:rPr>
          <w:szCs w:val="28"/>
        </w:rPr>
        <w:t xml:space="preserve">       2008.</w:t>
      </w:r>
    </w:p>
    <w:p w:rsidR="00B6173A" w:rsidRPr="00633044" w:rsidRDefault="00B6173A" w:rsidP="00CF5D75">
      <w:pPr>
        <w:widowControl w:val="0"/>
        <w:numPr>
          <w:ilvl w:val="0"/>
          <w:numId w:val="5"/>
        </w:numPr>
        <w:shd w:val="clear" w:color="auto" w:fill="FFFFFF"/>
        <w:tabs>
          <w:tab w:val="left" w:pos="518"/>
        </w:tabs>
        <w:autoSpaceDE w:val="0"/>
        <w:autoSpaceDN w:val="0"/>
        <w:adjustRightInd w:val="0"/>
        <w:ind w:right="14"/>
        <w:jc w:val="both"/>
        <w:rPr>
          <w:szCs w:val="28"/>
        </w:rPr>
      </w:pPr>
      <w:r w:rsidRPr="00633044">
        <w:rPr>
          <w:szCs w:val="28"/>
        </w:rPr>
        <w:t>Логинова О.Б. Мои достижения. Итоговые комплексные работы. 2 класс. / О.Б.Логинова, С.Г.Яковлева; под ред. О.Б.Логиновой – М.: Просвещение 2010.</w:t>
      </w:r>
    </w:p>
    <w:p w:rsidR="00B6173A" w:rsidRPr="00633044" w:rsidRDefault="00B6173A" w:rsidP="00CF5D75">
      <w:pPr>
        <w:numPr>
          <w:ilvl w:val="0"/>
          <w:numId w:val="5"/>
        </w:numPr>
        <w:rPr>
          <w:szCs w:val="28"/>
        </w:rPr>
      </w:pPr>
      <w:r w:rsidRPr="00633044">
        <w:rPr>
          <w:szCs w:val="28"/>
        </w:rPr>
        <w:t>Проектные задачи в начальной школе: пособие для учителя/ под редакцией А.Б.Воронцова. – М.: Просвещение, 2011</w:t>
      </w:r>
    </w:p>
    <w:p w:rsidR="00B6173A" w:rsidRPr="00633044" w:rsidRDefault="00B6173A" w:rsidP="00CF5D75">
      <w:pPr>
        <w:widowControl w:val="0"/>
        <w:numPr>
          <w:ilvl w:val="0"/>
          <w:numId w:val="5"/>
        </w:numPr>
        <w:shd w:val="clear" w:color="auto" w:fill="FFFFFF"/>
        <w:tabs>
          <w:tab w:val="left" w:pos="518"/>
        </w:tabs>
        <w:autoSpaceDE w:val="0"/>
        <w:autoSpaceDN w:val="0"/>
        <w:adjustRightInd w:val="0"/>
        <w:ind w:right="14"/>
        <w:jc w:val="both"/>
        <w:rPr>
          <w:szCs w:val="28"/>
        </w:rPr>
      </w:pPr>
      <w:r w:rsidRPr="00633044">
        <w:rPr>
          <w:szCs w:val="28"/>
        </w:rPr>
        <w:t>Моисеев И.А. контроль и оценка результатов обучения: 1-4 классы. – М.: ВАКО, 2010.</w:t>
      </w:r>
    </w:p>
    <w:p w:rsidR="00B6173A" w:rsidRPr="00633044" w:rsidRDefault="00B6173A" w:rsidP="00CF5D75">
      <w:pPr>
        <w:widowControl w:val="0"/>
        <w:numPr>
          <w:ilvl w:val="0"/>
          <w:numId w:val="3"/>
        </w:numPr>
        <w:shd w:val="clear" w:color="auto" w:fill="FFFFFF"/>
        <w:tabs>
          <w:tab w:val="left" w:pos="518"/>
        </w:tabs>
        <w:autoSpaceDE w:val="0"/>
        <w:autoSpaceDN w:val="0"/>
        <w:adjustRightInd w:val="0"/>
        <w:ind w:right="14"/>
        <w:jc w:val="both"/>
        <w:rPr>
          <w:szCs w:val="28"/>
        </w:rPr>
      </w:pPr>
      <w:r w:rsidRPr="00633044">
        <w:rPr>
          <w:szCs w:val="28"/>
        </w:rPr>
        <w:t>Планируемые результаты начального общего образования/ под редакцией   Г.С.Ковалевой, О.Б. Логиновой. – 3-е изд. – М.: Просвещение, 2011.</w:t>
      </w:r>
    </w:p>
    <w:p w:rsidR="00B6173A" w:rsidRPr="00633044" w:rsidRDefault="00B6173A" w:rsidP="00CF5D75">
      <w:pPr>
        <w:widowControl w:val="0"/>
        <w:numPr>
          <w:ilvl w:val="0"/>
          <w:numId w:val="3"/>
        </w:numPr>
        <w:shd w:val="clear" w:color="auto" w:fill="FFFFFF"/>
        <w:tabs>
          <w:tab w:val="left" w:pos="518"/>
        </w:tabs>
        <w:autoSpaceDE w:val="0"/>
        <w:autoSpaceDN w:val="0"/>
        <w:adjustRightInd w:val="0"/>
        <w:ind w:right="14"/>
        <w:jc w:val="both"/>
        <w:rPr>
          <w:szCs w:val="28"/>
        </w:rPr>
      </w:pPr>
      <w:r w:rsidRPr="00633044">
        <w:rPr>
          <w:szCs w:val="28"/>
        </w:rPr>
        <w:t>Оценка достижения планируемых результатов в начальной школе. Система заданий. В 3 частях. / под ред. Г.С.Ковалевой, О.Б.Логиновой. – 3 – е изд. – М.: Просвещение, 2011.</w:t>
      </w:r>
    </w:p>
    <w:p w:rsidR="00B6173A" w:rsidRPr="00633044" w:rsidRDefault="00B6173A" w:rsidP="00CF5D75">
      <w:pPr>
        <w:shd w:val="clear" w:color="auto" w:fill="FFFFFF"/>
        <w:tabs>
          <w:tab w:val="left" w:pos="518"/>
        </w:tabs>
        <w:ind w:right="14"/>
        <w:jc w:val="both"/>
        <w:rPr>
          <w:szCs w:val="28"/>
        </w:rPr>
      </w:pPr>
      <w:r w:rsidRPr="00633044">
        <w:rPr>
          <w:szCs w:val="28"/>
        </w:rPr>
        <w:t>б) Печатные пособия.</w:t>
      </w:r>
    </w:p>
    <w:p w:rsidR="00B6173A" w:rsidRPr="00633044" w:rsidRDefault="00B6173A" w:rsidP="00CF5D75">
      <w:pPr>
        <w:jc w:val="center"/>
        <w:rPr>
          <w:szCs w:val="28"/>
        </w:rPr>
      </w:pPr>
      <w:r w:rsidRPr="00633044">
        <w:rPr>
          <w:szCs w:val="28"/>
        </w:rPr>
        <w:t>Словари:</w:t>
      </w:r>
    </w:p>
    <w:p w:rsidR="00B6173A" w:rsidRPr="00633044" w:rsidRDefault="00B6173A" w:rsidP="00CF5D75">
      <w:pPr>
        <w:numPr>
          <w:ilvl w:val="0"/>
          <w:numId w:val="6"/>
        </w:numPr>
        <w:rPr>
          <w:szCs w:val="28"/>
        </w:rPr>
      </w:pPr>
      <w:r w:rsidRPr="00633044">
        <w:rPr>
          <w:szCs w:val="28"/>
        </w:rPr>
        <w:t>Леонович Е.Н. «Орфографический словарик русского языка (начальная школа)»- 7 штук.</w:t>
      </w:r>
    </w:p>
    <w:p w:rsidR="00B6173A" w:rsidRPr="00633044" w:rsidRDefault="00B6173A" w:rsidP="00CF5D75">
      <w:pPr>
        <w:numPr>
          <w:ilvl w:val="0"/>
          <w:numId w:val="6"/>
        </w:numPr>
        <w:rPr>
          <w:szCs w:val="28"/>
        </w:rPr>
      </w:pPr>
      <w:r w:rsidRPr="00633044">
        <w:rPr>
          <w:szCs w:val="28"/>
        </w:rPr>
        <w:t>Жуков В.П., Жуков А.В. «Школьный фразеологический словарь русского языка» - 1 штука.</w:t>
      </w:r>
    </w:p>
    <w:p w:rsidR="00B6173A" w:rsidRPr="00633044" w:rsidRDefault="00B6173A" w:rsidP="00CF5D75">
      <w:pPr>
        <w:numPr>
          <w:ilvl w:val="0"/>
          <w:numId w:val="6"/>
        </w:numPr>
        <w:rPr>
          <w:szCs w:val="28"/>
        </w:rPr>
      </w:pPr>
      <w:r w:rsidRPr="00633044">
        <w:rPr>
          <w:szCs w:val="28"/>
        </w:rPr>
        <w:t>Лапатухин М.С. «Школьный толковый словарь русского языка» - 1 штука.</w:t>
      </w:r>
    </w:p>
    <w:p w:rsidR="00B6173A" w:rsidRPr="00633044" w:rsidRDefault="00B6173A" w:rsidP="00CF5D75">
      <w:pPr>
        <w:numPr>
          <w:ilvl w:val="0"/>
          <w:numId w:val="6"/>
        </w:numPr>
        <w:rPr>
          <w:szCs w:val="28"/>
        </w:rPr>
      </w:pPr>
      <w:r w:rsidRPr="00633044">
        <w:rPr>
          <w:szCs w:val="28"/>
        </w:rPr>
        <w:t>Иванов В.В. «Школьный словарь иностранных слов»- 1 штука.</w:t>
      </w:r>
    </w:p>
    <w:p w:rsidR="00B6173A" w:rsidRPr="00633044" w:rsidRDefault="00B6173A" w:rsidP="00CF5D75">
      <w:pPr>
        <w:numPr>
          <w:ilvl w:val="0"/>
          <w:numId w:val="6"/>
        </w:numPr>
        <w:rPr>
          <w:szCs w:val="28"/>
        </w:rPr>
      </w:pPr>
      <w:r w:rsidRPr="00633044">
        <w:rPr>
          <w:szCs w:val="28"/>
        </w:rPr>
        <w:t>Ушаков Д.Н. «Орфографический словарь» - 2 штуки.</w:t>
      </w:r>
    </w:p>
    <w:p w:rsidR="00B6173A" w:rsidRPr="00633044" w:rsidRDefault="00B6173A" w:rsidP="00CF5D75">
      <w:pPr>
        <w:numPr>
          <w:ilvl w:val="0"/>
          <w:numId w:val="6"/>
        </w:numPr>
        <w:rPr>
          <w:szCs w:val="28"/>
        </w:rPr>
      </w:pPr>
      <w:r w:rsidRPr="00633044">
        <w:rPr>
          <w:szCs w:val="28"/>
        </w:rPr>
        <w:t>Ожегов С.И. «Толковый словарь русского языка»- 1 штука.</w:t>
      </w:r>
    </w:p>
    <w:p w:rsidR="00B6173A" w:rsidRPr="00633044" w:rsidRDefault="00B6173A" w:rsidP="00CF5D75">
      <w:pPr>
        <w:numPr>
          <w:ilvl w:val="0"/>
          <w:numId w:val="6"/>
        </w:numPr>
        <w:rPr>
          <w:szCs w:val="28"/>
        </w:rPr>
      </w:pPr>
      <w:r w:rsidRPr="00633044">
        <w:rPr>
          <w:szCs w:val="28"/>
        </w:rPr>
        <w:t>Львов М.Р. «Словарик синонимов и антонимов» -1 штука.</w:t>
      </w:r>
    </w:p>
    <w:p w:rsidR="00B6173A" w:rsidRPr="00633044" w:rsidRDefault="00B6173A" w:rsidP="00CF5D75">
      <w:pPr>
        <w:numPr>
          <w:ilvl w:val="0"/>
          <w:numId w:val="6"/>
        </w:numPr>
        <w:rPr>
          <w:szCs w:val="28"/>
        </w:rPr>
      </w:pPr>
      <w:r w:rsidRPr="00633044">
        <w:rPr>
          <w:szCs w:val="28"/>
        </w:rPr>
        <w:t>Потиха З.А. «Школьный словарь строения слов русского языка» - 1 штука.</w:t>
      </w:r>
    </w:p>
    <w:p w:rsidR="00B6173A" w:rsidRPr="00633044" w:rsidRDefault="00B6173A" w:rsidP="00CF5D75">
      <w:pPr>
        <w:widowControl w:val="0"/>
        <w:shd w:val="clear" w:color="auto" w:fill="FFFFFF"/>
        <w:tabs>
          <w:tab w:val="left" w:pos="518"/>
        </w:tabs>
        <w:autoSpaceDE w:val="0"/>
        <w:autoSpaceDN w:val="0"/>
        <w:adjustRightInd w:val="0"/>
        <w:ind w:left="360" w:right="14"/>
        <w:jc w:val="center"/>
        <w:rPr>
          <w:szCs w:val="28"/>
        </w:rPr>
      </w:pPr>
      <w:r w:rsidRPr="00633044">
        <w:rPr>
          <w:szCs w:val="28"/>
        </w:rPr>
        <w:t>Комплект портретов детских писателей.</w:t>
      </w:r>
    </w:p>
    <w:p w:rsidR="00B6173A" w:rsidRPr="00633044" w:rsidRDefault="00B6173A" w:rsidP="00CF5D75">
      <w:pPr>
        <w:shd w:val="clear" w:color="auto" w:fill="FFFFFF"/>
        <w:tabs>
          <w:tab w:val="left" w:pos="518"/>
        </w:tabs>
        <w:ind w:right="14"/>
        <w:jc w:val="both"/>
        <w:rPr>
          <w:szCs w:val="28"/>
        </w:rPr>
      </w:pPr>
      <w:r w:rsidRPr="00633044">
        <w:rPr>
          <w:szCs w:val="28"/>
        </w:rPr>
        <w:t>в) Оборудование класса</w:t>
      </w:r>
    </w:p>
    <w:p w:rsidR="00B6173A" w:rsidRPr="00633044" w:rsidRDefault="00B6173A" w:rsidP="00CF5D75">
      <w:pPr>
        <w:numPr>
          <w:ilvl w:val="0"/>
          <w:numId w:val="4"/>
        </w:numPr>
        <w:rPr>
          <w:szCs w:val="28"/>
        </w:rPr>
      </w:pPr>
      <w:r w:rsidRPr="00633044">
        <w:rPr>
          <w:szCs w:val="28"/>
        </w:rPr>
        <w:t>Шкафы – 2 штук.</w:t>
      </w:r>
    </w:p>
    <w:p w:rsidR="00B6173A" w:rsidRPr="00633044" w:rsidRDefault="00B6173A" w:rsidP="00CF5D75">
      <w:pPr>
        <w:numPr>
          <w:ilvl w:val="0"/>
          <w:numId w:val="4"/>
        </w:numPr>
        <w:rPr>
          <w:szCs w:val="28"/>
        </w:rPr>
      </w:pPr>
      <w:r w:rsidRPr="00633044">
        <w:rPr>
          <w:szCs w:val="28"/>
        </w:rPr>
        <w:t>Столы ученические – 10 штук.</w:t>
      </w:r>
    </w:p>
    <w:p w:rsidR="00B6173A" w:rsidRPr="00633044" w:rsidRDefault="00B6173A" w:rsidP="00CF5D75">
      <w:pPr>
        <w:numPr>
          <w:ilvl w:val="0"/>
          <w:numId w:val="4"/>
        </w:numPr>
        <w:rPr>
          <w:szCs w:val="28"/>
        </w:rPr>
      </w:pPr>
      <w:r w:rsidRPr="00633044">
        <w:rPr>
          <w:szCs w:val="28"/>
        </w:rPr>
        <w:t>Стулья ученические – 20 штук.</w:t>
      </w:r>
    </w:p>
    <w:p w:rsidR="00B6173A" w:rsidRPr="00633044" w:rsidRDefault="00B6173A" w:rsidP="00CF5D75">
      <w:pPr>
        <w:numPr>
          <w:ilvl w:val="0"/>
          <w:numId w:val="4"/>
        </w:numPr>
        <w:rPr>
          <w:szCs w:val="28"/>
        </w:rPr>
      </w:pPr>
      <w:r w:rsidRPr="00633044">
        <w:rPr>
          <w:szCs w:val="28"/>
        </w:rPr>
        <w:t>Стол учителя – 1 штука.</w:t>
      </w:r>
    </w:p>
    <w:p w:rsidR="00B6173A" w:rsidRPr="00633044" w:rsidRDefault="00B6173A" w:rsidP="00CF5D75">
      <w:pPr>
        <w:numPr>
          <w:ilvl w:val="0"/>
          <w:numId w:val="4"/>
        </w:numPr>
        <w:rPr>
          <w:szCs w:val="28"/>
        </w:rPr>
      </w:pPr>
      <w:r w:rsidRPr="00633044">
        <w:rPr>
          <w:szCs w:val="28"/>
        </w:rPr>
        <w:t>Стул мягкий – 1 штука.</w:t>
      </w:r>
    </w:p>
    <w:p w:rsidR="00B6173A" w:rsidRPr="00633044" w:rsidRDefault="00B6173A" w:rsidP="00CF5D75">
      <w:pPr>
        <w:numPr>
          <w:ilvl w:val="0"/>
          <w:numId w:val="4"/>
        </w:numPr>
        <w:rPr>
          <w:szCs w:val="28"/>
        </w:rPr>
      </w:pPr>
      <w:r w:rsidRPr="00633044">
        <w:rPr>
          <w:szCs w:val="28"/>
        </w:rPr>
        <w:t>Классная доска с набором приспособлений для крепления таблиц.</w:t>
      </w:r>
    </w:p>
    <w:p w:rsidR="00B6173A" w:rsidRPr="00633044" w:rsidRDefault="00B6173A" w:rsidP="00CF5D75">
      <w:pPr>
        <w:numPr>
          <w:ilvl w:val="0"/>
          <w:numId w:val="4"/>
        </w:numPr>
        <w:rPr>
          <w:szCs w:val="28"/>
        </w:rPr>
      </w:pPr>
      <w:r w:rsidRPr="00633044">
        <w:rPr>
          <w:szCs w:val="28"/>
        </w:rPr>
        <w:t>Магнитная доска.</w:t>
      </w:r>
    </w:p>
    <w:p w:rsidR="00B6173A" w:rsidRPr="00633044" w:rsidRDefault="00B6173A" w:rsidP="00CF5D75">
      <w:pPr>
        <w:shd w:val="clear" w:color="auto" w:fill="FFFFFF"/>
        <w:spacing w:before="194"/>
        <w:ind w:firstLine="295"/>
        <w:jc w:val="both"/>
        <w:rPr>
          <w:szCs w:val="28"/>
        </w:rPr>
      </w:pPr>
    </w:p>
    <w:p w:rsidR="00B6173A" w:rsidRPr="00633044" w:rsidRDefault="00B6173A" w:rsidP="00CF5D75">
      <w:pPr>
        <w:shd w:val="clear" w:color="auto" w:fill="FFFFFF"/>
        <w:ind w:right="7" w:firstLine="274"/>
        <w:jc w:val="both"/>
        <w:rPr>
          <w:szCs w:val="28"/>
        </w:rPr>
      </w:pPr>
    </w:p>
    <w:p w:rsidR="00B6173A" w:rsidRPr="00CF42DA" w:rsidRDefault="00B6173A" w:rsidP="00CF5D75">
      <w:pPr>
        <w:rPr>
          <w:b/>
          <w:bCs/>
          <w:sz w:val="22"/>
          <w:szCs w:val="22"/>
        </w:rPr>
      </w:pPr>
    </w:p>
    <w:p w:rsidR="00B6173A" w:rsidRPr="00CF42DA" w:rsidRDefault="00B6173A" w:rsidP="00CF5D75">
      <w:pPr>
        <w:jc w:val="center"/>
        <w:rPr>
          <w:b/>
          <w:bCs/>
          <w:sz w:val="22"/>
          <w:szCs w:val="22"/>
        </w:rPr>
      </w:pPr>
    </w:p>
    <w:p w:rsidR="00B6173A" w:rsidRPr="00CF42DA" w:rsidRDefault="00B6173A" w:rsidP="00046954">
      <w:pPr>
        <w:rPr>
          <w:b/>
          <w:bCs/>
          <w:sz w:val="22"/>
          <w:szCs w:val="22"/>
        </w:rPr>
        <w:sectPr w:rsidR="00B6173A" w:rsidRPr="00CF42DA" w:rsidSect="0028641E">
          <w:headerReference w:type="default" r:id="rId8"/>
          <w:footerReference w:type="default" r:id="rId9"/>
          <w:pgSz w:w="11906" w:h="16838"/>
          <w:pgMar w:top="1134" w:right="851" w:bottom="1134" w:left="1701" w:header="709" w:footer="709" w:gutter="0"/>
          <w:cols w:space="720"/>
        </w:sectPr>
      </w:pPr>
    </w:p>
    <w:p w:rsidR="007F14CF" w:rsidRDefault="00805219" w:rsidP="00046954">
      <w:pPr>
        <w:jc w:val="center"/>
        <w:rPr>
          <w:b/>
          <w:bCs/>
          <w:sz w:val="28"/>
        </w:rPr>
      </w:pPr>
      <w:r w:rsidRPr="00805219">
        <w:rPr>
          <w:b/>
          <w:bCs/>
          <w:sz w:val="28"/>
        </w:rPr>
        <w:lastRenderedPageBreak/>
        <w:t xml:space="preserve">Календарно-тематическое планирование по курсу </w:t>
      </w:r>
    </w:p>
    <w:p w:rsidR="00254422" w:rsidRDefault="00805219" w:rsidP="00046954">
      <w:pPr>
        <w:jc w:val="center"/>
        <w:rPr>
          <w:b/>
          <w:bCs/>
          <w:sz w:val="28"/>
        </w:rPr>
      </w:pPr>
      <w:r w:rsidRPr="00805219">
        <w:rPr>
          <w:b/>
          <w:bCs/>
          <w:sz w:val="28"/>
        </w:rPr>
        <w:t xml:space="preserve">«Литературное чтение, 3 класс». </w:t>
      </w:r>
    </w:p>
    <w:p w:rsidR="00254422" w:rsidRDefault="00805219" w:rsidP="00046954">
      <w:pPr>
        <w:jc w:val="center"/>
        <w:rPr>
          <w:b/>
          <w:bCs/>
          <w:sz w:val="28"/>
        </w:rPr>
      </w:pPr>
      <w:r w:rsidRPr="00805219">
        <w:rPr>
          <w:b/>
          <w:bCs/>
          <w:sz w:val="28"/>
        </w:rPr>
        <w:t xml:space="preserve">Авторы: Л.Ф. Климанова, В.Г.Горецкий, М.В.Голованова. </w:t>
      </w:r>
    </w:p>
    <w:p w:rsidR="00B6173A" w:rsidRPr="00805219" w:rsidRDefault="00805219" w:rsidP="00046954">
      <w:pPr>
        <w:jc w:val="center"/>
        <w:rPr>
          <w:b/>
          <w:bCs/>
          <w:sz w:val="28"/>
        </w:rPr>
      </w:pPr>
      <w:r w:rsidRPr="00805219">
        <w:rPr>
          <w:b/>
          <w:bCs/>
          <w:sz w:val="28"/>
        </w:rPr>
        <w:t>Изд</w:t>
      </w:r>
      <w:r w:rsidR="00254422">
        <w:rPr>
          <w:b/>
          <w:bCs/>
          <w:sz w:val="28"/>
        </w:rPr>
        <w:t>ательство: Москва «Просвещение»,</w:t>
      </w:r>
      <w:r w:rsidR="00633044">
        <w:rPr>
          <w:b/>
          <w:bCs/>
          <w:sz w:val="28"/>
        </w:rPr>
        <w:t xml:space="preserve"> </w:t>
      </w:r>
      <w:r w:rsidR="00254422">
        <w:rPr>
          <w:b/>
          <w:bCs/>
          <w:sz w:val="28"/>
        </w:rPr>
        <w:t>2012г</w:t>
      </w:r>
    </w:p>
    <w:p w:rsidR="00805219" w:rsidRPr="00805219" w:rsidRDefault="00805219" w:rsidP="00046954">
      <w:pPr>
        <w:jc w:val="center"/>
        <w:rPr>
          <w:b/>
          <w:bCs/>
          <w:sz w:val="28"/>
        </w:rPr>
      </w:pPr>
      <w:r w:rsidRPr="00805219">
        <w:rPr>
          <w:b/>
          <w:bCs/>
          <w:sz w:val="28"/>
        </w:rPr>
        <w:t>4 часа в неделю, 136 ч. в год.</w:t>
      </w:r>
    </w:p>
    <w:p w:rsidR="00805219" w:rsidRDefault="00805219" w:rsidP="00046954">
      <w:pPr>
        <w:jc w:val="center"/>
        <w:rPr>
          <w:b/>
          <w:bCs/>
          <w:sz w:val="28"/>
        </w:rPr>
      </w:pPr>
      <w:r w:rsidRPr="00805219">
        <w:rPr>
          <w:b/>
          <w:bCs/>
          <w:sz w:val="28"/>
        </w:rPr>
        <w:t>УМК «Школа России»</w:t>
      </w:r>
    </w:p>
    <w:p w:rsidR="00AA7170" w:rsidRPr="00805219" w:rsidRDefault="00AA7170" w:rsidP="00046954">
      <w:pPr>
        <w:jc w:val="center"/>
        <w:rPr>
          <w:b/>
          <w:bCs/>
          <w:sz w:val="28"/>
        </w:rPr>
      </w:pP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089"/>
        <w:gridCol w:w="2410"/>
        <w:gridCol w:w="1559"/>
        <w:gridCol w:w="1417"/>
        <w:gridCol w:w="1277"/>
      </w:tblGrid>
      <w:tr w:rsidR="00286CCB" w:rsidRPr="00CF42DA" w:rsidTr="008B597E">
        <w:trPr>
          <w:trHeight w:val="842"/>
        </w:trPr>
        <w:tc>
          <w:tcPr>
            <w:tcW w:w="705" w:type="dxa"/>
          </w:tcPr>
          <w:p w:rsidR="00286CCB" w:rsidRPr="00CF42DA" w:rsidRDefault="00286CCB" w:rsidP="008B597E">
            <w:pPr>
              <w:jc w:val="center"/>
              <w:rPr>
                <w:b/>
                <w:bCs/>
              </w:rPr>
            </w:pPr>
            <w:r w:rsidRPr="00CF42DA">
              <w:rPr>
                <w:b/>
                <w:bCs/>
                <w:sz w:val="22"/>
                <w:szCs w:val="22"/>
              </w:rPr>
              <w:t>№ п/п</w:t>
            </w:r>
          </w:p>
        </w:tc>
        <w:tc>
          <w:tcPr>
            <w:tcW w:w="3089" w:type="dxa"/>
          </w:tcPr>
          <w:p w:rsidR="00286CCB" w:rsidRPr="00CF42DA" w:rsidRDefault="00286CCB" w:rsidP="008B597E">
            <w:pPr>
              <w:jc w:val="center"/>
              <w:rPr>
                <w:b/>
                <w:bCs/>
              </w:rPr>
            </w:pPr>
            <w:r w:rsidRPr="00CF42DA">
              <w:rPr>
                <w:b/>
                <w:bCs/>
                <w:sz w:val="22"/>
                <w:szCs w:val="22"/>
              </w:rPr>
              <w:t>Содержание</w:t>
            </w:r>
          </w:p>
          <w:p w:rsidR="00286CCB" w:rsidRPr="00CF42DA" w:rsidRDefault="00286CCB" w:rsidP="008B597E">
            <w:pPr>
              <w:jc w:val="center"/>
              <w:rPr>
                <w:b/>
                <w:bCs/>
              </w:rPr>
            </w:pPr>
            <w:r w:rsidRPr="00CF42DA">
              <w:rPr>
                <w:b/>
                <w:bCs/>
                <w:sz w:val="22"/>
                <w:szCs w:val="22"/>
              </w:rPr>
              <w:t>(тема)</w:t>
            </w:r>
          </w:p>
        </w:tc>
        <w:tc>
          <w:tcPr>
            <w:tcW w:w="2410" w:type="dxa"/>
          </w:tcPr>
          <w:p w:rsidR="00286CCB" w:rsidRPr="00CF42DA" w:rsidRDefault="00286CCB" w:rsidP="008B597E">
            <w:pPr>
              <w:jc w:val="center"/>
              <w:rPr>
                <w:b/>
                <w:bCs/>
              </w:rPr>
            </w:pPr>
            <w:r w:rsidRPr="00CF42DA">
              <w:rPr>
                <w:b/>
                <w:bCs/>
                <w:sz w:val="22"/>
                <w:szCs w:val="22"/>
              </w:rPr>
              <w:t>Типы урока.</w:t>
            </w:r>
          </w:p>
          <w:p w:rsidR="00286CCB" w:rsidRPr="00CF42DA" w:rsidRDefault="00286CCB" w:rsidP="008B597E">
            <w:pPr>
              <w:jc w:val="center"/>
              <w:rPr>
                <w:b/>
                <w:bCs/>
              </w:rPr>
            </w:pPr>
            <w:r w:rsidRPr="00CF42DA">
              <w:rPr>
                <w:b/>
                <w:bCs/>
                <w:sz w:val="22"/>
                <w:szCs w:val="22"/>
              </w:rPr>
              <w:t>Кол-во</w:t>
            </w:r>
          </w:p>
          <w:p w:rsidR="00286CCB" w:rsidRPr="00CF42DA" w:rsidRDefault="00286CCB" w:rsidP="008B597E">
            <w:pPr>
              <w:jc w:val="center"/>
              <w:rPr>
                <w:b/>
                <w:bCs/>
              </w:rPr>
            </w:pPr>
            <w:r w:rsidRPr="00CF42DA">
              <w:rPr>
                <w:b/>
                <w:bCs/>
                <w:sz w:val="22"/>
                <w:szCs w:val="22"/>
              </w:rPr>
              <w:t>часов</w:t>
            </w:r>
          </w:p>
        </w:tc>
        <w:tc>
          <w:tcPr>
            <w:tcW w:w="1559" w:type="dxa"/>
          </w:tcPr>
          <w:p w:rsidR="00286CCB" w:rsidRPr="00CF42DA" w:rsidRDefault="00286CCB" w:rsidP="008B597E">
            <w:pPr>
              <w:jc w:val="center"/>
              <w:rPr>
                <w:b/>
                <w:bCs/>
              </w:rPr>
            </w:pPr>
            <w:r>
              <w:rPr>
                <w:b/>
                <w:bCs/>
              </w:rPr>
              <w:t>Д/з</w:t>
            </w:r>
          </w:p>
        </w:tc>
        <w:tc>
          <w:tcPr>
            <w:tcW w:w="1417" w:type="dxa"/>
          </w:tcPr>
          <w:p w:rsidR="00286CCB" w:rsidRDefault="00286CCB" w:rsidP="008B597E">
            <w:pPr>
              <w:jc w:val="center"/>
              <w:rPr>
                <w:b/>
                <w:bCs/>
                <w:sz w:val="22"/>
                <w:szCs w:val="22"/>
              </w:rPr>
            </w:pPr>
            <w:r w:rsidRPr="00CF42DA">
              <w:rPr>
                <w:b/>
                <w:bCs/>
                <w:sz w:val="22"/>
                <w:szCs w:val="22"/>
              </w:rPr>
              <w:t xml:space="preserve">Дата </w:t>
            </w:r>
          </w:p>
          <w:p w:rsidR="00286CCB" w:rsidRPr="00CF42DA" w:rsidRDefault="00286CCB" w:rsidP="008B597E">
            <w:pPr>
              <w:jc w:val="center"/>
              <w:rPr>
                <w:b/>
                <w:bCs/>
              </w:rPr>
            </w:pPr>
            <w:r>
              <w:rPr>
                <w:b/>
                <w:bCs/>
                <w:sz w:val="22"/>
                <w:szCs w:val="22"/>
              </w:rPr>
              <w:t>план</w:t>
            </w:r>
          </w:p>
        </w:tc>
        <w:tc>
          <w:tcPr>
            <w:tcW w:w="1277" w:type="dxa"/>
          </w:tcPr>
          <w:p w:rsidR="00286CCB" w:rsidRDefault="00286CCB" w:rsidP="008B597E">
            <w:pPr>
              <w:jc w:val="center"/>
              <w:rPr>
                <w:b/>
                <w:bCs/>
                <w:sz w:val="22"/>
                <w:szCs w:val="22"/>
              </w:rPr>
            </w:pPr>
            <w:r>
              <w:rPr>
                <w:b/>
                <w:bCs/>
                <w:sz w:val="22"/>
                <w:szCs w:val="22"/>
              </w:rPr>
              <w:t xml:space="preserve">Дата </w:t>
            </w:r>
          </w:p>
          <w:p w:rsidR="00286CCB" w:rsidRPr="00CF42DA" w:rsidRDefault="00286CCB" w:rsidP="008B597E">
            <w:pPr>
              <w:jc w:val="center"/>
              <w:rPr>
                <w:b/>
                <w:bCs/>
                <w:sz w:val="22"/>
                <w:szCs w:val="22"/>
              </w:rPr>
            </w:pPr>
            <w:r>
              <w:rPr>
                <w:b/>
                <w:bCs/>
                <w:sz w:val="22"/>
                <w:szCs w:val="22"/>
              </w:rPr>
              <w:t>факт</w:t>
            </w:r>
          </w:p>
        </w:tc>
      </w:tr>
      <w:tr w:rsidR="00E47266" w:rsidRPr="00CF42DA" w:rsidTr="008B597E">
        <w:trPr>
          <w:trHeight w:val="548"/>
        </w:trPr>
        <w:tc>
          <w:tcPr>
            <w:tcW w:w="10457" w:type="dxa"/>
            <w:gridSpan w:val="6"/>
            <w:tcBorders>
              <w:bottom w:val="single" w:sz="4" w:space="0" w:color="auto"/>
            </w:tcBorders>
          </w:tcPr>
          <w:p w:rsidR="00E47266" w:rsidRPr="00AA7170" w:rsidRDefault="00E47266" w:rsidP="00AA7170">
            <w:pPr>
              <w:rPr>
                <w:b/>
              </w:rPr>
            </w:pPr>
            <w:r w:rsidRPr="009C73E9">
              <w:rPr>
                <w:sz w:val="28"/>
              </w:rPr>
              <w:t xml:space="preserve">                            </w:t>
            </w:r>
            <w:r w:rsidR="009C73E9">
              <w:rPr>
                <w:sz w:val="28"/>
              </w:rPr>
              <w:t xml:space="preserve">             </w:t>
            </w:r>
            <w:r w:rsidR="00AA7170">
              <w:rPr>
                <w:sz w:val="28"/>
              </w:rPr>
              <w:t xml:space="preserve">          </w:t>
            </w:r>
            <w:r w:rsidR="00AA7170" w:rsidRPr="00AA7170">
              <w:rPr>
                <w:b/>
                <w:sz w:val="28"/>
              </w:rPr>
              <w:t>Первая четверть-36 часов</w:t>
            </w:r>
          </w:p>
        </w:tc>
      </w:tr>
      <w:tr w:rsidR="00AA7170" w:rsidRPr="00CF42DA" w:rsidTr="008B597E">
        <w:trPr>
          <w:trHeight w:val="548"/>
        </w:trPr>
        <w:tc>
          <w:tcPr>
            <w:tcW w:w="10457" w:type="dxa"/>
            <w:gridSpan w:val="6"/>
            <w:tcBorders>
              <w:bottom w:val="single" w:sz="4" w:space="0" w:color="auto"/>
            </w:tcBorders>
          </w:tcPr>
          <w:p w:rsidR="00AA7170" w:rsidRPr="009C73E9" w:rsidRDefault="00AA7170" w:rsidP="008B597E">
            <w:pPr>
              <w:rPr>
                <w:sz w:val="28"/>
              </w:rPr>
            </w:pPr>
            <w:r>
              <w:rPr>
                <w:b/>
                <w:sz w:val="28"/>
              </w:rPr>
              <w:t xml:space="preserve">                                            </w:t>
            </w:r>
            <w:r w:rsidRPr="009C73E9">
              <w:rPr>
                <w:b/>
                <w:sz w:val="28"/>
              </w:rPr>
              <w:t>Самое великое чудо на свете (4 часа)</w:t>
            </w:r>
          </w:p>
        </w:tc>
      </w:tr>
      <w:tr w:rsidR="00E47266" w:rsidRPr="00CF42DA" w:rsidTr="008B597E">
        <w:trPr>
          <w:trHeight w:val="1001"/>
        </w:trPr>
        <w:tc>
          <w:tcPr>
            <w:tcW w:w="705" w:type="dxa"/>
            <w:tcBorders>
              <w:bottom w:val="single" w:sz="4" w:space="0" w:color="auto"/>
            </w:tcBorders>
          </w:tcPr>
          <w:p w:rsidR="00E47266" w:rsidRDefault="00E47266" w:rsidP="008B597E">
            <w:pPr>
              <w:jc w:val="center"/>
              <w:rPr>
                <w:sz w:val="22"/>
                <w:szCs w:val="22"/>
                <w:lang w:val="en-US"/>
              </w:rPr>
            </w:pPr>
            <w:r w:rsidRPr="00CF42DA">
              <w:rPr>
                <w:sz w:val="22"/>
                <w:szCs w:val="22"/>
              </w:rPr>
              <w:t>1</w:t>
            </w:r>
          </w:p>
          <w:p w:rsidR="00E47266" w:rsidRDefault="00E47266" w:rsidP="008B597E">
            <w:pPr>
              <w:jc w:val="center"/>
              <w:rPr>
                <w:sz w:val="22"/>
                <w:szCs w:val="22"/>
                <w:lang w:val="en-US"/>
              </w:rPr>
            </w:pPr>
          </w:p>
          <w:p w:rsidR="00E47266" w:rsidRDefault="00E47266" w:rsidP="008B597E">
            <w:pPr>
              <w:jc w:val="center"/>
              <w:rPr>
                <w:sz w:val="22"/>
                <w:szCs w:val="22"/>
                <w:lang w:val="en-US"/>
              </w:rPr>
            </w:pPr>
          </w:p>
          <w:p w:rsidR="00E47266" w:rsidRPr="00D12FFA" w:rsidRDefault="00E47266" w:rsidP="008B597E">
            <w:pPr>
              <w:jc w:val="center"/>
              <w:rPr>
                <w:lang w:val="en-US"/>
              </w:rPr>
            </w:pPr>
          </w:p>
        </w:tc>
        <w:tc>
          <w:tcPr>
            <w:tcW w:w="3089" w:type="dxa"/>
            <w:tcBorders>
              <w:bottom w:val="single" w:sz="4" w:space="0" w:color="auto"/>
            </w:tcBorders>
          </w:tcPr>
          <w:p w:rsidR="00E47266" w:rsidRPr="0002678B" w:rsidRDefault="00E47266" w:rsidP="008B597E">
            <w:r>
              <w:rPr>
                <w:sz w:val="22"/>
                <w:szCs w:val="22"/>
              </w:rPr>
              <w:t xml:space="preserve">Знакомство с учебником </w:t>
            </w:r>
            <w:r w:rsidRPr="00BE13DB">
              <w:rPr>
                <w:sz w:val="22"/>
                <w:szCs w:val="22"/>
              </w:rPr>
              <w:t>.</w:t>
            </w:r>
          </w:p>
          <w:p w:rsidR="00E47266" w:rsidRPr="0002678B" w:rsidRDefault="00E47266" w:rsidP="008B597E">
            <w:pPr>
              <w:rPr>
                <w:sz w:val="22"/>
                <w:szCs w:val="22"/>
              </w:rPr>
            </w:pPr>
            <w:r w:rsidRPr="00CF42DA">
              <w:rPr>
                <w:sz w:val="22"/>
                <w:szCs w:val="22"/>
              </w:rPr>
              <w:t>Знак</w:t>
            </w:r>
            <w:r>
              <w:rPr>
                <w:sz w:val="22"/>
                <w:szCs w:val="22"/>
              </w:rPr>
              <w:t xml:space="preserve">омство с названием раздела. </w:t>
            </w:r>
          </w:p>
          <w:p w:rsidR="00E47266" w:rsidRPr="00CF42DA" w:rsidRDefault="00E47266" w:rsidP="008B597E"/>
        </w:tc>
        <w:tc>
          <w:tcPr>
            <w:tcW w:w="2410" w:type="dxa"/>
            <w:tcBorders>
              <w:bottom w:val="single" w:sz="4" w:space="0" w:color="auto"/>
            </w:tcBorders>
          </w:tcPr>
          <w:p w:rsidR="00E47266" w:rsidRPr="00CF42DA" w:rsidRDefault="00E47266" w:rsidP="008B597E">
            <w:pPr>
              <w:jc w:val="center"/>
            </w:pPr>
            <w:r w:rsidRPr="00CF42DA">
              <w:rPr>
                <w:sz w:val="22"/>
                <w:szCs w:val="22"/>
              </w:rPr>
              <w:t>Урок открытия новых знаний</w:t>
            </w:r>
          </w:p>
          <w:p w:rsidR="00E47266" w:rsidRPr="00CF42DA" w:rsidRDefault="00E47266" w:rsidP="008B597E">
            <w:pPr>
              <w:jc w:val="center"/>
            </w:pPr>
            <w:r w:rsidRPr="00CF42DA">
              <w:rPr>
                <w:sz w:val="22"/>
                <w:szCs w:val="22"/>
              </w:rPr>
              <w:t>1 час</w:t>
            </w:r>
          </w:p>
        </w:tc>
        <w:tc>
          <w:tcPr>
            <w:tcW w:w="1559" w:type="dxa"/>
            <w:tcBorders>
              <w:bottom w:val="single" w:sz="4" w:space="0" w:color="auto"/>
            </w:tcBorders>
          </w:tcPr>
          <w:p w:rsidR="00E47266" w:rsidRDefault="00E47266" w:rsidP="008B597E">
            <w:pPr>
              <w:jc w:val="center"/>
            </w:pPr>
            <w:r>
              <w:t>С.3-5</w:t>
            </w:r>
          </w:p>
          <w:p w:rsidR="00E47266" w:rsidRDefault="00E47266" w:rsidP="008B597E">
            <w:pPr>
              <w:jc w:val="center"/>
            </w:pPr>
          </w:p>
          <w:p w:rsidR="00E47266" w:rsidRDefault="00E47266" w:rsidP="008B597E">
            <w:pPr>
              <w:jc w:val="center"/>
            </w:pPr>
          </w:p>
          <w:p w:rsidR="00E47266" w:rsidRPr="00CF42DA" w:rsidRDefault="00E47266" w:rsidP="008B597E">
            <w:pPr>
              <w:jc w:val="center"/>
            </w:pPr>
          </w:p>
        </w:tc>
        <w:tc>
          <w:tcPr>
            <w:tcW w:w="1417" w:type="dxa"/>
            <w:tcBorders>
              <w:bottom w:val="single" w:sz="4" w:space="0" w:color="auto"/>
            </w:tcBorders>
          </w:tcPr>
          <w:p w:rsidR="00E47266" w:rsidRPr="00CF42DA" w:rsidRDefault="00E47266" w:rsidP="008B597E"/>
        </w:tc>
        <w:tc>
          <w:tcPr>
            <w:tcW w:w="1277" w:type="dxa"/>
            <w:tcBorders>
              <w:bottom w:val="single" w:sz="4" w:space="0" w:color="auto"/>
            </w:tcBorders>
          </w:tcPr>
          <w:p w:rsidR="00E47266" w:rsidRPr="00CF42DA" w:rsidRDefault="00E47266" w:rsidP="008B597E"/>
        </w:tc>
      </w:tr>
      <w:tr w:rsidR="00E47266" w:rsidRPr="00CF42DA" w:rsidTr="008B597E">
        <w:trPr>
          <w:trHeight w:val="1131"/>
        </w:trPr>
        <w:tc>
          <w:tcPr>
            <w:tcW w:w="705" w:type="dxa"/>
            <w:tcBorders>
              <w:bottom w:val="single" w:sz="4" w:space="0" w:color="auto"/>
            </w:tcBorders>
          </w:tcPr>
          <w:p w:rsidR="00E47266" w:rsidRPr="00E47266" w:rsidRDefault="00E47266" w:rsidP="008B597E">
            <w:pPr>
              <w:rPr>
                <w:sz w:val="22"/>
                <w:szCs w:val="22"/>
              </w:rPr>
            </w:pPr>
          </w:p>
          <w:p w:rsidR="00E47266" w:rsidRPr="00CF42DA" w:rsidRDefault="00E47266" w:rsidP="008B597E">
            <w:pPr>
              <w:rPr>
                <w:sz w:val="22"/>
                <w:szCs w:val="22"/>
              </w:rPr>
            </w:pPr>
            <w:r>
              <w:rPr>
                <w:sz w:val="22"/>
                <w:szCs w:val="22"/>
              </w:rPr>
              <w:t xml:space="preserve">  </w:t>
            </w:r>
            <w:r>
              <w:rPr>
                <w:sz w:val="22"/>
                <w:szCs w:val="22"/>
                <w:lang w:val="en-US"/>
              </w:rPr>
              <w:t>2</w:t>
            </w:r>
          </w:p>
        </w:tc>
        <w:tc>
          <w:tcPr>
            <w:tcW w:w="3089" w:type="dxa"/>
            <w:tcBorders>
              <w:bottom w:val="single" w:sz="4" w:space="0" w:color="auto"/>
            </w:tcBorders>
          </w:tcPr>
          <w:p w:rsidR="00E47266" w:rsidRPr="00BE13DB" w:rsidRDefault="00E47266" w:rsidP="008B597E"/>
          <w:p w:rsidR="00E47266" w:rsidRDefault="00E47266" w:rsidP="008B597E">
            <w:pPr>
              <w:rPr>
                <w:sz w:val="22"/>
                <w:szCs w:val="22"/>
              </w:rPr>
            </w:pPr>
            <w:r w:rsidRPr="00CF42DA">
              <w:rPr>
                <w:sz w:val="22"/>
                <w:szCs w:val="22"/>
              </w:rPr>
              <w:t>Рукописные кни</w:t>
            </w:r>
            <w:r>
              <w:rPr>
                <w:sz w:val="22"/>
                <w:szCs w:val="22"/>
              </w:rPr>
              <w:t>ги древней Руси.</w:t>
            </w:r>
          </w:p>
        </w:tc>
        <w:tc>
          <w:tcPr>
            <w:tcW w:w="2410" w:type="dxa"/>
            <w:tcBorders>
              <w:bottom w:val="single" w:sz="4" w:space="0" w:color="auto"/>
            </w:tcBorders>
          </w:tcPr>
          <w:p w:rsidR="00507369" w:rsidRPr="00CF42DA" w:rsidRDefault="00507369" w:rsidP="008B597E">
            <w:pPr>
              <w:jc w:val="center"/>
            </w:pPr>
            <w:r w:rsidRPr="00CF42DA">
              <w:rPr>
                <w:sz w:val="22"/>
                <w:szCs w:val="22"/>
              </w:rPr>
              <w:t>Урок открытия новых знаний</w:t>
            </w:r>
          </w:p>
          <w:p w:rsidR="00E47266" w:rsidRPr="00CF42DA" w:rsidRDefault="00507369" w:rsidP="008B597E">
            <w:pPr>
              <w:jc w:val="center"/>
              <w:rPr>
                <w:sz w:val="22"/>
                <w:szCs w:val="22"/>
              </w:rPr>
            </w:pPr>
            <w:r>
              <w:rPr>
                <w:sz w:val="22"/>
                <w:szCs w:val="22"/>
              </w:rPr>
              <w:t>1час</w:t>
            </w:r>
          </w:p>
        </w:tc>
        <w:tc>
          <w:tcPr>
            <w:tcW w:w="1559" w:type="dxa"/>
            <w:tcBorders>
              <w:bottom w:val="single" w:sz="4" w:space="0" w:color="auto"/>
            </w:tcBorders>
          </w:tcPr>
          <w:p w:rsidR="00E47266" w:rsidRDefault="00E47266" w:rsidP="008B597E">
            <w:pPr>
              <w:jc w:val="center"/>
            </w:pPr>
          </w:p>
          <w:p w:rsidR="00E47266" w:rsidRDefault="00E47266" w:rsidP="008B597E">
            <w:r>
              <w:t xml:space="preserve">      С.6-7</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989"/>
        </w:trPr>
        <w:tc>
          <w:tcPr>
            <w:tcW w:w="705" w:type="dxa"/>
            <w:tcBorders>
              <w:top w:val="single" w:sz="4" w:space="0" w:color="auto"/>
            </w:tcBorders>
          </w:tcPr>
          <w:p w:rsidR="00E47266" w:rsidRPr="00CF42DA" w:rsidRDefault="00507369" w:rsidP="008B597E">
            <w:pPr>
              <w:jc w:val="center"/>
            </w:pPr>
            <w:r>
              <w:t>3</w:t>
            </w:r>
          </w:p>
          <w:p w:rsidR="00E47266" w:rsidRPr="00CF42DA" w:rsidRDefault="00E47266" w:rsidP="008B597E">
            <w:pPr>
              <w:jc w:val="center"/>
            </w:pPr>
          </w:p>
        </w:tc>
        <w:tc>
          <w:tcPr>
            <w:tcW w:w="3089" w:type="dxa"/>
            <w:tcBorders>
              <w:top w:val="single" w:sz="4" w:space="0" w:color="auto"/>
              <w:bottom w:val="nil"/>
            </w:tcBorders>
          </w:tcPr>
          <w:p w:rsidR="00E47266" w:rsidRPr="00CF42DA" w:rsidRDefault="00E47266" w:rsidP="008B597E">
            <w:r>
              <w:rPr>
                <w:sz w:val="22"/>
                <w:szCs w:val="22"/>
              </w:rPr>
              <w:t>Первопечатник Иван Федоров</w:t>
            </w:r>
          </w:p>
        </w:tc>
        <w:tc>
          <w:tcPr>
            <w:tcW w:w="2410" w:type="dxa"/>
            <w:tcBorders>
              <w:top w:val="single" w:sz="4" w:space="0" w:color="auto"/>
            </w:tcBorders>
          </w:tcPr>
          <w:p w:rsidR="00507369" w:rsidRPr="00CF42DA" w:rsidRDefault="00507369" w:rsidP="008B597E">
            <w:pPr>
              <w:jc w:val="center"/>
            </w:pPr>
            <w:r w:rsidRPr="00CF42DA">
              <w:rPr>
                <w:sz w:val="22"/>
                <w:szCs w:val="22"/>
              </w:rPr>
              <w:t>Урок открытия новых знаний</w:t>
            </w:r>
          </w:p>
          <w:p w:rsidR="00E47266" w:rsidRPr="00CF42DA" w:rsidRDefault="00507369" w:rsidP="008B597E">
            <w:pPr>
              <w:jc w:val="center"/>
            </w:pPr>
            <w:r>
              <w:rPr>
                <w:sz w:val="22"/>
                <w:szCs w:val="22"/>
              </w:rPr>
              <w:t>1час</w:t>
            </w:r>
          </w:p>
        </w:tc>
        <w:tc>
          <w:tcPr>
            <w:tcW w:w="1559" w:type="dxa"/>
            <w:tcBorders>
              <w:top w:val="single" w:sz="4" w:space="0" w:color="auto"/>
            </w:tcBorders>
          </w:tcPr>
          <w:p w:rsidR="00E47266" w:rsidRPr="00CF42DA" w:rsidRDefault="00E47266" w:rsidP="008B597E">
            <w:pPr>
              <w:jc w:val="center"/>
            </w:pPr>
            <w:r>
              <w:t>С.8-11</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855"/>
        </w:trPr>
        <w:tc>
          <w:tcPr>
            <w:tcW w:w="705" w:type="dxa"/>
          </w:tcPr>
          <w:p w:rsidR="00507369" w:rsidRDefault="00E47266" w:rsidP="008B597E">
            <w:pPr>
              <w:jc w:val="center"/>
            </w:pPr>
            <w:r>
              <w:rPr>
                <w:sz w:val="22"/>
                <w:szCs w:val="22"/>
              </w:rPr>
              <w:t>4</w:t>
            </w:r>
          </w:p>
          <w:p w:rsidR="00507369" w:rsidRPr="00507369" w:rsidRDefault="00507369" w:rsidP="008B597E"/>
          <w:p w:rsidR="00E47266" w:rsidRPr="00507369" w:rsidRDefault="00E47266" w:rsidP="008B597E"/>
        </w:tc>
        <w:tc>
          <w:tcPr>
            <w:tcW w:w="3089" w:type="dxa"/>
          </w:tcPr>
          <w:p w:rsidR="00507369" w:rsidRDefault="00E47266" w:rsidP="008B597E">
            <w:pPr>
              <w:rPr>
                <w:iCs/>
              </w:rPr>
            </w:pPr>
            <w:r>
              <w:rPr>
                <w:iCs/>
                <w:sz w:val="22"/>
                <w:szCs w:val="22"/>
              </w:rPr>
              <w:t xml:space="preserve">Урок путешествия в прошлое. </w:t>
            </w:r>
            <w:r w:rsidRPr="00CF42DA">
              <w:rPr>
                <w:iCs/>
                <w:sz w:val="22"/>
                <w:szCs w:val="22"/>
              </w:rPr>
              <w:t>Оценка достижений.</w:t>
            </w:r>
          </w:p>
          <w:p w:rsidR="00E47266" w:rsidRPr="00507369" w:rsidRDefault="00E47266" w:rsidP="008B597E"/>
        </w:tc>
        <w:tc>
          <w:tcPr>
            <w:tcW w:w="2410" w:type="dxa"/>
          </w:tcPr>
          <w:p w:rsidR="00E47266" w:rsidRPr="00CF42DA" w:rsidRDefault="00E47266" w:rsidP="008B597E">
            <w:pPr>
              <w:jc w:val="center"/>
            </w:pPr>
            <w:r w:rsidRPr="00CF42DA">
              <w:rPr>
                <w:sz w:val="22"/>
                <w:szCs w:val="22"/>
              </w:rPr>
              <w:t>Урок рефлексии</w:t>
            </w:r>
          </w:p>
          <w:p w:rsidR="00E47266" w:rsidRPr="00CF42DA" w:rsidRDefault="00E47266" w:rsidP="008B597E">
            <w:pPr>
              <w:jc w:val="center"/>
            </w:pPr>
            <w:r w:rsidRPr="00CF42DA">
              <w:rPr>
                <w:sz w:val="22"/>
                <w:szCs w:val="22"/>
              </w:rPr>
              <w:t>1 час</w:t>
            </w:r>
          </w:p>
          <w:p w:rsidR="00E47266" w:rsidRPr="00CF42DA" w:rsidRDefault="00E47266" w:rsidP="008B597E"/>
        </w:tc>
        <w:tc>
          <w:tcPr>
            <w:tcW w:w="1559" w:type="dxa"/>
          </w:tcPr>
          <w:p w:rsidR="00E47266" w:rsidRPr="00CF42DA" w:rsidRDefault="00E47266" w:rsidP="008B597E">
            <w:pPr>
              <w:jc w:val="center"/>
            </w:pPr>
            <w:r>
              <w:t>С.12</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265"/>
        </w:trPr>
        <w:tc>
          <w:tcPr>
            <w:tcW w:w="10457" w:type="dxa"/>
            <w:gridSpan w:val="6"/>
          </w:tcPr>
          <w:p w:rsidR="00E47266" w:rsidRPr="009C73E9" w:rsidRDefault="00E47266" w:rsidP="008B597E">
            <w:pPr>
              <w:rPr>
                <w:b/>
                <w:sz w:val="28"/>
                <w:szCs w:val="28"/>
              </w:rPr>
            </w:pPr>
            <w:r w:rsidRPr="009C73E9">
              <w:rPr>
                <w:sz w:val="28"/>
                <w:szCs w:val="28"/>
              </w:rPr>
              <w:t xml:space="preserve">                             </w:t>
            </w:r>
            <w:r w:rsidR="009C73E9">
              <w:rPr>
                <w:sz w:val="28"/>
                <w:szCs w:val="28"/>
              </w:rPr>
              <w:t xml:space="preserve">        </w:t>
            </w:r>
            <w:r w:rsidRPr="009C73E9">
              <w:rPr>
                <w:b/>
                <w:sz w:val="28"/>
                <w:szCs w:val="28"/>
              </w:rPr>
              <w:t>Устное народное творчество</w:t>
            </w:r>
            <w:r w:rsidR="00507369" w:rsidRPr="009C73E9">
              <w:rPr>
                <w:b/>
                <w:sz w:val="28"/>
                <w:szCs w:val="28"/>
              </w:rPr>
              <w:t xml:space="preserve"> ( 15 часов)</w:t>
            </w:r>
          </w:p>
          <w:p w:rsidR="00507369" w:rsidRPr="00E47266" w:rsidRDefault="00507369" w:rsidP="008B597E">
            <w:pPr>
              <w:rPr>
                <w:b/>
              </w:rPr>
            </w:pPr>
          </w:p>
        </w:tc>
      </w:tr>
      <w:tr w:rsidR="00E47266" w:rsidRPr="00CF42DA" w:rsidTr="008B597E">
        <w:trPr>
          <w:trHeight w:val="1254"/>
        </w:trPr>
        <w:tc>
          <w:tcPr>
            <w:tcW w:w="705" w:type="dxa"/>
          </w:tcPr>
          <w:p w:rsidR="00E47266" w:rsidRPr="00D61FF6" w:rsidRDefault="00E47266" w:rsidP="008B597E">
            <w:pPr>
              <w:jc w:val="center"/>
              <w:rPr>
                <w:sz w:val="22"/>
                <w:szCs w:val="22"/>
              </w:rPr>
            </w:pPr>
            <w:r>
              <w:rPr>
                <w:sz w:val="22"/>
                <w:szCs w:val="22"/>
              </w:rPr>
              <w:t>5</w:t>
            </w:r>
          </w:p>
          <w:p w:rsidR="00E47266" w:rsidRDefault="00E47266" w:rsidP="008B597E">
            <w:pPr>
              <w:jc w:val="center"/>
              <w:rPr>
                <w:sz w:val="22"/>
                <w:szCs w:val="22"/>
              </w:rPr>
            </w:pPr>
          </w:p>
          <w:p w:rsidR="00E47266" w:rsidRPr="00D61FF6" w:rsidRDefault="00E47266" w:rsidP="008B597E"/>
        </w:tc>
        <w:tc>
          <w:tcPr>
            <w:tcW w:w="3089" w:type="dxa"/>
          </w:tcPr>
          <w:p w:rsidR="00E47266" w:rsidRDefault="00E47266" w:rsidP="008B597E">
            <w:pPr>
              <w:rPr>
                <w:sz w:val="22"/>
                <w:szCs w:val="22"/>
              </w:rPr>
            </w:pPr>
            <w:r w:rsidRPr="00CF42DA">
              <w:rPr>
                <w:sz w:val="22"/>
                <w:szCs w:val="22"/>
              </w:rPr>
              <w:t xml:space="preserve">Знакомство с названием </w:t>
            </w:r>
            <w:r>
              <w:rPr>
                <w:sz w:val="22"/>
                <w:szCs w:val="22"/>
              </w:rPr>
              <w:t xml:space="preserve">раздела. </w:t>
            </w:r>
          </w:p>
          <w:p w:rsidR="00E47266" w:rsidRDefault="00E47266" w:rsidP="008B597E">
            <w:pPr>
              <w:rPr>
                <w:sz w:val="22"/>
                <w:szCs w:val="22"/>
              </w:rPr>
            </w:pPr>
          </w:p>
          <w:p w:rsidR="00E47266" w:rsidRPr="00B91408" w:rsidRDefault="00507369" w:rsidP="008B597E">
            <w:r>
              <w:rPr>
                <w:sz w:val="22"/>
                <w:szCs w:val="22"/>
              </w:rPr>
              <w:t>Русские народные песни</w:t>
            </w:r>
          </w:p>
        </w:tc>
        <w:tc>
          <w:tcPr>
            <w:tcW w:w="2410" w:type="dxa"/>
          </w:tcPr>
          <w:p w:rsidR="00E47266" w:rsidRPr="00CF42DA" w:rsidRDefault="00E47266" w:rsidP="008B597E">
            <w:pPr>
              <w:jc w:val="center"/>
            </w:pPr>
            <w:r w:rsidRPr="00CF42DA">
              <w:rPr>
                <w:sz w:val="22"/>
                <w:szCs w:val="22"/>
              </w:rPr>
              <w:t>Урок открытия новых знаний</w:t>
            </w:r>
          </w:p>
          <w:p w:rsidR="00E47266" w:rsidRPr="00CF42DA" w:rsidRDefault="00E47266" w:rsidP="008B597E">
            <w:pPr>
              <w:jc w:val="center"/>
            </w:pPr>
            <w:r w:rsidRPr="00CF42DA">
              <w:rPr>
                <w:sz w:val="22"/>
                <w:szCs w:val="22"/>
              </w:rPr>
              <w:t>1 час</w:t>
            </w:r>
          </w:p>
          <w:p w:rsidR="00E47266" w:rsidRPr="00CF42DA" w:rsidRDefault="00E47266" w:rsidP="008B597E">
            <w:pPr>
              <w:jc w:val="center"/>
            </w:pPr>
          </w:p>
        </w:tc>
        <w:tc>
          <w:tcPr>
            <w:tcW w:w="1559" w:type="dxa"/>
          </w:tcPr>
          <w:p w:rsidR="00507369" w:rsidRDefault="00E47266" w:rsidP="008B597E">
            <w:pPr>
              <w:jc w:val="center"/>
            </w:pPr>
            <w:r>
              <w:t>С.14-17</w:t>
            </w:r>
          </w:p>
          <w:p w:rsidR="00507369" w:rsidRPr="00507369" w:rsidRDefault="00507369" w:rsidP="008B597E"/>
          <w:p w:rsidR="00E47266" w:rsidRPr="00507369" w:rsidRDefault="00E47266" w:rsidP="008B597E"/>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c>
          <w:tcPr>
            <w:tcW w:w="705" w:type="dxa"/>
          </w:tcPr>
          <w:p w:rsidR="00E47266" w:rsidRPr="00D61FF6" w:rsidRDefault="00507369" w:rsidP="008B597E">
            <w:r>
              <w:t xml:space="preserve">   </w:t>
            </w:r>
            <w:r w:rsidR="00E47266">
              <w:t>6</w:t>
            </w:r>
          </w:p>
        </w:tc>
        <w:tc>
          <w:tcPr>
            <w:tcW w:w="3089" w:type="dxa"/>
          </w:tcPr>
          <w:p w:rsidR="00507369" w:rsidRDefault="00507369" w:rsidP="008B597E">
            <w:pPr>
              <w:rPr>
                <w:b/>
              </w:rPr>
            </w:pPr>
            <w:r w:rsidRPr="00AA6AF8">
              <w:rPr>
                <w:b/>
              </w:rPr>
              <w:t>Внеклассное чтение</w:t>
            </w:r>
          </w:p>
          <w:p w:rsidR="00E47266" w:rsidRPr="00CF42DA" w:rsidRDefault="00507369" w:rsidP="008B597E">
            <w:r w:rsidRPr="00B91408">
              <w:t>Русские народные сказки. «Иван- крестьянский сын и чудо- юдо»</w:t>
            </w:r>
          </w:p>
        </w:tc>
        <w:tc>
          <w:tcPr>
            <w:tcW w:w="2410" w:type="dxa"/>
          </w:tcPr>
          <w:p w:rsidR="00507369" w:rsidRPr="00CF42DA" w:rsidRDefault="00507369" w:rsidP="008B597E">
            <w:pPr>
              <w:jc w:val="center"/>
            </w:pPr>
            <w:r w:rsidRPr="00CF42DA">
              <w:rPr>
                <w:sz w:val="22"/>
                <w:szCs w:val="22"/>
              </w:rPr>
              <w:t>Урок открытия новых знаний</w:t>
            </w:r>
          </w:p>
          <w:p w:rsidR="00E47266" w:rsidRPr="00CF42DA" w:rsidRDefault="00507369" w:rsidP="008B597E">
            <w:pPr>
              <w:jc w:val="center"/>
            </w:pPr>
            <w:r>
              <w:rPr>
                <w:sz w:val="22"/>
                <w:szCs w:val="22"/>
              </w:rPr>
              <w:t>1час</w:t>
            </w:r>
          </w:p>
        </w:tc>
        <w:tc>
          <w:tcPr>
            <w:tcW w:w="1559" w:type="dxa"/>
          </w:tcPr>
          <w:p w:rsidR="00E47266" w:rsidRPr="00CF42DA" w:rsidRDefault="00E47266" w:rsidP="008B597E">
            <w:pPr>
              <w:jc w:val="center"/>
            </w:pP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c>
          <w:tcPr>
            <w:tcW w:w="705" w:type="dxa"/>
          </w:tcPr>
          <w:p w:rsidR="00E47266" w:rsidRPr="00D61FF6" w:rsidRDefault="00E47266" w:rsidP="008B597E">
            <w:r>
              <w:rPr>
                <w:sz w:val="22"/>
                <w:szCs w:val="22"/>
              </w:rPr>
              <w:t xml:space="preserve">  7</w:t>
            </w:r>
          </w:p>
        </w:tc>
        <w:tc>
          <w:tcPr>
            <w:tcW w:w="3089" w:type="dxa"/>
          </w:tcPr>
          <w:p w:rsidR="00E47266" w:rsidRPr="00CF42DA" w:rsidRDefault="00E47266" w:rsidP="008B597E">
            <w:r w:rsidRPr="00CF42DA">
              <w:rPr>
                <w:sz w:val="22"/>
                <w:szCs w:val="22"/>
              </w:rPr>
              <w:t>Докучные сказки. Сочинение докучных сказок.</w:t>
            </w:r>
          </w:p>
        </w:tc>
        <w:tc>
          <w:tcPr>
            <w:tcW w:w="2410" w:type="dxa"/>
          </w:tcPr>
          <w:p w:rsidR="00E47266" w:rsidRPr="00CF42DA" w:rsidRDefault="00E47266" w:rsidP="008B597E">
            <w:pPr>
              <w:jc w:val="center"/>
            </w:pPr>
            <w:r w:rsidRPr="00CF42DA">
              <w:rPr>
                <w:sz w:val="22"/>
                <w:szCs w:val="22"/>
              </w:rPr>
              <w:t>Урок 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r>
              <w:t>С.18-19</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c>
          <w:tcPr>
            <w:tcW w:w="705" w:type="dxa"/>
          </w:tcPr>
          <w:p w:rsidR="00E47266" w:rsidRPr="00C35EDC" w:rsidRDefault="00E47266" w:rsidP="008B597E">
            <w:pPr>
              <w:jc w:val="center"/>
            </w:pPr>
            <w:r>
              <w:rPr>
                <w:sz w:val="22"/>
                <w:szCs w:val="22"/>
              </w:rPr>
              <w:t>8</w:t>
            </w:r>
          </w:p>
        </w:tc>
        <w:tc>
          <w:tcPr>
            <w:tcW w:w="3089" w:type="dxa"/>
          </w:tcPr>
          <w:p w:rsidR="00E47266" w:rsidRPr="00CF42DA" w:rsidRDefault="00E47266" w:rsidP="008B597E">
            <w:r w:rsidRPr="00CF42DA">
              <w:rPr>
                <w:sz w:val="22"/>
                <w:szCs w:val="22"/>
              </w:rPr>
              <w:t>Произведения прикладного искусства: гжельская и хохломская посуда, дымковская и богородская игрушка.</w:t>
            </w:r>
          </w:p>
        </w:tc>
        <w:tc>
          <w:tcPr>
            <w:tcW w:w="2410" w:type="dxa"/>
          </w:tcPr>
          <w:p w:rsidR="00E47266" w:rsidRPr="00CF42DA" w:rsidRDefault="00E47266" w:rsidP="008B597E">
            <w:pPr>
              <w:jc w:val="center"/>
            </w:pPr>
            <w:r w:rsidRPr="00CF42DA">
              <w:rPr>
                <w:sz w:val="22"/>
                <w:szCs w:val="22"/>
              </w:rPr>
              <w:t>Урок 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r>
              <w:t>С.20-21</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c>
          <w:tcPr>
            <w:tcW w:w="705" w:type="dxa"/>
          </w:tcPr>
          <w:p w:rsidR="00E47266" w:rsidRPr="00C35EDC" w:rsidRDefault="00E47266" w:rsidP="008B597E">
            <w:pPr>
              <w:jc w:val="center"/>
            </w:pPr>
            <w:r>
              <w:rPr>
                <w:sz w:val="22"/>
                <w:szCs w:val="22"/>
              </w:rPr>
              <w:t>9-</w:t>
            </w:r>
            <w:r>
              <w:rPr>
                <w:sz w:val="22"/>
                <w:szCs w:val="22"/>
                <w:lang w:val="en-US"/>
              </w:rPr>
              <w:t>1</w:t>
            </w:r>
            <w:r>
              <w:rPr>
                <w:sz w:val="22"/>
                <w:szCs w:val="22"/>
              </w:rPr>
              <w:t>0</w:t>
            </w:r>
          </w:p>
        </w:tc>
        <w:tc>
          <w:tcPr>
            <w:tcW w:w="3089" w:type="dxa"/>
          </w:tcPr>
          <w:p w:rsidR="00E47266" w:rsidRPr="00CF42DA" w:rsidRDefault="00E47266" w:rsidP="008B597E">
            <w:r w:rsidRPr="00CF42DA">
              <w:rPr>
                <w:sz w:val="22"/>
                <w:szCs w:val="22"/>
              </w:rPr>
              <w:t>Русская народная сказка «Сестрица Аленушка и братец Иванушка».</w:t>
            </w:r>
          </w:p>
        </w:tc>
        <w:tc>
          <w:tcPr>
            <w:tcW w:w="2410" w:type="dxa"/>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507369" w:rsidP="008B597E">
            <w:pPr>
              <w:jc w:val="center"/>
            </w:pPr>
            <w:r>
              <w:rPr>
                <w:sz w:val="22"/>
                <w:szCs w:val="22"/>
              </w:rPr>
              <w:t>2</w:t>
            </w:r>
            <w:r w:rsidR="00E47266">
              <w:rPr>
                <w:sz w:val="22"/>
                <w:szCs w:val="22"/>
              </w:rPr>
              <w:t xml:space="preserve"> час</w:t>
            </w:r>
          </w:p>
        </w:tc>
        <w:tc>
          <w:tcPr>
            <w:tcW w:w="1559" w:type="dxa"/>
          </w:tcPr>
          <w:p w:rsidR="00E47266" w:rsidRPr="00CF42DA" w:rsidRDefault="00E47266" w:rsidP="008B597E">
            <w:pPr>
              <w:jc w:val="center"/>
            </w:pPr>
            <w:r>
              <w:t>С.22-27</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70"/>
        </w:trPr>
        <w:tc>
          <w:tcPr>
            <w:tcW w:w="705" w:type="dxa"/>
          </w:tcPr>
          <w:p w:rsidR="00E47266" w:rsidRPr="00C35EDC" w:rsidRDefault="00E47266" w:rsidP="008B597E">
            <w:pPr>
              <w:jc w:val="center"/>
            </w:pPr>
            <w:r>
              <w:rPr>
                <w:sz w:val="22"/>
                <w:szCs w:val="22"/>
              </w:rPr>
              <w:lastRenderedPageBreak/>
              <w:t>11-13</w:t>
            </w:r>
          </w:p>
          <w:p w:rsidR="00E47266" w:rsidRPr="00CF42DA" w:rsidRDefault="00E47266" w:rsidP="008B597E">
            <w:pPr>
              <w:jc w:val="center"/>
            </w:pPr>
          </w:p>
          <w:p w:rsidR="00E47266" w:rsidRPr="00CF42DA" w:rsidRDefault="00E47266" w:rsidP="008B597E">
            <w:pPr>
              <w:jc w:val="center"/>
            </w:pPr>
          </w:p>
        </w:tc>
        <w:tc>
          <w:tcPr>
            <w:tcW w:w="3089" w:type="dxa"/>
          </w:tcPr>
          <w:p w:rsidR="00E47266" w:rsidRPr="00507369" w:rsidRDefault="00E47266" w:rsidP="008B597E">
            <w:pPr>
              <w:rPr>
                <w:sz w:val="22"/>
                <w:szCs w:val="22"/>
              </w:rPr>
            </w:pPr>
            <w:r w:rsidRPr="00CF42DA">
              <w:rPr>
                <w:sz w:val="22"/>
                <w:szCs w:val="22"/>
              </w:rPr>
              <w:t>Русская народная сказка «Иван-Царевич и Серый Волк».</w:t>
            </w:r>
          </w:p>
        </w:tc>
        <w:tc>
          <w:tcPr>
            <w:tcW w:w="2410" w:type="dxa"/>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Pr>
                <w:sz w:val="22"/>
                <w:szCs w:val="22"/>
              </w:rPr>
              <w:t xml:space="preserve">3 </w:t>
            </w:r>
            <w:r w:rsidRPr="00CF42DA">
              <w:rPr>
                <w:sz w:val="22"/>
                <w:szCs w:val="22"/>
              </w:rPr>
              <w:t>часа</w:t>
            </w:r>
          </w:p>
        </w:tc>
        <w:tc>
          <w:tcPr>
            <w:tcW w:w="1559" w:type="dxa"/>
          </w:tcPr>
          <w:p w:rsidR="00E47266" w:rsidRPr="00CF42DA" w:rsidRDefault="00E47266" w:rsidP="008B597E">
            <w:pPr>
              <w:jc w:val="center"/>
            </w:pPr>
            <w:r>
              <w:t>С.28-39</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887"/>
        </w:trPr>
        <w:tc>
          <w:tcPr>
            <w:tcW w:w="705" w:type="dxa"/>
          </w:tcPr>
          <w:p w:rsidR="00E47266" w:rsidRDefault="00E47266" w:rsidP="008B597E">
            <w:pPr>
              <w:jc w:val="center"/>
              <w:rPr>
                <w:sz w:val="22"/>
                <w:szCs w:val="22"/>
              </w:rPr>
            </w:pPr>
            <w:r>
              <w:rPr>
                <w:sz w:val="22"/>
                <w:szCs w:val="22"/>
              </w:rPr>
              <w:t>14-15</w:t>
            </w:r>
          </w:p>
          <w:p w:rsidR="00E47266" w:rsidRDefault="00E47266" w:rsidP="008B597E">
            <w:pPr>
              <w:jc w:val="center"/>
              <w:rPr>
                <w:sz w:val="22"/>
                <w:szCs w:val="22"/>
              </w:rPr>
            </w:pPr>
          </w:p>
          <w:p w:rsidR="00E47266" w:rsidRPr="00161388" w:rsidRDefault="00E47266" w:rsidP="008B597E">
            <w:pPr>
              <w:jc w:val="center"/>
            </w:pPr>
          </w:p>
        </w:tc>
        <w:tc>
          <w:tcPr>
            <w:tcW w:w="3089" w:type="dxa"/>
          </w:tcPr>
          <w:p w:rsidR="00E47266" w:rsidRDefault="00E47266" w:rsidP="008B597E">
            <w:pPr>
              <w:jc w:val="both"/>
              <w:rPr>
                <w:sz w:val="22"/>
                <w:szCs w:val="22"/>
              </w:rPr>
            </w:pPr>
            <w:r w:rsidRPr="00CF42DA">
              <w:rPr>
                <w:sz w:val="22"/>
                <w:szCs w:val="22"/>
              </w:rPr>
              <w:t>Русская народная сказка «Сивка-Бурка».</w:t>
            </w:r>
          </w:p>
          <w:p w:rsidR="00E47266" w:rsidRDefault="00E47266" w:rsidP="008B597E">
            <w:pPr>
              <w:jc w:val="both"/>
              <w:rPr>
                <w:sz w:val="22"/>
                <w:szCs w:val="22"/>
              </w:rPr>
            </w:pPr>
          </w:p>
          <w:p w:rsidR="00E47266" w:rsidRPr="00B91408" w:rsidRDefault="00E47266" w:rsidP="008B597E">
            <w:pPr>
              <w:jc w:val="both"/>
            </w:pPr>
          </w:p>
        </w:tc>
        <w:tc>
          <w:tcPr>
            <w:tcW w:w="2410" w:type="dxa"/>
          </w:tcPr>
          <w:p w:rsidR="00E47266" w:rsidRPr="00CF42DA" w:rsidRDefault="00E47266" w:rsidP="008B597E">
            <w:pPr>
              <w:jc w:val="center"/>
            </w:pPr>
            <w:r w:rsidRPr="00CF42DA">
              <w:rPr>
                <w:sz w:val="22"/>
                <w:szCs w:val="22"/>
              </w:rPr>
              <w:t>Уроки открытия новых знаний</w:t>
            </w:r>
          </w:p>
          <w:p w:rsidR="00E47266" w:rsidRPr="00CF42DA" w:rsidRDefault="00E47266" w:rsidP="008B597E">
            <w:pPr>
              <w:jc w:val="center"/>
            </w:pPr>
            <w:r w:rsidRPr="00CF42DA">
              <w:rPr>
                <w:sz w:val="22"/>
                <w:szCs w:val="22"/>
              </w:rPr>
              <w:t>2 часа</w:t>
            </w:r>
          </w:p>
        </w:tc>
        <w:tc>
          <w:tcPr>
            <w:tcW w:w="1559" w:type="dxa"/>
          </w:tcPr>
          <w:p w:rsidR="00E47266" w:rsidRPr="00CF42DA" w:rsidRDefault="00E47266" w:rsidP="008B597E">
            <w:pPr>
              <w:jc w:val="center"/>
            </w:pPr>
            <w:r>
              <w:t>С.40-50</w:t>
            </w:r>
          </w:p>
        </w:tc>
        <w:tc>
          <w:tcPr>
            <w:tcW w:w="1417" w:type="dxa"/>
          </w:tcPr>
          <w:p w:rsidR="00E47266" w:rsidRPr="00CF42DA" w:rsidRDefault="00E47266" w:rsidP="008B597E"/>
        </w:tc>
        <w:tc>
          <w:tcPr>
            <w:tcW w:w="1277" w:type="dxa"/>
          </w:tcPr>
          <w:p w:rsidR="00E47266" w:rsidRPr="00CF42DA" w:rsidRDefault="00E47266" w:rsidP="008B597E"/>
        </w:tc>
      </w:tr>
      <w:tr w:rsidR="009C73E9" w:rsidRPr="00CF42DA" w:rsidTr="008B597E">
        <w:trPr>
          <w:trHeight w:val="1635"/>
        </w:trPr>
        <w:tc>
          <w:tcPr>
            <w:tcW w:w="705" w:type="dxa"/>
          </w:tcPr>
          <w:p w:rsidR="009C73E9" w:rsidRDefault="009C73E9" w:rsidP="008B597E">
            <w:pPr>
              <w:rPr>
                <w:sz w:val="22"/>
                <w:szCs w:val="22"/>
              </w:rPr>
            </w:pPr>
            <w:r>
              <w:rPr>
                <w:sz w:val="22"/>
                <w:szCs w:val="22"/>
              </w:rPr>
              <w:t xml:space="preserve">   16</w:t>
            </w:r>
          </w:p>
          <w:p w:rsidR="009C73E9" w:rsidRPr="009C73E9" w:rsidRDefault="009C73E9" w:rsidP="008B597E">
            <w:pPr>
              <w:rPr>
                <w:sz w:val="22"/>
                <w:szCs w:val="22"/>
              </w:rPr>
            </w:pPr>
          </w:p>
          <w:p w:rsidR="009C73E9" w:rsidRPr="009C73E9" w:rsidRDefault="009C73E9" w:rsidP="008B597E">
            <w:pPr>
              <w:rPr>
                <w:sz w:val="22"/>
                <w:szCs w:val="22"/>
              </w:rPr>
            </w:pPr>
          </w:p>
          <w:p w:rsidR="009C73E9" w:rsidRPr="009C73E9" w:rsidRDefault="009C73E9" w:rsidP="008B597E">
            <w:pPr>
              <w:rPr>
                <w:sz w:val="22"/>
                <w:szCs w:val="22"/>
              </w:rPr>
            </w:pPr>
          </w:p>
          <w:p w:rsidR="009C73E9" w:rsidRPr="009C73E9" w:rsidRDefault="009C73E9" w:rsidP="008B597E">
            <w:pPr>
              <w:rPr>
                <w:sz w:val="22"/>
                <w:szCs w:val="22"/>
              </w:rPr>
            </w:pPr>
          </w:p>
        </w:tc>
        <w:tc>
          <w:tcPr>
            <w:tcW w:w="3089" w:type="dxa"/>
          </w:tcPr>
          <w:p w:rsidR="009C73E9" w:rsidRDefault="009C73E9" w:rsidP="008B597E">
            <w:pPr>
              <w:jc w:val="both"/>
              <w:rPr>
                <w:b/>
              </w:rPr>
            </w:pPr>
            <w:r w:rsidRPr="00AA6AF8">
              <w:rPr>
                <w:b/>
              </w:rPr>
              <w:t>Внеклассное чтение</w:t>
            </w:r>
          </w:p>
          <w:p w:rsidR="009C73E9" w:rsidRPr="00CF42DA" w:rsidRDefault="009C73E9" w:rsidP="008B597E">
            <w:pPr>
              <w:jc w:val="both"/>
              <w:rPr>
                <w:sz w:val="22"/>
                <w:szCs w:val="22"/>
              </w:rPr>
            </w:pPr>
            <w:r w:rsidRPr="00B91408">
              <w:t>Родные поэты. Стихи поэтов кон. Х1Х- нач. ХХ вв.  поэты Адыгеи для детей.</w:t>
            </w:r>
          </w:p>
        </w:tc>
        <w:tc>
          <w:tcPr>
            <w:tcW w:w="2410" w:type="dxa"/>
          </w:tcPr>
          <w:p w:rsidR="009C73E9" w:rsidRDefault="009C73E9" w:rsidP="008B597E">
            <w:pPr>
              <w:jc w:val="center"/>
              <w:rPr>
                <w:sz w:val="22"/>
                <w:szCs w:val="22"/>
              </w:rPr>
            </w:pPr>
          </w:p>
          <w:p w:rsidR="009C73E9" w:rsidRPr="009C73E9" w:rsidRDefault="009C73E9" w:rsidP="008B597E">
            <w:pPr>
              <w:rPr>
                <w:sz w:val="22"/>
                <w:szCs w:val="22"/>
              </w:rPr>
            </w:pPr>
          </w:p>
          <w:p w:rsidR="009C73E9" w:rsidRPr="009C73E9" w:rsidRDefault="009C73E9" w:rsidP="008B597E">
            <w:pPr>
              <w:rPr>
                <w:sz w:val="22"/>
                <w:szCs w:val="22"/>
              </w:rPr>
            </w:pPr>
            <w:r>
              <w:rPr>
                <w:sz w:val="22"/>
                <w:szCs w:val="22"/>
              </w:rPr>
              <w:t xml:space="preserve">                1 час</w:t>
            </w:r>
          </w:p>
        </w:tc>
        <w:tc>
          <w:tcPr>
            <w:tcW w:w="1559" w:type="dxa"/>
          </w:tcPr>
          <w:p w:rsidR="009C73E9" w:rsidRDefault="009C73E9" w:rsidP="008B597E">
            <w:pPr>
              <w:jc w:val="center"/>
            </w:pPr>
          </w:p>
        </w:tc>
        <w:tc>
          <w:tcPr>
            <w:tcW w:w="1417" w:type="dxa"/>
          </w:tcPr>
          <w:p w:rsidR="009C73E9" w:rsidRPr="00CF42DA" w:rsidRDefault="009C73E9" w:rsidP="008B597E"/>
        </w:tc>
        <w:tc>
          <w:tcPr>
            <w:tcW w:w="1277" w:type="dxa"/>
          </w:tcPr>
          <w:p w:rsidR="009C73E9" w:rsidRPr="00CF42DA" w:rsidRDefault="009C73E9" w:rsidP="008B597E"/>
        </w:tc>
      </w:tr>
      <w:tr w:rsidR="00E47266" w:rsidRPr="00CF42DA" w:rsidTr="008B597E">
        <w:trPr>
          <w:trHeight w:val="1260"/>
        </w:trPr>
        <w:tc>
          <w:tcPr>
            <w:tcW w:w="705" w:type="dxa"/>
          </w:tcPr>
          <w:p w:rsidR="00E47266" w:rsidRPr="00C35EDC" w:rsidRDefault="00E47266" w:rsidP="008B597E">
            <w:pPr>
              <w:jc w:val="center"/>
              <w:rPr>
                <w:sz w:val="22"/>
                <w:szCs w:val="22"/>
              </w:rPr>
            </w:pPr>
            <w:r>
              <w:rPr>
                <w:sz w:val="22"/>
                <w:szCs w:val="22"/>
              </w:rPr>
              <w:t>17</w:t>
            </w:r>
          </w:p>
        </w:tc>
        <w:tc>
          <w:tcPr>
            <w:tcW w:w="3089" w:type="dxa"/>
          </w:tcPr>
          <w:p w:rsidR="00E47266" w:rsidRDefault="00E47266" w:rsidP="008B597E">
            <w:pPr>
              <w:jc w:val="both"/>
              <w:rPr>
                <w:sz w:val="22"/>
                <w:szCs w:val="22"/>
              </w:rPr>
            </w:pPr>
            <w:r>
              <w:rPr>
                <w:sz w:val="22"/>
                <w:szCs w:val="22"/>
              </w:rPr>
              <w:t xml:space="preserve">Художники- иллюстраторы В.Васнецов и </w:t>
            </w:r>
          </w:p>
          <w:p w:rsidR="00E47266" w:rsidRPr="00CF42DA" w:rsidRDefault="00E47266" w:rsidP="008B597E">
            <w:pPr>
              <w:jc w:val="both"/>
              <w:rPr>
                <w:sz w:val="22"/>
                <w:szCs w:val="22"/>
              </w:rPr>
            </w:pPr>
            <w:r>
              <w:rPr>
                <w:sz w:val="22"/>
                <w:szCs w:val="22"/>
              </w:rPr>
              <w:t>И. Билибин</w:t>
            </w:r>
          </w:p>
        </w:tc>
        <w:tc>
          <w:tcPr>
            <w:tcW w:w="2410" w:type="dxa"/>
          </w:tcPr>
          <w:p w:rsidR="00E47266" w:rsidRDefault="00E47266" w:rsidP="008B597E">
            <w:pPr>
              <w:jc w:val="center"/>
              <w:rPr>
                <w:sz w:val="22"/>
                <w:szCs w:val="22"/>
              </w:rPr>
            </w:pPr>
            <w:r w:rsidRPr="00CF42DA">
              <w:rPr>
                <w:sz w:val="22"/>
                <w:szCs w:val="22"/>
              </w:rPr>
              <w:t>Уроки открытия новых знаний</w:t>
            </w:r>
          </w:p>
          <w:p w:rsidR="009C73E9" w:rsidRPr="00CF42DA" w:rsidRDefault="009C73E9" w:rsidP="008B597E">
            <w:pPr>
              <w:jc w:val="center"/>
            </w:pPr>
            <w:r>
              <w:rPr>
                <w:sz w:val="22"/>
                <w:szCs w:val="22"/>
              </w:rPr>
              <w:t>1 час</w:t>
            </w:r>
          </w:p>
          <w:p w:rsidR="00E47266" w:rsidRPr="00CF42DA" w:rsidRDefault="00E47266" w:rsidP="008B597E">
            <w:pPr>
              <w:jc w:val="center"/>
              <w:rPr>
                <w:sz w:val="22"/>
                <w:szCs w:val="22"/>
              </w:rPr>
            </w:pPr>
          </w:p>
        </w:tc>
        <w:tc>
          <w:tcPr>
            <w:tcW w:w="1559" w:type="dxa"/>
          </w:tcPr>
          <w:p w:rsidR="00E47266" w:rsidRPr="00CF42DA" w:rsidRDefault="00E47266" w:rsidP="008B597E">
            <w:pPr>
              <w:jc w:val="center"/>
            </w:pPr>
          </w:p>
        </w:tc>
        <w:tc>
          <w:tcPr>
            <w:tcW w:w="1417" w:type="dxa"/>
          </w:tcPr>
          <w:p w:rsidR="00E47266" w:rsidRPr="00CF42DA" w:rsidRDefault="00E47266" w:rsidP="008B597E">
            <w:pPr>
              <w:rPr>
                <w:sz w:val="22"/>
                <w:szCs w:val="22"/>
              </w:rPr>
            </w:pPr>
          </w:p>
        </w:tc>
        <w:tc>
          <w:tcPr>
            <w:tcW w:w="1277" w:type="dxa"/>
          </w:tcPr>
          <w:p w:rsidR="00E47266" w:rsidRPr="00CF42DA" w:rsidRDefault="00E47266" w:rsidP="008B597E">
            <w:pPr>
              <w:rPr>
                <w:sz w:val="22"/>
                <w:szCs w:val="22"/>
              </w:rPr>
            </w:pPr>
          </w:p>
        </w:tc>
      </w:tr>
      <w:tr w:rsidR="00E47266" w:rsidRPr="00CF42DA" w:rsidTr="008B597E">
        <w:trPr>
          <w:trHeight w:val="1200"/>
        </w:trPr>
        <w:tc>
          <w:tcPr>
            <w:tcW w:w="705" w:type="dxa"/>
          </w:tcPr>
          <w:p w:rsidR="00E47266" w:rsidRPr="00C35EDC" w:rsidRDefault="00E47266" w:rsidP="008B597E">
            <w:pPr>
              <w:jc w:val="center"/>
              <w:rPr>
                <w:sz w:val="22"/>
                <w:szCs w:val="22"/>
              </w:rPr>
            </w:pPr>
            <w:r>
              <w:rPr>
                <w:sz w:val="22"/>
                <w:szCs w:val="22"/>
              </w:rPr>
              <w:t>18</w:t>
            </w:r>
          </w:p>
        </w:tc>
        <w:tc>
          <w:tcPr>
            <w:tcW w:w="3089" w:type="dxa"/>
          </w:tcPr>
          <w:p w:rsidR="00E47266" w:rsidRPr="00CF42DA" w:rsidRDefault="00E47266" w:rsidP="008B597E">
            <w:pPr>
              <w:jc w:val="both"/>
              <w:rPr>
                <w:sz w:val="22"/>
                <w:szCs w:val="22"/>
              </w:rPr>
            </w:pPr>
            <w:r>
              <w:rPr>
                <w:sz w:val="22"/>
                <w:szCs w:val="22"/>
              </w:rPr>
              <w:t>КВН (обобщающий урок по разделу «Устное народное творчество»</w:t>
            </w:r>
          </w:p>
        </w:tc>
        <w:tc>
          <w:tcPr>
            <w:tcW w:w="2410" w:type="dxa"/>
          </w:tcPr>
          <w:p w:rsidR="00E47266" w:rsidRDefault="00E47266" w:rsidP="008B597E">
            <w:pPr>
              <w:jc w:val="center"/>
            </w:pPr>
            <w:r w:rsidRPr="00CF42DA">
              <w:rPr>
                <w:sz w:val="22"/>
                <w:szCs w:val="22"/>
              </w:rPr>
              <w:t>Уроки открытия новых знаний</w:t>
            </w:r>
          </w:p>
          <w:p w:rsidR="009C73E9" w:rsidRPr="00CF42DA" w:rsidRDefault="009C73E9" w:rsidP="008B597E">
            <w:pPr>
              <w:jc w:val="center"/>
              <w:rPr>
                <w:sz w:val="22"/>
                <w:szCs w:val="22"/>
              </w:rPr>
            </w:pPr>
            <w:r>
              <w:t>1 час</w:t>
            </w:r>
          </w:p>
        </w:tc>
        <w:tc>
          <w:tcPr>
            <w:tcW w:w="1559" w:type="dxa"/>
          </w:tcPr>
          <w:p w:rsidR="00E47266" w:rsidRPr="00CF42DA" w:rsidRDefault="00E47266" w:rsidP="008B597E">
            <w:pPr>
              <w:jc w:val="center"/>
            </w:pPr>
          </w:p>
        </w:tc>
        <w:tc>
          <w:tcPr>
            <w:tcW w:w="1417" w:type="dxa"/>
          </w:tcPr>
          <w:p w:rsidR="00E47266" w:rsidRPr="00CF42DA" w:rsidRDefault="00E47266" w:rsidP="008B597E">
            <w:pPr>
              <w:rPr>
                <w:sz w:val="22"/>
                <w:szCs w:val="22"/>
              </w:rPr>
            </w:pPr>
          </w:p>
        </w:tc>
        <w:tc>
          <w:tcPr>
            <w:tcW w:w="1277" w:type="dxa"/>
          </w:tcPr>
          <w:p w:rsidR="00E47266" w:rsidRPr="00CF42DA" w:rsidRDefault="00E47266" w:rsidP="008B597E">
            <w:pPr>
              <w:rPr>
                <w:sz w:val="22"/>
                <w:szCs w:val="22"/>
              </w:rPr>
            </w:pPr>
          </w:p>
        </w:tc>
      </w:tr>
      <w:tr w:rsidR="00E47266" w:rsidRPr="00CF42DA" w:rsidTr="008B597E">
        <w:tc>
          <w:tcPr>
            <w:tcW w:w="705" w:type="dxa"/>
          </w:tcPr>
          <w:p w:rsidR="00E47266" w:rsidRPr="00C35EDC" w:rsidRDefault="00E47266" w:rsidP="008B597E">
            <w:pPr>
              <w:jc w:val="center"/>
            </w:pPr>
            <w:r>
              <w:t>19</w:t>
            </w:r>
          </w:p>
        </w:tc>
        <w:tc>
          <w:tcPr>
            <w:tcW w:w="3089" w:type="dxa"/>
          </w:tcPr>
          <w:p w:rsidR="00E47266" w:rsidRDefault="00E47266" w:rsidP="008B597E">
            <w:pPr>
              <w:rPr>
                <w:rStyle w:val="submenu-table"/>
                <w:b/>
                <w:bCs/>
                <w:sz w:val="22"/>
                <w:szCs w:val="22"/>
                <w:u w:val="single"/>
              </w:rPr>
            </w:pPr>
            <w:r w:rsidRPr="002A4954">
              <w:rPr>
                <w:rStyle w:val="submenu-table"/>
                <w:b/>
                <w:bCs/>
                <w:sz w:val="22"/>
                <w:szCs w:val="22"/>
                <w:u w:val="single"/>
              </w:rPr>
              <w:t>Проект: «Сочиняем волшебную сказку».</w:t>
            </w:r>
          </w:p>
          <w:p w:rsidR="00E47266" w:rsidRPr="002A4954" w:rsidRDefault="00E47266" w:rsidP="008B597E">
            <w:pPr>
              <w:rPr>
                <w:b/>
                <w:u w:val="single"/>
              </w:rPr>
            </w:pPr>
            <w:r w:rsidRPr="00CF42DA">
              <w:rPr>
                <w:sz w:val="22"/>
                <w:szCs w:val="22"/>
              </w:rPr>
              <w:t>Оценка достижений</w:t>
            </w:r>
          </w:p>
        </w:tc>
        <w:tc>
          <w:tcPr>
            <w:tcW w:w="2410" w:type="dxa"/>
          </w:tcPr>
          <w:p w:rsidR="00E47266" w:rsidRPr="00CF42DA" w:rsidRDefault="00E47266" w:rsidP="008B597E">
            <w:pPr>
              <w:jc w:val="center"/>
            </w:pPr>
            <w:r w:rsidRPr="00CF42DA">
              <w:rPr>
                <w:sz w:val="22"/>
                <w:szCs w:val="22"/>
              </w:rPr>
              <w:t>Урок проектной деятельности</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p>
        </w:tc>
        <w:tc>
          <w:tcPr>
            <w:tcW w:w="1417" w:type="dxa"/>
          </w:tcPr>
          <w:p w:rsidR="00E47266" w:rsidRPr="00CF42DA" w:rsidRDefault="00E47266" w:rsidP="008B597E"/>
        </w:tc>
        <w:tc>
          <w:tcPr>
            <w:tcW w:w="1277" w:type="dxa"/>
          </w:tcPr>
          <w:p w:rsidR="00E47266" w:rsidRPr="00CF42DA" w:rsidRDefault="00E47266" w:rsidP="008B597E"/>
        </w:tc>
      </w:tr>
      <w:tr w:rsidR="009C73E9" w:rsidRPr="00CF42DA" w:rsidTr="008B597E">
        <w:tc>
          <w:tcPr>
            <w:tcW w:w="10457" w:type="dxa"/>
            <w:gridSpan w:val="6"/>
          </w:tcPr>
          <w:p w:rsidR="009C73E9" w:rsidRPr="009C73E9" w:rsidRDefault="009C73E9" w:rsidP="008B597E">
            <w:pPr>
              <w:rPr>
                <w:b/>
              </w:rPr>
            </w:pPr>
            <w:r>
              <w:t xml:space="preserve">                                              </w:t>
            </w:r>
            <w:r w:rsidRPr="009C73E9">
              <w:rPr>
                <w:b/>
                <w:sz w:val="28"/>
              </w:rPr>
              <w:t>Поэтическая тетрадь№1 -</w:t>
            </w:r>
            <w:r>
              <w:rPr>
                <w:b/>
                <w:sz w:val="28"/>
              </w:rPr>
              <w:t xml:space="preserve"> </w:t>
            </w:r>
            <w:r w:rsidRPr="009C73E9">
              <w:rPr>
                <w:b/>
                <w:sz w:val="28"/>
              </w:rPr>
              <w:t>13 часов</w:t>
            </w:r>
          </w:p>
        </w:tc>
      </w:tr>
      <w:tr w:rsidR="00E47266" w:rsidRPr="00CF42DA" w:rsidTr="008B597E">
        <w:trPr>
          <w:trHeight w:val="1096"/>
        </w:trPr>
        <w:tc>
          <w:tcPr>
            <w:tcW w:w="705" w:type="dxa"/>
          </w:tcPr>
          <w:p w:rsidR="009C73E9" w:rsidRDefault="00E47266" w:rsidP="008B597E">
            <w:pPr>
              <w:jc w:val="center"/>
            </w:pPr>
            <w:r>
              <w:rPr>
                <w:sz w:val="22"/>
                <w:szCs w:val="22"/>
                <w:lang w:val="en-US"/>
              </w:rPr>
              <w:t>2</w:t>
            </w:r>
            <w:r>
              <w:rPr>
                <w:sz w:val="22"/>
                <w:szCs w:val="22"/>
              </w:rPr>
              <w:t>0</w:t>
            </w:r>
          </w:p>
          <w:p w:rsidR="009C73E9" w:rsidRPr="009C73E9" w:rsidRDefault="009C73E9" w:rsidP="008B597E"/>
          <w:p w:rsidR="00E47266" w:rsidRPr="009C73E9" w:rsidRDefault="00E47266" w:rsidP="008B597E"/>
        </w:tc>
        <w:tc>
          <w:tcPr>
            <w:tcW w:w="3089" w:type="dxa"/>
          </w:tcPr>
          <w:p w:rsidR="00E47266" w:rsidRPr="009C73E9" w:rsidRDefault="00E47266" w:rsidP="008B597E">
            <w:pPr>
              <w:jc w:val="both"/>
              <w:rPr>
                <w:sz w:val="22"/>
                <w:szCs w:val="22"/>
              </w:rPr>
            </w:pPr>
            <w:r w:rsidRPr="00CF42DA">
              <w:rPr>
                <w:sz w:val="22"/>
                <w:szCs w:val="22"/>
              </w:rPr>
              <w:t>Знакомство с названием раздела.</w:t>
            </w:r>
          </w:p>
        </w:tc>
        <w:tc>
          <w:tcPr>
            <w:tcW w:w="2410" w:type="dxa"/>
          </w:tcPr>
          <w:p w:rsidR="00E47266" w:rsidRPr="00CF42DA" w:rsidRDefault="00E47266" w:rsidP="008B597E">
            <w:pPr>
              <w:jc w:val="center"/>
            </w:pPr>
            <w:r w:rsidRPr="00CF42DA">
              <w:rPr>
                <w:sz w:val="22"/>
                <w:szCs w:val="22"/>
              </w:rPr>
              <w:t>Урок</w:t>
            </w:r>
          </w:p>
          <w:p w:rsidR="00E47266" w:rsidRDefault="00E47266" w:rsidP="008B597E">
            <w:pPr>
              <w:jc w:val="center"/>
              <w:rPr>
                <w:sz w:val="22"/>
                <w:szCs w:val="22"/>
              </w:rPr>
            </w:pPr>
            <w:r w:rsidRPr="00CF42DA">
              <w:rPr>
                <w:sz w:val="22"/>
                <w:szCs w:val="22"/>
              </w:rPr>
              <w:t>открытия новых знаний</w:t>
            </w:r>
          </w:p>
          <w:p w:rsidR="009C73E9" w:rsidRDefault="009C73E9" w:rsidP="008B597E">
            <w:pPr>
              <w:jc w:val="center"/>
            </w:pPr>
            <w:r>
              <w:rPr>
                <w:sz w:val="22"/>
                <w:szCs w:val="22"/>
              </w:rPr>
              <w:t>1 час</w:t>
            </w:r>
          </w:p>
          <w:p w:rsidR="00E47266" w:rsidRPr="009C73E9" w:rsidRDefault="00E47266" w:rsidP="008B597E"/>
        </w:tc>
        <w:tc>
          <w:tcPr>
            <w:tcW w:w="1559" w:type="dxa"/>
          </w:tcPr>
          <w:p w:rsidR="009C73E9" w:rsidRDefault="00E47266" w:rsidP="008B597E">
            <w:pPr>
              <w:jc w:val="center"/>
            </w:pPr>
            <w:r>
              <w:t>С.59-61</w:t>
            </w:r>
          </w:p>
          <w:p w:rsidR="009C73E9" w:rsidRPr="009C73E9" w:rsidRDefault="009C73E9" w:rsidP="008B597E"/>
          <w:p w:rsidR="009C73E9" w:rsidRPr="009C73E9" w:rsidRDefault="009C73E9" w:rsidP="008B597E"/>
          <w:p w:rsidR="00E47266" w:rsidRPr="009C73E9" w:rsidRDefault="00E47266" w:rsidP="008B597E"/>
        </w:tc>
        <w:tc>
          <w:tcPr>
            <w:tcW w:w="1417" w:type="dxa"/>
          </w:tcPr>
          <w:p w:rsidR="00E47266" w:rsidRDefault="00E47266" w:rsidP="008B597E">
            <w:pPr>
              <w:rPr>
                <w:sz w:val="22"/>
                <w:szCs w:val="22"/>
              </w:rPr>
            </w:pPr>
          </w:p>
          <w:p w:rsidR="00E47266" w:rsidRDefault="00E47266" w:rsidP="008B597E">
            <w:pPr>
              <w:rPr>
                <w:sz w:val="22"/>
                <w:szCs w:val="22"/>
              </w:rPr>
            </w:pPr>
          </w:p>
          <w:p w:rsidR="00E47266" w:rsidRDefault="00E47266" w:rsidP="008B597E">
            <w:pPr>
              <w:rPr>
                <w:sz w:val="22"/>
                <w:szCs w:val="22"/>
              </w:rPr>
            </w:pPr>
          </w:p>
          <w:p w:rsidR="00E47266" w:rsidRDefault="00E47266" w:rsidP="008B597E">
            <w:pPr>
              <w:rPr>
                <w:sz w:val="22"/>
                <w:szCs w:val="22"/>
              </w:rPr>
            </w:pPr>
          </w:p>
          <w:p w:rsidR="00E47266" w:rsidRPr="00CF42DA" w:rsidRDefault="00E47266" w:rsidP="008B597E"/>
        </w:tc>
        <w:tc>
          <w:tcPr>
            <w:tcW w:w="1277" w:type="dxa"/>
          </w:tcPr>
          <w:p w:rsidR="00E47266" w:rsidRDefault="00E47266" w:rsidP="008B597E">
            <w:pPr>
              <w:rPr>
                <w:sz w:val="22"/>
                <w:szCs w:val="22"/>
              </w:rPr>
            </w:pPr>
          </w:p>
        </w:tc>
      </w:tr>
      <w:tr w:rsidR="00E47266" w:rsidRPr="00CF42DA" w:rsidTr="008B597E">
        <w:trPr>
          <w:trHeight w:val="1296"/>
        </w:trPr>
        <w:tc>
          <w:tcPr>
            <w:tcW w:w="705" w:type="dxa"/>
          </w:tcPr>
          <w:p w:rsidR="00E47266" w:rsidRPr="00032117" w:rsidRDefault="00E47266" w:rsidP="008B597E">
            <w:pPr>
              <w:jc w:val="center"/>
            </w:pPr>
            <w:r>
              <w:rPr>
                <w:sz w:val="22"/>
                <w:szCs w:val="22"/>
                <w:lang w:val="en-US"/>
              </w:rPr>
              <w:t>2</w:t>
            </w:r>
            <w:r>
              <w:rPr>
                <w:sz w:val="22"/>
                <w:szCs w:val="22"/>
              </w:rPr>
              <w:t>1</w:t>
            </w:r>
          </w:p>
        </w:tc>
        <w:tc>
          <w:tcPr>
            <w:tcW w:w="3089" w:type="dxa"/>
          </w:tcPr>
          <w:p w:rsidR="00E47266" w:rsidRPr="00CF42DA" w:rsidRDefault="00E47266" w:rsidP="008B597E">
            <w:r w:rsidRPr="002A4954">
              <w:rPr>
                <w:rStyle w:val="submenu-table"/>
                <w:b/>
                <w:bCs/>
                <w:sz w:val="22"/>
                <w:szCs w:val="22"/>
                <w:u w:val="single"/>
              </w:rPr>
              <w:t>Проект: «Как научиться читать стихи» на основе научно-популярной статьи Я. Смолен</w:t>
            </w:r>
            <w:r w:rsidRPr="002A4954">
              <w:rPr>
                <w:rStyle w:val="submenu-table"/>
                <w:b/>
                <w:bCs/>
                <w:sz w:val="22"/>
                <w:szCs w:val="22"/>
                <w:u w:val="single"/>
              </w:rPr>
              <w:softHyphen/>
              <w:t>ского.</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p w:rsidR="00E47266" w:rsidRPr="00CF42DA" w:rsidRDefault="00E47266" w:rsidP="008B597E">
            <w:pPr>
              <w:jc w:val="center"/>
            </w:pPr>
          </w:p>
        </w:tc>
        <w:tc>
          <w:tcPr>
            <w:tcW w:w="1559" w:type="dxa"/>
          </w:tcPr>
          <w:p w:rsidR="00E47266" w:rsidRPr="00CF42DA" w:rsidRDefault="00E47266" w:rsidP="008B597E">
            <w:pPr>
              <w:jc w:val="center"/>
            </w:pPr>
            <w:r>
              <w:t>проект</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c>
          <w:tcPr>
            <w:tcW w:w="705" w:type="dxa"/>
          </w:tcPr>
          <w:p w:rsidR="00E47266" w:rsidRPr="00032117" w:rsidRDefault="00E47266" w:rsidP="008B597E">
            <w:pPr>
              <w:jc w:val="center"/>
            </w:pPr>
            <w:r>
              <w:rPr>
                <w:sz w:val="22"/>
                <w:szCs w:val="22"/>
                <w:lang w:val="en-US"/>
              </w:rPr>
              <w:t>2</w:t>
            </w:r>
            <w:r>
              <w:rPr>
                <w:sz w:val="22"/>
                <w:szCs w:val="22"/>
              </w:rPr>
              <w:t>2</w:t>
            </w:r>
          </w:p>
        </w:tc>
        <w:tc>
          <w:tcPr>
            <w:tcW w:w="3089" w:type="dxa"/>
          </w:tcPr>
          <w:p w:rsidR="00E47266" w:rsidRPr="00CF42DA" w:rsidRDefault="00E47266" w:rsidP="008B597E">
            <w:r w:rsidRPr="00CF42DA">
              <w:rPr>
                <w:sz w:val="22"/>
                <w:szCs w:val="22"/>
              </w:rPr>
              <w:t>Ф. И. Тютчев «Весенняя гроза». «Листья».</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9C73E9" w:rsidP="008B597E">
            <w:pPr>
              <w:jc w:val="center"/>
            </w:pPr>
            <w:r>
              <w:rPr>
                <w:sz w:val="22"/>
                <w:szCs w:val="22"/>
              </w:rPr>
              <w:t>1</w:t>
            </w:r>
            <w:r w:rsidR="00E47266" w:rsidRPr="00CF42DA">
              <w:rPr>
                <w:sz w:val="22"/>
                <w:szCs w:val="22"/>
              </w:rPr>
              <w:t xml:space="preserve"> час</w:t>
            </w:r>
          </w:p>
        </w:tc>
        <w:tc>
          <w:tcPr>
            <w:tcW w:w="1559" w:type="dxa"/>
          </w:tcPr>
          <w:p w:rsidR="00E47266" w:rsidRPr="00CF42DA" w:rsidRDefault="00E47266" w:rsidP="008B597E">
            <w:pPr>
              <w:jc w:val="center"/>
            </w:pPr>
            <w:r>
              <w:t>С.62-63</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005"/>
        </w:trPr>
        <w:tc>
          <w:tcPr>
            <w:tcW w:w="705" w:type="dxa"/>
          </w:tcPr>
          <w:p w:rsidR="00E47266" w:rsidRDefault="00E47266" w:rsidP="008B597E">
            <w:pPr>
              <w:jc w:val="center"/>
              <w:rPr>
                <w:sz w:val="22"/>
                <w:szCs w:val="22"/>
              </w:rPr>
            </w:pPr>
            <w:r>
              <w:rPr>
                <w:sz w:val="22"/>
                <w:szCs w:val="22"/>
              </w:rPr>
              <w:t>23</w:t>
            </w:r>
          </w:p>
          <w:p w:rsidR="00E47266" w:rsidRDefault="00E47266" w:rsidP="008B597E">
            <w:pPr>
              <w:jc w:val="center"/>
              <w:rPr>
                <w:sz w:val="22"/>
                <w:szCs w:val="22"/>
              </w:rPr>
            </w:pPr>
          </w:p>
          <w:p w:rsidR="00E47266" w:rsidRDefault="00E47266" w:rsidP="008B597E">
            <w:pPr>
              <w:jc w:val="center"/>
              <w:rPr>
                <w:sz w:val="22"/>
                <w:szCs w:val="22"/>
              </w:rPr>
            </w:pPr>
          </w:p>
          <w:p w:rsidR="00E47266" w:rsidRPr="00161388" w:rsidRDefault="00E47266" w:rsidP="008B597E">
            <w:pPr>
              <w:jc w:val="center"/>
            </w:pPr>
          </w:p>
        </w:tc>
        <w:tc>
          <w:tcPr>
            <w:tcW w:w="3089" w:type="dxa"/>
          </w:tcPr>
          <w:p w:rsidR="00E47266" w:rsidRDefault="00E47266" w:rsidP="008B597E">
            <w:pPr>
              <w:rPr>
                <w:sz w:val="22"/>
                <w:szCs w:val="22"/>
              </w:rPr>
            </w:pPr>
            <w:r w:rsidRPr="00CF42DA">
              <w:rPr>
                <w:sz w:val="22"/>
                <w:szCs w:val="22"/>
              </w:rPr>
              <w:t>Сочинение — миниатюра «О чём рас</w:t>
            </w:r>
            <w:r w:rsidRPr="00CF42DA">
              <w:rPr>
                <w:sz w:val="22"/>
                <w:szCs w:val="22"/>
              </w:rPr>
              <w:softHyphen/>
              <w:t>скажут осенние листья».</w:t>
            </w:r>
          </w:p>
          <w:p w:rsidR="00E47266" w:rsidRPr="00CF42DA" w:rsidRDefault="00E47266" w:rsidP="008B597E"/>
        </w:tc>
        <w:tc>
          <w:tcPr>
            <w:tcW w:w="2410" w:type="dxa"/>
          </w:tcPr>
          <w:p w:rsidR="00E47266" w:rsidRPr="00CF42DA" w:rsidRDefault="00E47266" w:rsidP="008B597E">
            <w:pPr>
              <w:jc w:val="center"/>
            </w:pPr>
            <w:r w:rsidRPr="00CF42DA">
              <w:rPr>
                <w:sz w:val="22"/>
                <w:szCs w:val="22"/>
              </w:rPr>
              <w:t>Урок развития речи</w:t>
            </w:r>
          </w:p>
          <w:p w:rsidR="00E47266" w:rsidRDefault="00E47266" w:rsidP="008B597E">
            <w:pPr>
              <w:jc w:val="center"/>
              <w:rPr>
                <w:sz w:val="22"/>
                <w:szCs w:val="22"/>
              </w:rPr>
            </w:pPr>
            <w:r w:rsidRPr="00CF42DA">
              <w:rPr>
                <w:sz w:val="22"/>
                <w:szCs w:val="22"/>
              </w:rPr>
              <w:t>1 час</w:t>
            </w:r>
          </w:p>
          <w:p w:rsidR="00E47266" w:rsidRDefault="00E47266" w:rsidP="008B597E">
            <w:pPr>
              <w:jc w:val="center"/>
              <w:rPr>
                <w:sz w:val="22"/>
                <w:szCs w:val="22"/>
              </w:rPr>
            </w:pPr>
          </w:p>
          <w:p w:rsidR="00E47266" w:rsidRPr="00CF42DA" w:rsidRDefault="00E47266" w:rsidP="008B597E">
            <w:pPr>
              <w:jc w:val="center"/>
            </w:pPr>
          </w:p>
        </w:tc>
        <w:tc>
          <w:tcPr>
            <w:tcW w:w="1559" w:type="dxa"/>
          </w:tcPr>
          <w:p w:rsidR="00E47266" w:rsidRPr="00CF42DA" w:rsidRDefault="00E47266" w:rsidP="008B597E">
            <w:pPr>
              <w:jc w:val="center"/>
            </w:pPr>
            <w:r>
              <w:t>сочинение</w:t>
            </w:r>
          </w:p>
        </w:tc>
        <w:tc>
          <w:tcPr>
            <w:tcW w:w="1417" w:type="dxa"/>
          </w:tcPr>
          <w:p w:rsidR="00E47266" w:rsidRPr="00CF42DA" w:rsidRDefault="00E47266" w:rsidP="008B597E"/>
        </w:tc>
        <w:tc>
          <w:tcPr>
            <w:tcW w:w="1277" w:type="dxa"/>
          </w:tcPr>
          <w:p w:rsidR="00E47266" w:rsidRPr="00CF42DA" w:rsidRDefault="00E47266" w:rsidP="008B597E"/>
        </w:tc>
      </w:tr>
      <w:tr w:rsidR="009C73E9" w:rsidRPr="00CF42DA" w:rsidTr="008B597E">
        <w:trPr>
          <w:trHeight w:val="964"/>
        </w:trPr>
        <w:tc>
          <w:tcPr>
            <w:tcW w:w="705" w:type="dxa"/>
          </w:tcPr>
          <w:p w:rsidR="009C73E9" w:rsidRDefault="009C73E9" w:rsidP="008B597E">
            <w:pPr>
              <w:jc w:val="center"/>
              <w:rPr>
                <w:sz w:val="22"/>
                <w:szCs w:val="22"/>
              </w:rPr>
            </w:pPr>
            <w:r>
              <w:rPr>
                <w:sz w:val="22"/>
                <w:szCs w:val="22"/>
              </w:rPr>
              <w:t>24</w:t>
            </w:r>
          </w:p>
          <w:p w:rsidR="009C73E9" w:rsidRPr="009C73E9" w:rsidRDefault="009C73E9" w:rsidP="008B597E">
            <w:pPr>
              <w:rPr>
                <w:sz w:val="22"/>
                <w:szCs w:val="22"/>
              </w:rPr>
            </w:pPr>
          </w:p>
        </w:tc>
        <w:tc>
          <w:tcPr>
            <w:tcW w:w="3089" w:type="dxa"/>
          </w:tcPr>
          <w:p w:rsidR="009C73E9" w:rsidRDefault="009C73E9" w:rsidP="008B597E">
            <w:pPr>
              <w:rPr>
                <w:sz w:val="22"/>
                <w:szCs w:val="22"/>
              </w:rPr>
            </w:pPr>
            <w:r w:rsidRPr="00AA6AF8">
              <w:rPr>
                <w:b/>
              </w:rPr>
              <w:t>Внеклассное чтение</w:t>
            </w:r>
          </w:p>
          <w:p w:rsidR="009C73E9" w:rsidRPr="00CF42DA" w:rsidRDefault="009C73E9" w:rsidP="008B597E">
            <w:pPr>
              <w:rPr>
                <w:sz w:val="22"/>
                <w:szCs w:val="22"/>
              </w:rPr>
            </w:pPr>
            <w:r>
              <w:t>Басни И.А.Крылова</w:t>
            </w:r>
          </w:p>
        </w:tc>
        <w:tc>
          <w:tcPr>
            <w:tcW w:w="2410" w:type="dxa"/>
          </w:tcPr>
          <w:p w:rsidR="009C73E9" w:rsidRDefault="009C73E9" w:rsidP="008B597E">
            <w:pPr>
              <w:jc w:val="center"/>
              <w:rPr>
                <w:sz w:val="22"/>
                <w:szCs w:val="22"/>
              </w:rPr>
            </w:pPr>
            <w:r>
              <w:rPr>
                <w:sz w:val="22"/>
                <w:szCs w:val="22"/>
              </w:rPr>
              <w:t>1 час</w:t>
            </w:r>
          </w:p>
          <w:p w:rsidR="009C73E9" w:rsidRPr="009C73E9" w:rsidRDefault="009C73E9" w:rsidP="008B597E">
            <w:pPr>
              <w:rPr>
                <w:sz w:val="22"/>
                <w:szCs w:val="22"/>
              </w:rPr>
            </w:pPr>
          </w:p>
        </w:tc>
        <w:tc>
          <w:tcPr>
            <w:tcW w:w="1559" w:type="dxa"/>
          </w:tcPr>
          <w:p w:rsidR="009C73E9" w:rsidRDefault="009C73E9" w:rsidP="008B597E">
            <w:pPr>
              <w:jc w:val="center"/>
            </w:pPr>
          </w:p>
        </w:tc>
        <w:tc>
          <w:tcPr>
            <w:tcW w:w="1417" w:type="dxa"/>
          </w:tcPr>
          <w:p w:rsidR="009C73E9" w:rsidRPr="00CF42DA" w:rsidRDefault="009C73E9" w:rsidP="008B597E"/>
        </w:tc>
        <w:tc>
          <w:tcPr>
            <w:tcW w:w="1277" w:type="dxa"/>
          </w:tcPr>
          <w:p w:rsidR="009C73E9" w:rsidRPr="00CF42DA" w:rsidRDefault="009C73E9" w:rsidP="008B597E"/>
        </w:tc>
      </w:tr>
      <w:tr w:rsidR="00E47266" w:rsidRPr="00CF42DA" w:rsidTr="008B597E">
        <w:tc>
          <w:tcPr>
            <w:tcW w:w="705" w:type="dxa"/>
          </w:tcPr>
          <w:p w:rsidR="00E47266" w:rsidRPr="005329C7" w:rsidRDefault="00E47266" w:rsidP="008B597E">
            <w:pPr>
              <w:jc w:val="center"/>
            </w:pPr>
            <w:r>
              <w:rPr>
                <w:sz w:val="22"/>
                <w:szCs w:val="22"/>
              </w:rPr>
              <w:t>25</w:t>
            </w:r>
          </w:p>
        </w:tc>
        <w:tc>
          <w:tcPr>
            <w:tcW w:w="3089" w:type="dxa"/>
          </w:tcPr>
          <w:p w:rsidR="00E47266" w:rsidRPr="00CF42DA" w:rsidRDefault="00E47266" w:rsidP="008B597E">
            <w:r w:rsidRPr="00CF42DA">
              <w:rPr>
                <w:sz w:val="22"/>
                <w:szCs w:val="22"/>
              </w:rPr>
              <w:t>А. А. Фет «Мама! Глянь-ка из окошка...» «Зреет рожь над жаркой нивой...»</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9C73E9" w:rsidP="008B597E">
            <w:pPr>
              <w:jc w:val="center"/>
            </w:pPr>
            <w:r>
              <w:rPr>
                <w:sz w:val="22"/>
                <w:szCs w:val="22"/>
              </w:rPr>
              <w:t>1</w:t>
            </w:r>
            <w:r w:rsidR="00E47266" w:rsidRPr="00CF42DA">
              <w:rPr>
                <w:sz w:val="22"/>
                <w:szCs w:val="22"/>
              </w:rPr>
              <w:t xml:space="preserve"> час</w:t>
            </w:r>
          </w:p>
        </w:tc>
        <w:tc>
          <w:tcPr>
            <w:tcW w:w="1559" w:type="dxa"/>
          </w:tcPr>
          <w:p w:rsidR="00E47266" w:rsidRPr="00CF42DA" w:rsidRDefault="00E47266" w:rsidP="008B597E">
            <w:pPr>
              <w:jc w:val="center"/>
            </w:pPr>
            <w:r>
              <w:t>С.64-65</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130"/>
        </w:trPr>
        <w:tc>
          <w:tcPr>
            <w:tcW w:w="705" w:type="dxa"/>
          </w:tcPr>
          <w:p w:rsidR="00E47266" w:rsidRPr="005329C7" w:rsidRDefault="00E47266" w:rsidP="008B597E">
            <w:pPr>
              <w:jc w:val="center"/>
              <w:rPr>
                <w:sz w:val="22"/>
                <w:szCs w:val="22"/>
              </w:rPr>
            </w:pPr>
            <w:r>
              <w:rPr>
                <w:sz w:val="22"/>
                <w:szCs w:val="22"/>
              </w:rPr>
              <w:lastRenderedPageBreak/>
              <w:t>26</w:t>
            </w:r>
          </w:p>
          <w:p w:rsidR="00E47266" w:rsidRDefault="00E47266" w:rsidP="008B597E">
            <w:pPr>
              <w:jc w:val="center"/>
              <w:rPr>
                <w:sz w:val="22"/>
                <w:szCs w:val="22"/>
              </w:rPr>
            </w:pPr>
          </w:p>
          <w:p w:rsidR="00E47266" w:rsidRPr="00CF42DA" w:rsidRDefault="00E47266" w:rsidP="008B597E"/>
        </w:tc>
        <w:tc>
          <w:tcPr>
            <w:tcW w:w="3089" w:type="dxa"/>
          </w:tcPr>
          <w:p w:rsidR="00E47266" w:rsidRDefault="00E47266" w:rsidP="008B597E">
            <w:pPr>
              <w:rPr>
                <w:sz w:val="22"/>
                <w:szCs w:val="22"/>
              </w:rPr>
            </w:pPr>
            <w:r w:rsidRPr="00CF42DA">
              <w:rPr>
                <w:sz w:val="22"/>
                <w:szCs w:val="22"/>
              </w:rPr>
              <w:t>И. С. Никитин «Полно, степь моя...»</w:t>
            </w:r>
          </w:p>
          <w:p w:rsidR="00E47266" w:rsidRDefault="00E47266" w:rsidP="008B597E">
            <w:pPr>
              <w:rPr>
                <w:sz w:val="22"/>
                <w:szCs w:val="22"/>
              </w:rPr>
            </w:pPr>
          </w:p>
          <w:p w:rsidR="00E47266" w:rsidRDefault="00E47266" w:rsidP="008B597E">
            <w:pPr>
              <w:rPr>
                <w:sz w:val="22"/>
                <w:szCs w:val="22"/>
              </w:rPr>
            </w:pPr>
          </w:p>
          <w:p w:rsidR="00E47266" w:rsidRPr="00CF42DA" w:rsidRDefault="00E47266" w:rsidP="008B597E"/>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r>
              <w:t>С.66-67</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131"/>
        </w:trPr>
        <w:tc>
          <w:tcPr>
            <w:tcW w:w="705" w:type="dxa"/>
          </w:tcPr>
          <w:p w:rsidR="00E47266" w:rsidRDefault="00E47266" w:rsidP="008B597E">
            <w:pPr>
              <w:jc w:val="center"/>
              <w:rPr>
                <w:sz w:val="22"/>
                <w:szCs w:val="22"/>
              </w:rPr>
            </w:pPr>
          </w:p>
          <w:p w:rsidR="00E47266" w:rsidRPr="005329C7" w:rsidRDefault="00E47266" w:rsidP="008B597E">
            <w:pPr>
              <w:jc w:val="center"/>
              <w:rPr>
                <w:sz w:val="22"/>
                <w:szCs w:val="22"/>
              </w:rPr>
            </w:pPr>
            <w:r>
              <w:rPr>
                <w:sz w:val="22"/>
                <w:szCs w:val="22"/>
              </w:rPr>
              <w:t>27</w:t>
            </w:r>
          </w:p>
          <w:p w:rsidR="00E47266" w:rsidRDefault="00E47266" w:rsidP="008B597E">
            <w:pPr>
              <w:rPr>
                <w:sz w:val="22"/>
                <w:szCs w:val="22"/>
              </w:rPr>
            </w:pPr>
          </w:p>
        </w:tc>
        <w:tc>
          <w:tcPr>
            <w:tcW w:w="3089" w:type="dxa"/>
          </w:tcPr>
          <w:p w:rsidR="00E47266" w:rsidRDefault="00E47266" w:rsidP="008B597E">
            <w:pPr>
              <w:rPr>
                <w:sz w:val="22"/>
                <w:szCs w:val="22"/>
              </w:rPr>
            </w:pPr>
          </w:p>
          <w:p w:rsidR="00E47266" w:rsidRDefault="00E47266" w:rsidP="008B597E">
            <w:pPr>
              <w:rPr>
                <w:sz w:val="22"/>
                <w:szCs w:val="22"/>
              </w:rPr>
            </w:pPr>
            <w:r w:rsidRPr="00CF42DA">
              <w:rPr>
                <w:sz w:val="22"/>
                <w:szCs w:val="22"/>
              </w:rPr>
              <w:t>И. С. Никитин</w:t>
            </w:r>
          </w:p>
          <w:p w:rsidR="00E47266" w:rsidRPr="00CF42DA" w:rsidRDefault="00E47266" w:rsidP="008B597E">
            <w:pPr>
              <w:rPr>
                <w:sz w:val="22"/>
                <w:szCs w:val="22"/>
              </w:rPr>
            </w:pPr>
            <w:r w:rsidRPr="00CF42DA">
              <w:rPr>
                <w:sz w:val="22"/>
                <w:szCs w:val="22"/>
              </w:rPr>
              <w:t xml:space="preserve"> «Встреча зимы».</w:t>
            </w:r>
          </w:p>
        </w:tc>
        <w:tc>
          <w:tcPr>
            <w:tcW w:w="2410" w:type="dxa"/>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rPr>
                <w:sz w:val="22"/>
                <w:szCs w:val="22"/>
              </w:rPr>
            </w:pPr>
          </w:p>
        </w:tc>
        <w:tc>
          <w:tcPr>
            <w:tcW w:w="1559" w:type="dxa"/>
          </w:tcPr>
          <w:p w:rsidR="00722C8C" w:rsidRDefault="00E47266" w:rsidP="008B597E">
            <w:pPr>
              <w:jc w:val="center"/>
            </w:pPr>
            <w:r>
              <w:t>С.68-71</w:t>
            </w:r>
          </w:p>
          <w:p w:rsidR="00722C8C" w:rsidRPr="00722C8C" w:rsidRDefault="00722C8C" w:rsidP="008B597E"/>
          <w:p w:rsidR="00E47266" w:rsidRPr="00722C8C" w:rsidRDefault="00E47266" w:rsidP="008B597E"/>
        </w:tc>
        <w:tc>
          <w:tcPr>
            <w:tcW w:w="1417" w:type="dxa"/>
          </w:tcPr>
          <w:p w:rsidR="00E47266" w:rsidRPr="00CF42DA" w:rsidRDefault="00E47266" w:rsidP="008B597E">
            <w:pPr>
              <w:rPr>
                <w:sz w:val="22"/>
                <w:szCs w:val="22"/>
              </w:rPr>
            </w:pPr>
          </w:p>
        </w:tc>
        <w:tc>
          <w:tcPr>
            <w:tcW w:w="1277" w:type="dxa"/>
          </w:tcPr>
          <w:p w:rsidR="00E47266" w:rsidRPr="00CF42DA" w:rsidRDefault="00E47266" w:rsidP="008B597E">
            <w:pPr>
              <w:rPr>
                <w:sz w:val="22"/>
                <w:szCs w:val="22"/>
              </w:rPr>
            </w:pPr>
          </w:p>
        </w:tc>
      </w:tr>
      <w:tr w:rsidR="00E47266" w:rsidRPr="00CF42DA" w:rsidTr="008B597E">
        <w:tc>
          <w:tcPr>
            <w:tcW w:w="705" w:type="dxa"/>
          </w:tcPr>
          <w:p w:rsidR="00E47266" w:rsidRPr="005329C7" w:rsidRDefault="00E47266" w:rsidP="008B597E">
            <w:pPr>
              <w:jc w:val="center"/>
            </w:pPr>
            <w:r>
              <w:t>28</w:t>
            </w:r>
          </w:p>
        </w:tc>
        <w:tc>
          <w:tcPr>
            <w:tcW w:w="3089" w:type="dxa"/>
          </w:tcPr>
          <w:p w:rsidR="00E47266" w:rsidRDefault="00E47266" w:rsidP="008B597E">
            <w:pPr>
              <w:rPr>
                <w:sz w:val="22"/>
                <w:szCs w:val="22"/>
              </w:rPr>
            </w:pPr>
            <w:r w:rsidRPr="00CF42DA">
              <w:rPr>
                <w:sz w:val="22"/>
                <w:szCs w:val="22"/>
              </w:rPr>
              <w:t>И. 3. Суриков «Детство».</w:t>
            </w:r>
          </w:p>
          <w:p w:rsidR="00E47266" w:rsidRDefault="00E47266" w:rsidP="008B597E">
            <w:pPr>
              <w:rPr>
                <w:sz w:val="22"/>
                <w:szCs w:val="22"/>
              </w:rPr>
            </w:pPr>
          </w:p>
          <w:p w:rsidR="00E47266" w:rsidRDefault="00E47266" w:rsidP="008B597E">
            <w:pPr>
              <w:rPr>
                <w:sz w:val="22"/>
                <w:szCs w:val="22"/>
              </w:rPr>
            </w:pPr>
          </w:p>
          <w:p w:rsidR="00E47266" w:rsidRPr="00CF42DA" w:rsidRDefault="00E47266" w:rsidP="008B597E"/>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r>
              <w:t>С.72-75</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c>
          <w:tcPr>
            <w:tcW w:w="705" w:type="dxa"/>
          </w:tcPr>
          <w:p w:rsidR="00E47266" w:rsidRPr="005329C7" w:rsidRDefault="00E47266" w:rsidP="008B597E">
            <w:pPr>
              <w:jc w:val="center"/>
            </w:pPr>
            <w:r>
              <w:rPr>
                <w:sz w:val="22"/>
                <w:szCs w:val="22"/>
              </w:rPr>
              <w:t>29</w:t>
            </w:r>
          </w:p>
        </w:tc>
        <w:tc>
          <w:tcPr>
            <w:tcW w:w="3089" w:type="dxa"/>
          </w:tcPr>
          <w:p w:rsidR="00E47266" w:rsidRPr="00CF42DA" w:rsidRDefault="00E47266" w:rsidP="008B597E">
            <w:r w:rsidRPr="00CF42DA">
              <w:rPr>
                <w:sz w:val="22"/>
                <w:szCs w:val="22"/>
              </w:rPr>
              <w:t xml:space="preserve"> И. 3. Суриков «Зима».</w:t>
            </w:r>
            <w:r>
              <w:rPr>
                <w:sz w:val="22"/>
                <w:szCs w:val="22"/>
              </w:rPr>
              <w:t xml:space="preserve"> Сравнение как средство создания картины природы в лирическом стихотворении</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r>
              <w:t>С.76-77</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065"/>
        </w:trPr>
        <w:tc>
          <w:tcPr>
            <w:tcW w:w="705" w:type="dxa"/>
          </w:tcPr>
          <w:p w:rsidR="00E47266" w:rsidRPr="005329C7" w:rsidRDefault="00E47266" w:rsidP="008B597E">
            <w:pPr>
              <w:jc w:val="center"/>
              <w:rPr>
                <w:sz w:val="22"/>
                <w:szCs w:val="22"/>
              </w:rPr>
            </w:pPr>
            <w:r>
              <w:rPr>
                <w:sz w:val="22"/>
                <w:szCs w:val="22"/>
                <w:lang w:val="en-US"/>
              </w:rPr>
              <w:t>3</w:t>
            </w:r>
            <w:r>
              <w:rPr>
                <w:sz w:val="22"/>
                <w:szCs w:val="22"/>
              </w:rPr>
              <w:t>0</w:t>
            </w:r>
          </w:p>
          <w:p w:rsidR="00E47266" w:rsidRDefault="00E47266" w:rsidP="008B597E">
            <w:pPr>
              <w:jc w:val="center"/>
              <w:rPr>
                <w:sz w:val="22"/>
                <w:szCs w:val="22"/>
              </w:rPr>
            </w:pPr>
          </w:p>
          <w:p w:rsidR="00E47266" w:rsidRDefault="00E47266" w:rsidP="008B597E">
            <w:pPr>
              <w:jc w:val="center"/>
              <w:rPr>
                <w:sz w:val="22"/>
                <w:szCs w:val="22"/>
              </w:rPr>
            </w:pPr>
          </w:p>
          <w:p w:rsidR="00E47266" w:rsidRPr="00B70AE5" w:rsidRDefault="00E47266" w:rsidP="008B597E">
            <w:pPr>
              <w:jc w:val="center"/>
              <w:rPr>
                <w:lang w:val="en-US"/>
              </w:rPr>
            </w:pPr>
          </w:p>
        </w:tc>
        <w:tc>
          <w:tcPr>
            <w:tcW w:w="3089" w:type="dxa"/>
          </w:tcPr>
          <w:p w:rsidR="00E47266" w:rsidRDefault="00E47266" w:rsidP="008B597E">
            <w:pPr>
              <w:rPr>
                <w:sz w:val="22"/>
                <w:szCs w:val="22"/>
              </w:rPr>
            </w:pPr>
            <w:r>
              <w:rPr>
                <w:sz w:val="22"/>
                <w:szCs w:val="22"/>
              </w:rPr>
              <w:t>Обобщение.</w:t>
            </w:r>
          </w:p>
          <w:p w:rsidR="00E47266" w:rsidRDefault="00E47266" w:rsidP="008B597E">
            <w:pPr>
              <w:rPr>
                <w:sz w:val="22"/>
                <w:szCs w:val="22"/>
              </w:rPr>
            </w:pPr>
            <w:r>
              <w:rPr>
                <w:sz w:val="22"/>
                <w:szCs w:val="22"/>
              </w:rPr>
              <w:t>Путешествие в литературную страну, тест</w:t>
            </w:r>
          </w:p>
          <w:p w:rsidR="00E47266" w:rsidRPr="00911ADC" w:rsidRDefault="00E47266" w:rsidP="008B597E"/>
        </w:tc>
        <w:tc>
          <w:tcPr>
            <w:tcW w:w="2410" w:type="dxa"/>
          </w:tcPr>
          <w:p w:rsidR="00E47266" w:rsidRPr="00CF42DA" w:rsidRDefault="00E47266" w:rsidP="008B597E">
            <w:pPr>
              <w:jc w:val="center"/>
            </w:pPr>
            <w:r w:rsidRPr="00CF42DA">
              <w:rPr>
                <w:sz w:val="22"/>
                <w:szCs w:val="22"/>
              </w:rPr>
              <w:t>Урок рефлексии</w:t>
            </w:r>
          </w:p>
          <w:p w:rsidR="00E47266" w:rsidRDefault="00E47266" w:rsidP="008B597E">
            <w:pPr>
              <w:jc w:val="center"/>
              <w:rPr>
                <w:sz w:val="22"/>
                <w:szCs w:val="22"/>
              </w:rPr>
            </w:pPr>
            <w:r w:rsidRPr="00CF42DA">
              <w:rPr>
                <w:sz w:val="22"/>
                <w:szCs w:val="22"/>
              </w:rPr>
              <w:t>1 час</w:t>
            </w:r>
          </w:p>
          <w:p w:rsidR="00E47266" w:rsidRDefault="00E47266" w:rsidP="008B597E">
            <w:pPr>
              <w:jc w:val="center"/>
              <w:rPr>
                <w:sz w:val="22"/>
                <w:szCs w:val="22"/>
              </w:rPr>
            </w:pPr>
          </w:p>
          <w:p w:rsidR="00E47266" w:rsidRPr="00CF42DA" w:rsidRDefault="00E47266" w:rsidP="008B597E">
            <w:pPr>
              <w:jc w:val="center"/>
            </w:pPr>
          </w:p>
        </w:tc>
        <w:tc>
          <w:tcPr>
            <w:tcW w:w="1559" w:type="dxa"/>
          </w:tcPr>
          <w:p w:rsidR="00E47266" w:rsidRDefault="00722C8C" w:rsidP="008B597E">
            <w:pPr>
              <w:jc w:val="center"/>
            </w:pPr>
            <w:r>
              <w:t>С 78-80</w:t>
            </w:r>
          </w:p>
          <w:p w:rsidR="00E47266" w:rsidRDefault="00E47266" w:rsidP="008B597E">
            <w:pPr>
              <w:jc w:val="center"/>
            </w:pPr>
          </w:p>
          <w:p w:rsidR="00E47266" w:rsidRDefault="00E47266" w:rsidP="008B597E">
            <w:pPr>
              <w:jc w:val="center"/>
            </w:pPr>
          </w:p>
          <w:p w:rsidR="00E47266" w:rsidRPr="00CF42DA" w:rsidRDefault="00E47266" w:rsidP="008B597E">
            <w:pPr>
              <w:jc w:val="center"/>
            </w:pPr>
          </w:p>
        </w:tc>
        <w:tc>
          <w:tcPr>
            <w:tcW w:w="1417" w:type="dxa"/>
          </w:tcPr>
          <w:p w:rsidR="00E47266" w:rsidRDefault="00E47266" w:rsidP="008B597E">
            <w:pPr>
              <w:rPr>
                <w:sz w:val="22"/>
                <w:szCs w:val="22"/>
              </w:rPr>
            </w:pPr>
          </w:p>
          <w:p w:rsidR="00E47266" w:rsidRDefault="00E47266" w:rsidP="008B597E">
            <w:pPr>
              <w:rPr>
                <w:sz w:val="22"/>
                <w:szCs w:val="22"/>
              </w:rPr>
            </w:pPr>
          </w:p>
          <w:p w:rsidR="00E47266" w:rsidRDefault="00E47266" w:rsidP="008B597E">
            <w:pPr>
              <w:rPr>
                <w:sz w:val="22"/>
                <w:szCs w:val="22"/>
              </w:rPr>
            </w:pPr>
          </w:p>
          <w:p w:rsidR="00E47266" w:rsidRPr="00CF42DA" w:rsidRDefault="00E47266" w:rsidP="008B597E"/>
        </w:tc>
        <w:tc>
          <w:tcPr>
            <w:tcW w:w="1277" w:type="dxa"/>
          </w:tcPr>
          <w:p w:rsidR="00E47266" w:rsidRDefault="00E47266" w:rsidP="008B597E">
            <w:pPr>
              <w:rPr>
                <w:sz w:val="22"/>
                <w:szCs w:val="22"/>
              </w:rPr>
            </w:pPr>
          </w:p>
        </w:tc>
      </w:tr>
      <w:tr w:rsidR="00722C8C" w:rsidRPr="00CF42DA" w:rsidTr="008B597E">
        <w:trPr>
          <w:trHeight w:val="660"/>
        </w:trPr>
        <w:tc>
          <w:tcPr>
            <w:tcW w:w="705" w:type="dxa"/>
          </w:tcPr>
          <w:p w:rsidR="00722C8C" w:rsidRDefault="00722C8C" w:rsidP="008B597E">
            <w:pPr>
              <w:jc w:val="center"/>
            </w:pPr>
            <w:r>
              <w:t>31</w:t>
            </w:r>
          </w:p>
          <w:p w:rsidR="00722C8C" w:rsidRDefault="00722C8C" w:rsidP="008B597E">
            <w:pPr>
              <w:jc w:val="center"/>
            </w:pPr>
          </w:p>
          <w:p w:rsidR="00722C8C" w:rsidRDefault="00722C8C" w:rsidP="008B597E">
            <w:pPr>
              <w:jc w:val="center"/>
              <w:rPr>
                <w:sz w:val="22"/>
                <w:szCs w:val="22"/>
                <w:lang w:val="en-US"/>
              </w:rPr>
            </w:pPr>
          </w:p>
        </w:tc>
        <w:tc>
          <w:tcPr>
            <w:tcW w:w="3089" w:type="dxa"/>
          </w:tcPr>
          <w:p w:rsidR="00722C8C" w:rsidRDefault="00722C8C" w:rsidP="008B597E">
            <w:r w:rsidRPr="00CF42DA">
              <w:rPr>
                <w:sz w:val="22"/>
                <w:szCs w:val="22"/>
              </w:rPr>
              <w:t>Оценка достижений</w:t>
            </w:r>
          </w:p>
          <w:p w:rsidR="00722C8C" w:rsidRDefault="00722C8C" w:rsidP="008B597E"/>
          <w:p w:rsidR="00722C8C" w:rsidRDefault="00722C8C" w:rsidP="008B597E">
            <w:pPr>
              <w:rPr>
                <w:sz w:val="22"/>
                <w:szCs w:val="22"/>
              </w:rPr>
            </w:pPr>
          </w:p>
        </w:tc>
        <w:tc>
          <w:tcPr>
            <w:tcW w:w="2410" w:type="dxa"/>
          </w:tcPr>
          <w:p w:rsidR="00722C8C" w:rsidRDefault="00722C8C" w:rsidP="008B597E">
            <w:pPr>
              <w:jc w:val="center"/>
              <w:rPr>
                <w:sz w:val="22"/>
                <w:szCs w:val="22"/>
              </w:rPr>
            </w:pPr>
            <w:r w:rsidRPr="00CF42DA">
              <w:rPr>
                <w:sz w:val="22"/>
                <w:szCs w:val="22"/>
              </w:rPr>
              <w:t xml:space="preserve">Урок </w:t>
            </w:r>
          </w:p>
          <w:p w:rsidR="00722C8C" w:rsidRDefault="00722C8C" w:rsidP="008B597E">
            <w:pPr>
              <w:jc w:val="center"/>
              <w:rPr>
                <w:sz w:val="22"/>
                <w:szCs w:val="22"/>
              </w:rPr>
            </w:pPr>
            <w:r w:rsidRPr="00CF42DA">
              <w:rPr>
                <w:sz w:val="22"/>
                <w:szCs w:val="22"/>
              </w:rPr>
              <w:t>Рефлексии</w:t>
            </w:r>
          </w:p>
          <w:p w:rsidR="00722C8C" w:rsidRDefault="00722C8C" w:rsidP="008B597E">
            <w:pPr>
              <w:jc w:val="center"/>
              <w:rPr>
                <w:sz w:val="22"/>
                <w:szCs w:val="22"/>
              </w:rPr>
            </w:pPr>
            <w:r>
              <w:rPr>
                <w:sz w:val="22"/>
                <w:szCs w:val="22"/>
              </w:rPr>
              <w:t>1 час</w:t>
            </w:r>
          </w:p>
          <w:p w:rsidR="00722C8C" w:rsidRPr="00CF42DA" w:rsidRDefault="00722C8C" w:rsidP="008B597E">
            <w:pPr>
              <w:jc w:val="center"/>
              <w:rPr>
                <w:sz w:val="22"/>
                <w:szCs w:val="22"/>
              </w:rPr>
            </w:pPr>
          </w:p>
        </w:tc>
        <w:tc>
          <w:tcPr>
            <w:tcW w:w="1559" w:type="dxa"/>
          </w:tcPr>
          <w:p w:rsidR="00722C8C" w:rsidRDefault="00722C8C" w:rsidP="008B597E">
            <w:pPr>
              <w:jc w:val="center"/>
            </w:pPr>
          </w:p>
          <w:p w:rsidR="00722C8C" w:rsidRDefault="00722C8C" w:rsidP="008B597E">
            <w:pPr>
              <w:jc w:val="center"/>
            </w:pPr>
          </w:p>
          <w:p w:rsidR="00722C8C" w:rsidRDefault="00722C8C" w:rsidP="008B597E">
            <w:pPr>
              <w:jc w:val="center"/>
            </w:pPr>
          </w:p>
        </w:tc>
        <w:tc>
          <w:tcPr>
            <w:tcW w:w="1417" w:type="dxa"/>
          </w:tcPr>
          <w:p w:rsidR="00722C8C" w:rsidRDefault="00722C8C" w:rsidP="008B597E">
            <w:pPr>
              <w:rPr>
                <w:sz w:val="22"/>
                <w:szCs w:val="22"/>
              </w:rPr>
            </w:pPr>
          </w:p>
          <w:p w:rsidR="00722C8C" w:rsidRDefault="00722C8C" w:rsidP="008B597E">
            <w:pPr>
              <w:rPr>
                <w:sz w:val="22"/>
                <w:szCs w:val="22"/>
              </w:rPr>
            </w:pPr>
          </w:p>
          <w:p w:rsidR="00722C8C" w:rsidRDefault="00722C8C" w:rsidP="008B597E">
            <w:pPr>
              <w:rPr>
                <w:sz w:val="22"/>
                <w:szCs w:val="22"/>
              </w:rPr>
            </w:pPr>
          </w:p>
        </w:tc>
        <w:tc>
          <w:tcPr>
            <w:tcW w:w="1277" w:type="dxa"/>
          </w:tcPr>
          <w:p w:rsidR="00722C8C" w:rsidRDefault="00722C8C" w:rsidP="008B597E">
            <w:pPr>
              <w:rPr>
                <w:sz w:val="22"/>
                <w:szCs w:val="22"/>
              </w:rPr>
            </w:pPr>
          </w:p>
        </w:tc>
      </w:tr>
      <w:tr w:rsidR="00722C8C" w:rsidRPr="00CF42DA" w:rsidTr="008B597E">
        <w:trPr>
          <w:trHeight w:val="1306"/>
        </w:trPr>
        <w:tc>
          <w:tcPr>
            <w:tcW w:w="705" w:type="dxa"/>
          </w:tcPr>
          <w:p w:rsidR="00722C8C" w:rsidRDefault="00722C8C" w:rsidP="008B597E">
            <w:pPr>
              <w:jc w:val="center"/>
            </w:pPr>
            <w:r>
              <w:t>32</w:t>
            </w:r>
          </w:p>
          <w:p w:rsidR="00722C8C" w:rsidRPr="00722C8C" w:rsidRDefault="00722C8C" w:rsidP="008B597E"/>
        </w:tc>
        <w:tc>
          <w:tcPr>
            <w:tcW w:w="3089" w:type="dxa"/>
          </w:tcPr>
          <w:p w:rsidR="00722C8C" w:rsidRDefault="00722C8C" w:rsidP="008B597E">
            <w:pPr>
              <w:rPr>
                <w:b/>
              </w:rPr>
            </w:pPr>
            <w:r w:rsidRPr="00AA6AF8">
              <w:rPr>
                <w:b/>
              </w:rPr>
              <w:t>Внеклассное чтение</w:t>
            </w:r>
          </w:p>
          <w:p w:rsidR="00722C8C" w:rsidRPr="00722C8C" w:rsidRDefault="00722C8C" w:rsidP="008B597E">
            <w:pPr>
              <w:rPr>
                <w:sz w:val="22"/>
                <w:szCs w:val="22"/>
              </w:rPr>
            </w:pPr>
            <w:r w:rsidRPr="00911ADC">
              <w:t>Мифы, легенды и предания. Легенда народа Адыгеи.</w:t>
            </w:r>
          </w:p>
        </w:tc>
        <w:tc>
          <w:tcPr>
            <w:tcW w:w="2410" w:type="dxa"/>
          </w:tcPr>
          <w:p w:rsidR="00722C8C" w:rsidRDefault="00722C8C" w:rsidP="008B597E">
            <w:pPr>
              <w:rPr>
                <w:sz w:val="22"/>
                <w:szCs w:val="22"/>
              </w:rPr>
            </w:pPr>
            <w:r>
              <w:t xml:space="preserve">              </w:t>
            </w:r>
            <w:r w:rsidRPr="00CF42DA">
              <w:rPr>
                <w:sz w:val="22"/>
                <w:szCs w:val="22"/>
              </w:rPr>
              <w:t xml:space="preserve">Урок </w:t>
            </w:r>
          </w:p>
          <w:p w:rsidR="00722C8C" w:rsidRDefault="00722C8C" w:rsidP="008B597E">
            <w:pPr>
              <w:jc w:val="center"/>
              <w:rPr>
                <w:sz w:val="22"/>
                <w:szCs w:val="22"/>
              </w:rPr>
            </w:pPr>
            <w:r w:rsidRPr="00CF42DA">
              <w:rPr>
                <w:sz w:val="22"/>
                <w:szCs w:val="22"/>
              </w:rPr>
              <w:t>Рефлексии</w:t>
            </w:r>
          </w:p>
          <w:p w:rsidR="00722C8C" w:rsidRDefault="00722C8C" w:rsidP="008B597E">
            <w:pPr>
              <w:jc w:val="center"/>
              <w:rPr>
                <w:sz w:val="22"/>
                <w:szCs w:val="22"/>
              </w:rPr>
            </w:pPr>
            <w:r>
              <w:rPr>
                <w:sz w:val="22"/>
                <w:szCs w:val="22"/>
              </w:rPr>
              <w:t>1 час</w:t>
            </w:r>
          </w:p>
          <w:p w:rsidR="00722C8C" w:rsidRPr="00722C8C" w:rsidRDefault="00722C8C" w:rsidP="008B597E">
            <w:pPr>
              <w:rPr>
                <w:sz w:val="22"/>
                <w:szCs w:val="22"/>
              </w:rPr>
            </w:pPr>
          </w:p>
        </w:tc>
        <w:tc>
          <w:tcPr>
            <w:tcW w:w="1559" w:type="dxa"/>
          </w:tcPr>
          <w:p w:rsidR="00722C8C" w:rsidRDefault="00722C8C" w:rsidP="008B597E">
            <w:pPr>
              <w:jc w:val="center"/>
            </w:pPr>
          </w:p>
          <w:p w:rsidR="00722C8C" w:rsidRDefault="00722C8C" w:rsidP="008B597E">
            <w:pPr>
              <w:jc w:val="center"/>
            </w:pPr>
          </w:p>
          <w:p w:rsidR="00722C8C" w:rsidRDefault="00722C8C" w:rsidP="008B597E">
            <w:pPr>
              <w:jc w:val="center"/>
            </w:pPr>
          </w:p>
          <w:p w:rsidR="00722C8C" w:rsidRDefault="00722C8C" w:rsidP="008B597E"/>
        </w:tc>
        <w:tc>
          <w:tcPr>
            <w:tcW w:w="1417" w:type="dxa"/>
          </w:tcPr>
          <w:p w:rsid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tc>
        <w:tc>
          <w:tcPr>
            <w:tcW w:w="1277" w:type="dxa"/>
          </w:tcPr>
          <w:p w:rsid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tc>
      </w:tr>
      <w:tr w:rsidR="00722C8C" w:rsidRPr="00CF42DA" w:rsidTr="008B597E">
        <w:tc>
          <w:tcPr>
            <w:tcW w:w="10457" w:type="dxa"/>
            <w:gridSpan w:val="6"/>
          </w:tcPr>
          <w:p w:rsidR="00722C8C" w:rsidRPr="00722C8C" w:rsidRDefault="00722C8C" w:rsidP="008B597E">
            <w:pPr>
              <w:rPr>
                <w:b/>
              </w:rPr>
            </w:pPr>
            <w:r>
              <w:t xml:space="preserve">                                                 </w:t>
            </w:r>
            <w:r w:rsidRPr="00722C8C">
              <w:rPr>
                <w:b/>
                <w:sz w:val="28"/>
              </w:rPr>
              <w:t xml:space="preserve">Великие русские писатели </w:t>
            </w:r>
            <w:r>
              <w:rPr>
                <w:b/>
                <w:sz w:val="28"/>
              </w:rPr>
              <w:t>(</w:t>
            </w:r>
            <w:r w:rsidRPr="00722C8C">
              <w:rPr>
                <w:b/>
                <w:sz w:val="28"/>
              </w:rPr>
              <w:t>26 часов</w:t>
            </w:r>
            <w:r>
              <w:rPr>
                <w:b/>
                <w:sz w:val="28"/>
              </w:rPr>
              <w:t>)</w:t>
            </w:r>
          </w:p>
        </w:tc>
      </w:tr>
      <w:tr w:rsidR="00E47266" w:rsidRPr="00CF42DA" w:rsidTr="008B597E">
        <w:tc>
          <w:tcPr>
            <w:tcW w:w="705" w:type="dxa"/>
          </w:tcPr>
          <w:p w:rsidR="00E47266" w:rsidRPr="00161388" w:rsidRDefault="00722C8C" w:rsidP="008B597E">
            <w:r>
              <w:rPr>
                <w:sz w:val="22"/>
                <w:szCs w:val="22"/>
              </w:rPr>
              <w:t xml:space="preserve"> </w:t>
            </w:r>
            <w:r w:rsidR="00E47266">
              <w:rPr>
                <w:sz w:val="22"/>
                <w:szCs w:val="22"/>
                <w:lang w:val="en-US"/>
              </w:rPr>
              <w:t>3</w:t>
            </w:r>
            <w:r w:rsidR="00E47266">
              <w:rPr>
                <w:sz w:val="22"/>
                <w:szCs w:val="22"/>
              </w:rPr>
              <w:t>3</w:t>
            </w:r>
          </w:p>
        </w:tc>
        <w:tc>
          <w:tcPr>
            <w:tcW w:w="3089" w:type="dxa"/>
          </w:tcPr>
          <w:p w:rsidR="00E47266" w:rsidRPr="00CF42DA" w:rsidRDefault="00E47266" w:rsidP="008B597E">
            <w:r w:rsidRPr="00CF42DA">
              <w:rPr>
                <w:sz w:val="22"/>
                <w:szCs w:val="22"/>
              </w:rPr>
              <w:t>Знак</w:t>
            </w:r>
            <w:r>
              <w:rPr>
                <w:sz w:val="22"/>
                <w:szCs w:val="22"/>
              </w:rPr>
              <w:t xml:space="preserve">омство с названием раздела. </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r>
              <w:t>С.81</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330"/>
        </w:trPr>
        <w:tc>
          <w:tcPr>
            <w:tcW w:w="705" w:type="dxa"/>
            <w:tcBorders>
              <w:top w:val="nil"/>
            </w:tcBorders>
          </w:tcPr>
          <w:p w:rsidR="00E47266" w:rsidRPr="00161388" w:rsidRDefault="00722C8C" w:rsidP="008B597E">
            <w:r>
              <w:rPr>
                <w:sz w:val="22"/>
                <w:szCs w:val="22"/>
              </w:rPr>
              <w:t xml:space="preserve"> </w:t>
            </w:r>
            <w:r w:rsidR="00E47266">
              <w:rPr>
                <w:sz w:val="22"/>
                <w:szCs w:val="22"/>
              </w:rPr>
              <w:t>34</w:t>
            </w:r>
          </w:p>
        </w:tc>
        <w:tc>
          <w:tcPr>
            <w:tcW w:w="3089" w:type="dxa"/>
            <w:tcBorders>
              <w:top w:val="nil"/>
            </w:tcBorders>
          </w:tcPr>
          <w:p w:rsidR="00E47266" w:rsidRPr="00722C8C" w:rsidRDefault="00E47266" w:rsidP="008B597E">
            <w:pPr>
              <w:rPr>
                <w:sz w:val="22"/>
                <w:szCs w:val="22"/>
              </w:rPr>
            </w:pPr>
            <w:r w:rsidRPr="00CF42DA">
              <w:rPr>
                <w:sz w:val="22"/>
                <w:szCs w:val="22"/>
              </w:rPr>
              <w:t>А. С. Пушкин. Подготовка сообщения «Что инте</w:t>
            </w:r>
            <w:r w:rsidRPr="00CF42DA">
              <w:rPr>
                <w:sz w:val="22"/>
                <w:szCs w:val="22"/>
              </w:rPr>
              <w:softHyphen/>
              <w:t>ресного я узнал о жизни А. С. Пушкина».</w:t>
            </w:r>
          </w:p>
        </w:tc>
        <w:tc>
          <w:tcPr>
            <w:tcW w:w="2410" w:type="dxa"/>
            <w:tcBorders>
              <w:top w:val="nil"/>
            </w:tcBorders>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722C8C" w:rsidRDefault="00E47266" w:rsidP="008B597E">
            <w:pPr>
              <w:jc w:val="center"/>
            </w:pPr>
            <w:r w:rsidRPr="00DD1F23">
              <w:rPr>
                <w:sz w:val="22"/>
                <w:szCs w:val="22"/>
              </w:rPr>
              <w:t xml:space="preserve">1 </w:t>
            </w:r>
            <w:r w:rsidRPr="00CF42DA">
              <w:rPr>
                <w:sz w:val="22"/>
                <w:szCs w:val="22"/>
              </w:rPr>
              <w:t>час</w:t>
            </w:r>
          </w:p>
        </w:tc>
        <w:tc>
          <w:tcPr>
            <w:tcW w:w="1559" w:type="dxa"/>
          </w:tcPr>
          <w:p w:rsidR="00E47266" w:rsidRDefault="00E47266" w:rsidP="008B597E">
            <w:pPr>
              <w:jc w:val="center"/>
            </w:pPr>
            <w:r>
              <w:t>С 84-85,</w:t>
            </w:r>
          </w:p>
          <w:p w:rsidR="00E47266" w:rsidRDefault="00E47266" w:rsidP="008B597E">
            <w:pPr>
              <w:jc w:val="center"/>
            </w:pPr>
            <w:r>
              <w:t>Сообщение</w:t>
            </w:r>
          </w:p>
          <w:p w:rsidR="00E47266" w:rsidRDefault="00E47266" w:rsidP="008B597E">
            <w:pPr>
              <w:jc w:val="center"/>
            </w:pPr>
          </w:p>
          <w:p w:rsidR="00E47266" w:rsidRDefault="00E47266" w:rsidP="008B597E">
            <w:pPr>
              <w:jc w:val="center"/>
            </w:pPr>
          </w:p>
          <w:p w:rsidR="00E47266" w:rsidRPr="00CF42DA" w:rsidRDefault="00E47266" w:rsidP="008B597E">
            <w:pPr>
              <w:jc w:val="center"/>
            </w:pPr>
          </w:p>
        </w:tc>
        <w:tc>
          <w:tcPr>
            <w:tcW w:w="1417" w:type="dxa"/>
          </w:tcPr>
          <w:p w:rsidR="00E47266" w:rsidRDefault="00E47266" w:rsidP="008B597E">
            <w:pPr>
              <w:rPr>
                <w:sz w:val="22"/>
                <w:szCs w:val="22"/>
              </w:rPr>
            </w:pPr>
          </w:p>
          <w:p w:rsidR="00E47266" w:rsidRDefault="00E47266" w:rsidP="008B597E">
            <w:pPr>
              <w:rPr>
                <w:sz w:val="22"/>
                <w:szCs w:val="22"/>
              </w:rPr>
            </w:pPr>
          </w:p>
          <w:p w:rsidR="00E47266" w:rsidRDefault="00E47266" w:rsidP="008B597E">
            <w:pPr>
              <w:rPr>
                <w:sz w:val="22"/>
                <w:szCs w:val="22"/>
              </w:rPr>
            </w:pPr>
          </w:p>
          <w:p w:rsidR="00E47266" w:rsidRDefault="00E47266" w:rsidP="008B597E">
            <w:pPr>
              <w:rPr>
                <w:sz w:val="22"/>
                <w:szCs w:val="22"/>
              </w:rPr>
            </w:pPr>
          </w:p>
          <w:p w:rsidR="00E47266" w:rsidRPr="00CF42DA" w:rsidRDefault="00E47266" w:rsidP="008B597E"/>
        </w:tc>
        <w:tc>
          <w:tcPr>
            <w:tcW w:w="1277" w:type="dxa"/>
          </w:tcPr>
          <w:p w:rsidR="00E47266" w:rsidRDefault="00E47266" w:rsidP="008B597E">
            <w:pPr>
              <w:rPr>
                <w:sz w:val="22"/>
                <w:szCs w:val="22"/>
              </w:rPr>
            </w:pPr>
          </w:p>
        </w:tc>
      </w:tr>
      <w:tr w:rsidR="00E47266" w:rsidRPr="00CF42DA" w:rsidTr="008B597E">
        <w:trPr>
          <w:trHeight w:val="952"/>
        </w:trPr>
        <w:tc>
          <w:tcPr>
            <w:tcW w:w="705" w:type="dxa"/>
            <w:tcBorders>
              <w:top w:val="single" w:sz="4" w:space="0" w:color="auto"/>
            </w:tcBorders>
          </w:tcPr>
          <w:p w:rsidR="00E47266" w:rsidRPr="00161388" w:rsidRDefault="00E47266" w:rsidP="008B597E">
            <w:pPr>
              <w:rPr>
                <w:sz w:val="22"/>
                <w:szCs w:val="22"/>
              </w:rPr>
            </w:pPr>
            <w:r>
              <w:rPr>
                <w:sz w:val="22"/>
                <w:szCs w:val="22"/>
              </w:rPr>
              <w:t>35</w:t>
            </w:r>
          </w:p>
          <w:p w:rsidR="00E47266" w:rsidRDefault="00E47266" w:rsidP="008B597E">
            <w:pPr>
              <w:rPr>
                <w:sz w:val="22"/>
                <w:szCs w:val="22"/>
              </w:rPr>
            </w:pPr>
          </w:p>
          <w:p w:rsidR="00E47266" w:rsidRDefault="00E47266" w:rsidP="008B597E">
            <w:pPr>
              <w:rPr>
                <w:sz w:val="22"/>
                <w:szCs w:val="22"/>
              </w:rPr>
            </w:pPr>
          </w:p>
        </w:tc>
        <w:tc>
          <w:tcPr>
            <w:tcW w:w="3089" w:type="dxa"/>
            <w:tcBorders>
              <w:top w:val="single" w:sz="4" w:space="0" w:color="auto"/>
            </w:tcBorders>
          </w:tcPr>
          <w:p w:rsidR="00E47266" w:rsidRDefault="00E47266" w:rsidP="008B597E">
            <w:pPr>
              <w:rPr>
                <w:sz w:val="22"/>
                <w:szCs w:val="22"/>
              </w:rPr>
            </w:pPr>
            <w:r>
              <w:rPr>
                <w:sz w:val="22"/>
                <w:szCs w:val="22"/>
              </w:rPr>
              <w:t>А.Пушкин . Лирические стихотворения.</w:t>
            </w:r>
          </w:p>
          <w:p w:rsidR="00E47266" w:rsidRDefault="00E47266" w:rsidP="008B597E">
            <w:pPr>
              <w:rPr>
                <w:sz w:val="22"/>
                <w:szCs w:val="22"/>
              </w:rPr>
            </w:pPr>
          </w:p>
          <w:p w:rsidR="00E47266" w:rsidRPr="00CF42DA" w:rsidRDefault="00E47266" w:rsidP="008B597E">
            <w:pPr>
              <w:rPr>
                <w:sz w:val="22"/>
                <w:szCs w:val="22"/>
              </w:rPr>
            </w:pPr>
          </w:p>
        </w:tc>
        <w:tc>
          <w:tcPr>
            <w:tcW w:w="2410" w:type="dxa"/>
            <w:tcBorders>
              <w:top w:val="single" w:sz="4" w:space="0" w:color="auto"/>
            </w:tcBorders>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722C8C" w:rsidP="008B597E">
            <w:pPr>
              <w:jc w:val="center"/>
              <w:rPr>
                <w:sz w:val="22"/>
                <w:szCs w:val="22"/>
              </w:rPr>
            </w:pPr>
            <w:r>
              <w:rPr>
                <w:sz w:val="22"/>
                <w:szCs w:val="22"/>
              </w:rPr>
              <w:t>1 час</w:t>
            </w:r>
          </w:p>
        </w:tc>
        <w:tc>
          <w:tcPr>
            <w:tcW w:w="1559" w:type="dxa"/>
          </w:tcPr>
          <w:p w:rsidR="00E47266" w:rsidRPr="00CF42DA" w:rsidRDefault="00722C8C" w:rsidP="008B597E">
            <w:r>
              <w:t xml:space="preserve">     С.86-87</w:t>
            </w:r>
          </w:p>
        </w:tc>
        <w:tc>
          <w:tcPr>
            <w:tcW w:w="1417" w:type="dxa"/>
          </w:tcPr>
          <w:p w:rsidR="00722C8C" w:rsidRDefault="00722C8C" w:rsidP="008B597E">
            <w:pPr>
              <w:rPr>
                <w:sz w:val="22"/>
                <w:szCs w:val="22"/>
              </w:rPr>
            </w:pPr>
          </w:p>
          <w:p w:rsidR="00722C8C" w:rsidRDefault="00722C8C" w:rsidP="008B597E">
            <w:pPr>
              <w:rPr>
                <w:sz w:val="22"/>
                <w:szCs w:val="22"/>
              </w:rPr>
            </w:pPr>
          </w:p>
          <w:p w:rsidR="00722C8C" w:rsidRDefault="00722C8C" w:rsidP="008B597E">
            <w:pPr>
              <w:rPr>
                <w:sz w:val="22"/>
                <w:szCs w:val="22"/>
              </w:rPr>
            </w:pPr>
          </w:p>
          <w:p w:rsidR="00722C8C" w:rsidRDefault="00722C8C" w:rsidP="008B597E">
            <w:pPr>
              <w:rPr>
                <w:sz w:val="22"/>
                <w:szCs w:val="22"/>
              </w:rPr>
            </w:pPr>
          </w:p>
          <w:p w:rsidR="00E47266" w:rsidRPr="00CF42DA" w:rsidRDefault="00E47266" w:rsidP="008B597E">
            <w:pPr>
              <w:rPr>
                <w:sz w:val="22"/>
                <w:szCs w:val="22"/>
              </w:rPr>
            </w:pPr>
          </w:p>
        </w:tc>
        <w:tc>
          <w:tcPr>
            <w:tcW w:w="1277" w:type="dxa"/>
          </w:tcPr>
          <w:p w:rsidR="00E47266" w:rsidRPr="00CF42DA" w:rsidRDefault="00E47266" w:rsidP="008B597E">
            <w:pPr>
              <w:rPr>
                <w:sz w:val="22"/>
                <w:szCs w:val="22"/>
              </w:rPr>
            </w:pPr>
          </w:p>
        </w:tc>
      </w:tr>
      <w:tr w:rsidR="00E47266" w:rsidRPr="00CF42DA" w:rsidTr="008B597E">
        <w:trPr>
          <w:trHeight w:val="800"/>
        </w:trPr>
        <w:tc>
          <w:tcPr>
            <w:tcW w:w="705" w:type="dxa"/>
            <w:tcBorders>
              <w:top w:val="single" w:sz="4" w:space="0" w:color="auto"/>
            </w:tcBorders>
          </w:tcPr>
          <w:p w:rsidR="00E47266" w:rsidRPr="00161388" w:rsidRDefault="00E47266" w:rsidP="008B597E">
            <w:pPr>
              <w:rPr>
                <w:sz w:val="22"/>
                <w:szCs w:val="22"/>
              </w:rPr>
            </w:pPr>
            <w:r>
              <w:rPr>
                <w:sz w:val="22"/>
                <w:szCs w:val="22"/>
              </w:rPr>
              <w:t>36</w:t>
            </w:r>
          </w:p>
        </w:tc>
        <w:tc>
          <w:tcPr>
            <w:tcW w:w="3089" w:type="dxa"/>
            <w:tcBorders>
              <w:top w:val="single" w:sz="4" w:space="0" w:color="auto"/>
            </w:tcBorders>
          </w:tcPr>
          <w:p w:rsidR="00E47266" w:rsidRDefault="00E47266" w:rsidP="008B597E">
            <w:pPr>
              <w:rPr>
                <w:sz w:val="22"/>
                <w:szCs w:val="22"/>
              </w:rPr>
            </w:pPr>
            <w:r>
              <w:rPr>
                <w:sz w:val="22"/>
                <w:szCs w:val="22"/>
              </w:rPr>
              <w:t>А.Пушкин .</w:t>
            </w:r>
          </w:p>
          <w:p w:rsidR="00E47266" w:rsidRDefault="00E47266" w:rsidP="008B597E">
            <w:pPr>
              <w:rPr>
                <w:sz w:val="22"/>
                <w:szCs w:val="22"/>
              </w:rPr>
            </w:pPr>
            <w:r>
              <w:rPr>
                <w:sz w:val="22"/>
                <w:szCs w:val="22"/>
              </w:rPr>
              <w:t>«Зимнее утро»</w:t>
            </w:r>
          </w:p>
          <w:p w:rsidR="00E47266" w:rsidRDefault="00E47266" w:rsidP="008B597E">
            <w:pPr>
              <w:rPr>
                <w:sz w:val="22"/>
                <w:szCs w:val="22"/>
              </w:rPr>
            </w:pPr>
          </w:p>
          <w:p w:rsidR="00E47266" w:rsidRDefault="00E47266" w:rsidP="008B597E">
            <w:pPr>
              <w:rPr>
                <w:sz w:val="22"/>
                <w:szCs w:val="22"/>
              </w:rPr>
            </w:pPr>
          </w:p>
        </w:tc>
        <w:tc>
          <w:tcPr>
            <w:tcW w:w="2410" w:type="dxa"/>
            <w:tcBorders>
              <w:top w:val="single" w:sz="4" w:space="0" w:color="auto"/>
            </w:tcBorders>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722C8C" w:rsidP="008B597E">
            <w:pPr>
              <w:jc w:val="center"/>
              <w:rPr>
                <w:sz w:val="22"/>
                <w:szCs w:val="22"/>
              </w:rPr>
            </w:pPr>
            <w:r>
              <w:rPr>
                <w:sz w:val="22"/>
                <w:szCs w:val="22"/>
              </w:rPr>
              <w:t>1 час</w:t>
            </w:r>
          </w:p>
        </w:tc>
        <w:tc>
          <w:tcPr>
            <w:tcW w:w="1559" w:type="dxa"/>
            <w:tcBorders>
              <w:top w:val="single" w:sz="4" w:space="0" w:color="auto"/>
            </w:tcBorders>
          </w:tcPr>
          <w:p w:rsidR="00E47266" w:rsidRPr="00CF42DA" w:rsidRDefault="00E47266" w:rsidP="008B597E">
            <w:pPr>
              <w:jc w:val="center"/>
            </w:pPr>
            <w:r>
              <w:t>С.88-89</w:t>
            </w:r>
          </w:p>
        </w:tc>
        <w:tc>
          <w:tcPr>
            <w:tcW w:w="1417" w:type="dxa"/>
            <w:tcBorders>
              <w:top w:val="single" w:sz="4" w:space="0" w:color="auto"/>
            </w:tcBorders>
          </w:tcPr>
          <w:p w:rsidR="00E47266" w:rsidRPr="00CF42DA" w:rsidRDefault="00E47266" w:rsidP="008B597E">
            <w:pPr>
              <w:rPr>
                <w:sz w:val="22"/>
                <w:szCs w:val="22"/>
              </w:rPr>
            </w:pPr>
          </w:p>
        </w:tc>
        <w:tc>
          <w:tcPr>
            <w:tcW w:w="1277" w:type="dxa"/>
            <w:tcBorders>
              <w:top w:val="single" w:sz="4" w:space="0" w:color="auto"/>
            </w:tcBorders>
          </w:tcPr>
          <w:p w:rsidR="00E47266" w:rsidRPr="00CF42DA" w:rsidRDefault="00E47266" w:rsidP="008B597E">
            <w:pPr>
              <w:rPr>
                <w:sz w:val="22"/>
                <w:szCs w:val="22"/>
              </w:rPr>
            </w:pPr>
          </w:p>
        </w:tc>
      </w:tr>
      <w:tr w:rsidR="00AA7170" w:rsidRPr="00CF42DA" w:rsidTr="008E343F">
        <w:trPr>
          <w:trHeight w:val="800"/>
        </w:trPr>
        <w:tc>
          <w:tcPr>
            <w:tcW w:w="10457" w:type="dxa"/>
            <w:gridSpan w:val="6"/>
            <w:tcBorders>
              <w:top w:val="single" w:sz="4" w:space="0" w:color="auto"/>
            </w:tcBorders>
          </w:tcPr>
          <w:p w:rsidR="00AA7170" w:rsidRDefault="00AA7170" w:rsidP="008B597E">
            <w:pPr>
              <w:rPr>
                <w:sz w:val="22"/>
                <w:szCs w:val="22"/>
              </w:rPr>
            </w:pPr>
            <w:r>
              <w:rPr>
                <w:sz w:val="22"/>
                <w:szCs w:val="22"/>
              </w:rPr>
              <w:t xml:space="preserve">                                                 </w:t>
            </w:r>
          </w:p>
          <w:p w:rsidR="00AA7170" w:rsidRPr="00AA7170" w:rsidRDefault="00AA7170" w:rsidP="008B597E">
            <w:pPr>
              <w:rPr>
                <w:b/>
                <w:sz w:val="22"/>
                <w:szCs w:val="22"/>
              </w:rPr>
            </w:pPr>
            <w:r>
              <w:rPr>
                <w:sz w:val="22"/>
                <w:szCs w:val="22"/>
              </w:rPr>
              <w:t xml:space="preserve">                                                           </w:t>
            </w:r>
            <w:r w:rsidRPr="00AA7170">
              <w:rPr>
                <w:b/>
                <w:sz w:val="28"/>
                <w:szCs w:val="22"/>
              </w:rPr>
              <w:t>Вторая четверть-28 часов</w:t>
            </w:r>
          </w:p>
        </w:tc>
      </w:tr>
      <w:tr w:rsidR="00E47266" w:rsidRPr="00CF42DA" w:rsidTr="008B597E">
        <w:trPr>
          <w:trHeight w:val="1184"/>
        </w:trPr>
        <w:tc>
          <w:tcPr>
            <w:tcW w:w="705" w:type="dxa"/>
            <w:tcBorders>
              <w:top w:val="single" w:sz="4" w:space="0" w:color="auto"/>
            </w:tcBorders>
          </w:tcPr>
          <w:p w:rsidR="00E47266" w:rsidRPr="00161388" w:rsidRDefault="00E47266" w:rsidP="008B597E">
            <w:pPr>
              <w:rPr>
                <w:sz w:val="22"/>
                <w:szCs w:val="22"/>
              </w:rPr>
            </w:pPr>
            <w:r>
              <w:rPr>
                <w:sz w:val="22"/>
                <w:szCs w:val="22"/>
              </w:rPr>
              <w:lastRenderedPageBreak/>
              <w:t>37</w:t>
            </w:r>
          </w:p>
        </w:tc>
        <w:tc>
          <w:tcPr>
            <w:tcW w:w="3089" w:type="dxa"/>
            <w:tcBorders>
              <w:top w:val="single" w:sz="4" w:space="0" w:color="auto"/>
            </w:tcBorders>
          </w:tcPr>
          <w:p w:rsidR="00E47266" w:rsidRDefault="00722C8C" w:rsidP="008B597E">
            <w:pPr>
              <w:rPr>
                <w:sz w:val="22"/>
                <w:szCs w:val="22"/>
              </w:rPr>
            </w:pPr>
            <w:r>
              <w:rPr>
                <w:sz w:val="22"/>
                <w:szCs w:val="22"/>
              </w:rPr>
              <w:t xml:space="preserve"> </w:t>
            </w:r>
            <w:r w:rsidR="00E47266">
              <w:rPr>
                <w:sz w:val="22"/>
                <w:szCs w:val="22"/>
              </w:rPr>
              <w:t>А.Пушкин .</w:t>
            </w:r>
          </w:p>
          <w:p w:rsidR="00E47266" w:rsidRPr="00722C8C" w:rsidRDefault="00722C8C" w:rsidP="008B597E">
            <w:pPr>
              <w:rPr>
                <w:sz w:val="22"/>
                <w:szCs w:val="22"/>
              </w:rPr>
            </w:pPr>
            <w:r>
              <w:rPr>
                <w:sz w:val="22"/>
                <w:szCs w:val="22"/>
              </w:rPr>
              <w:t>«Зимний вечер»</w:t>
            </w:r>
          </w:p>
        </w:tc>
        <w:tc>
          <w:tcPr>
            <w:tcW w:w="2410" w:type="dxa"/>
            <w:tcBorders>
              <w:top w:val="single" w:sz="4" w:space="0" w:color="auto"/>
            </w:tcBorders>
          </w:tcPr>
          <w:p w:rsidR="00E47266" w:rsidRPr="00CF42DA" w:rsidRDefault="00E47266" w:rsidP="008B597E">
            <w:pPr>
              <w:jc w:val="center"/>
            </w:pPr>
            <w:r w:rsidRPr="00CF42DA">
              <w:rPr>
                <w:sz w:val="22"/>
                <w:szCs w:val="22"/>
              </w:rPr>
              <w:t>Уроки</w:t>
            </w:r>
          </w:p>
          <w:p w:rsidR="00E47266" w:rsidRDefault="00E47266" w:rsidP="008B597E">
            <w:pPr>
              <w:jc w:val="center"/>
              <w:rPr>
                <w:sz w:val="22"/>
                <w:szCs w:val="22"/>
              </w:rPr>
            </w:pPr>
            <w:r w:rsidRPr="00CF42DA">
              <w:rPr>
                <w:sz w:val="22"/>
                <w:szCs w:val="22"/>
              </w:rPr>
              <w:t>открытия новых знаний</w:t>
            </w:r>
          </w:p>
          <w:p w:rsidR="00722C8C" w:rsidRPr="00CF42DA" w:rsidRDefault="00722C8C" w:rsidP="008B597E">
            <w:pPr>
              <w:jc w:val="center"/>
            </w:pPr>
            <w:r>
              <w:rPr>
                <w:sz w:val="22"/>
                <w:szCs w:val="22"/>
              </w:rPr>
              <w:t>1 час</w:t>
            </w:r>
          </w:p>
          <w:p w:rsidR="00E47266" w:rsidRPr="00CF42DA" w:rsidRDefault="00E47266" w:rsidP="008B597E">
            <w:pPr>
              <w:rPr>
                <w:sz w:val="22"/>
                <w:szCs w:val="22"/>
              </w:rPr>
            </w:pPr>
          </w:p>
        </w:tc>
        <w:tc>
          <w:tcPr>
            <w:tcW w:w="1559" w:type="dxa"/>
            <w:tcBorders>
              <w:top w:val="single" w:sz="4" w:space="0" w:color="auto"/>
            </w:tcBorders>
          </w:tcPr>
          <w:p w:rsidR="00E47266" w:rsidRPr="00CF42DA" w:rsidRDefault="00E47266" w:rsidP="008B597E">
            <w:pPr>
              <w:jc w:val="center"/>
            </w:pPr>
            <w:r>
              <w:t>С.90-91</w:t>
            </w:r>
          </w:p>
        </w:tc>
        <w:tc>
          <w:tcPr>
            <w:tcW w:w="1417" w:type="dxa"/>
            <w:tcBorders>
              <w:top w:val="single" w:sz="4" w:space="0" w:color="auto"/>
            </w:tcBorders>
          </w:tcPr>
          <w:p w:rsid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p w:rsidR="00722C8C" w:rsidRPr="00722C8C" w:rsidRDefault="00722C8C" w:rsidP="008B597E">
            <w:pPr>
              <w:rPr>
                <w:sz w:val="22"/>
                <w:szCs w:val="22"/>
              </w:rPr>
            </w:pPr>
          </w:p>
          <w:p w:rsidR="00E47266" w:rsidRPr="00722C8C" w:rsidRDefault="00E47266" w:rsidP="008B597E">
            <w:pPr>
              <w:rPr>
                <w:sz w:val="22"/>
                <w:szCs w:val="22"/>
              </w:rPr>
            </w:pPr>
          </w:p>
        </w:tc>
        <w:tc>
          <w:tcPr>
            <w:tcW w:w="1277" w:type="dxa"/>
            <w:tcBorders>
              <w:top w:val="single" w:sz="4" w:space="0" w:color="auto"/>
            </w:tcBorders>
          </w:tcPr>
          <w:p w:rsidR="00E47266" w:rsidRPr="00CF42DA" w:rsidRDefault="00E47266" w:rsidP="008B597E">
            <w:pPr>
              <w:rPr>
                <w:sz w:val="22"/>
                <w:szCs w:val="22"/>
              </w:rPr>
            </w:pPr>
          </w:p>
        </w:tc>
      </w:tr>
      <w:tr w:rsidR="00E47266" w:rsidRPr="00CF42DA" w:rsidTr="008B597E">
        <w:trPr>
          <w:trHeight w:val="1200"/>
        </w:trPr>
        <w:tc>
          <w:tcPr>
            <w:tcW w:w="705" w:type="dxa"/>
          </w:tcPr>
          <w:p w:rsidR="00E47266" w:rsidRDefault="00D36844" w:rsidP="008B597E">
            <w:pPr>
              <w:rPr>
                <w:sz w:val="22"/>
                <w:szCs w:val="22"/>
              </w:rPr>
            </w:pPr>
            <w:r>
              <w:rPr>
                <w:sz w:val="22"/>
                <w:szCs w:val="22"/>
              </w:rPr>
              <w:t>38-41</w:t>
            </w:r>
          </w:p>
          <w:p w:rsidR="00D36844" w:rsidRDefault="00D36844" w:rsidP="008B597E">
            <w:pPr>
              <w:rPr>
                <w:sz w:val="22"/>
                <w:szCs w:val="22"/>
              </w:rPr>
            </w:pPr>
          </w:p>
          <w:p w:rsidR="00E47266" w:rsidRDefault="00E47266" w:rsidP="008B597E">
            <w:pPr>
              <w:rPr>
                <w:sz w:val="22"/>
                <w:szCs w:val="22"/>
              </w:rPr>
            </w:pPr>
          </w:p>
          <w:p w:rsidR="00E47266" w:rsidRPr="00161388" w:rsidRDefault="00E47266" w:rsidP="008B597E"/>
        </w:tc>
        <w:tc>
          <w:tcPr>
            <w:tcW w:w="3089" w:type="dxa"/>
          </w:tcPr>
          <w:p w:rsidR="00E47266" w:rsidRDefault="00E47266" w:rsidP="008B597E">
            <w:pPr>
              <w:rPr>
                <w:sz w:val="22"/>
                <w:szCs w:val="22"/>
              </w:rPr>
            </w:pPr>
            <w:r w:rsidRPr="00CF42DA">
              <w:rPr>
                <w:sz w:val="22"/>
                <w:szCs w:val="22"/>
              </w:rPr>
              <w:t>А. С. Пушкин «Сказка о царе Салтане...».</w:t>
            </w:r>
          </w:p>
          <w:p w:rsidR="00E47266" w:rsidRDefault="00E47266" w:rsidP="008B597E">
            <w:pPr>
              <w:rPr>
                <w:sz w:val="22"/>
                <w:szCs w:val="22"/>
              </w:rPr>
            </w:pPr>
          </w:p>
          <w:p w:rsidR="00E47266" w:rsidRDefault="00E47266" w:rsidP="008B597E">
            <w:pPr>
              <w:rPr>
                <w:sz w:val="22"/>
                <w:szCs w:val="22"/>
              </w:rPr>
            </w:pPr>
          </w:p>
          <w:p w:rsidR="00E47266" w:rsidRPr="00911ADC" w:rsidRDefault="00E47266" w:rsidP="008B597E"/>
        </w:tc>
        <w:tc>
          <w:tcPr>
            <w:tcW w:w="2410" w:type="dxa"/>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Pr>
                <w:sz w:val="22"/>
                <w:szCs w:val="22"/>
              </w:rPr>
              <w:t>4</w:t>
            </w:r>
            <w:r w:rsidRPr="00CF42DA">
              <w:rPr>
                <w:sz w:val="22"/>
                <w:szCs w:val="22"/>
              </w:rPr>
              <w:t xml:space="preserve"> часа</w:t>
            </w:r>
          </w:p>
        </w:tc>
        <w:tc>
          <w:tcPr>
            <w:tcW w:w="1559" w:type="dxa"/>
          </w:tcPr>
          <w:p w:rsidR="00E47266" w:rsidRPr="00CF42DA" w:rsidRDefault="00E47266" w:rsidP="008B597E">
            <w:pPr>
              <w:jc w:val="center"/>
            </w:pPr>
            <w:r>
              <w:t>С.92-129</w:t>
            </w:r>
          </w:p>
        </w:tc>
        <w:tc>
          <w:tcPr>
            <w:tcW w:w="1417" w:type="dxa"/>
          </w:tcPr>
          <w:p w:rsidR="00E47266" w:rsidRPr="00CF42DA" w:rsidRDefault="00E47266" w:rsidP="008B597E"/>
        </w:tc>
        <w:tc>
          <w:tcPr>
            <w:tcW w:w="1277" w:type="dxa"/>
          </w:tcPr>
          <w:p w:rsidR="00E47266" w:rsidRPr="00CF42DA" w:rsidRDefault="00E47266" w:rsidP="008B597E"/>
        </w:tc>
      </w:tr>
      <w:tr w:rsidR="00D36844" w:rsidRPr="00CF42DA" w:rsidTr="008B597E">
        <w:trPr>
          <w:trHeight w:val="315"/>
        </w:trPr>
        <w:tc>
          <w:tcPr>
            <w:tcW w:w="705" w:type="dxa"/>
          </w:tcPr>
          <w:p w:rsidR="00D36844" w:rsidRDefault="00D36844" w:rsidP="008B597E">
            <w:pPr>
              <w:rPr>
                <w:sz w:val="22"/>
                <w:szCs w:val="22"/>
              </w:rPr>
            </w:pPr>
            <w:r>
              <w:rPr>
                <w:sz w:val="22"/>
                <w:szCs w:val="22"/>
              </w:rPr>
              <w:t>42</w:t>
            </w:r>
          </w:p>
        </w:tc>
        <w:tc>
          <w:tcPr>
            <w:tcW w:w="3089" w:type="dxa"/>
          </w:tcPr>
          <w:p w:rsidR="00D36844" w:rsidRDefault="00D36844" w:rsidP="008B597E">
            <w:pPr>
              <w:rPr>
                <w:b/>
              </w:rPr>
            </w:pPr>
            <w:r w:rsidRPr="00AA6AF8">
              <w:rPr>
                <w:b/>
              </w:rPr>
              <w:t>Внеклассное чтение</w:t>
            </w:r>
          </w:p>
          <w:p w:rsidR="00D36844" w:rsidRDefault="00D36844" w:rsidP="008B597E">
            <w:r>
              <w:t xml:space="preserve">Уральские сказы </w:t>
            </w:r>
          </w:p>
          <w:p w:rsidR="00D36844" w:rsidRPr="00CF42DA" w:rsidRDefault="00D36844" w:rsidP="008B597E">
            <w:pPr>
              <w:rPr>
                <w:sz w:val="22"/>
                <w:szCs w:val="22"/>
              </w:rPr>
            </w:pPr>
            <w:r>
              <w:t>П. Бажова. «Хозяйка медной горы»</w:t>
            </w:r>
          </w:p>
        </w:tc>
        <w:tc>
          <w:tcPr>
            <w:tcW w:w="2410" w:type="dxa"/>
          </w:tcPr>
          <w:p w:rsidR="00D36844" w:rsidRPr="00CF42DA" w:rsidRDefault="00D36844" w:rsidP="008B597E">
            <w:pPr>
              <w:jc w:val="center"/>
              <w:rPr>
                <w:sz w:val="22"/>
                <w:szCs w:val="22"/>
              </w:rPr>
            </w:pPr>
            <w:r>
              <w:rPr>
                <w:sz w:val="22"/>
                <w:szCs w:val="22"/>
              </w:rPr>
              <w:t>1 час</w:t>
            </w:r>
          </w:p>
        </w:tc>
        <w:tc>
          <w:tcPr>
            <w:tcW w:w="1559" w:type="dxa"/>
          </w:tcPr>
          <w:p w:rsidR="00D36844" w:rsidRDefault="00D36844" w:rsidP="008B597E">
            <w:pPr>
              <w:jc w:val="center"/>
            </w:pPr>
          </w:p>
        </w:tc>
        <w:tc>
          <w:tcPr>
            <w:tcW w:w="1417" w:type="dxa"/>
          </w:tcPr>
          <w:p w:rsidR="00D36844" w:rsidRPr="00CF42DA" w:rsidRDefault="00D36844" w:rsidP="008B597E"/>
        </w:tc>
        <w:tc>
          <w:tcPr>
            <w:tcW w:w="1277" w:type="dxa"/>
          </w:tcPr>
          <w:p w:rsidR="00D36844" w:rsidRPr="00CF42DA" w:rsidRDefault="00D36844" w:rsidP="008B597E"/>
        </w:tc>
      </w:tr>
      <w:tr w:rsidR="00D36844" w:rsidRPr="00CF42DA" w:rsidTr="008B597E">
        <w:trPr>
          <w:trHeight w:val="1288"/>
        </w:trPr>
        <w:tc>
          <w:tcPr>
            <w:tcW w:w="705" w:type="dxa"/>
          </w:tcPr>
          <w:p w:rsidR="00D36844" w:rsidRDefault="00D36844" w:rsidP="008B597E">
            <w:pPr>
              <w:jc w:val="center"/>
              <w:rPr>
                <w:lang w:val="en-US"/>
              </w:rPr>
            </w:pPr>
            <w:r>
              <w:rPr>
                <w:sz w:val="22"/>
                <w:szCs w:val="22"/>
                <w:lang w:val="en-US"/>
              </w:rPr>
              <w:t>43</w:t>
            </w:r>
          </w:p>
          <w:p w:rsidR="00D36844" w:rsidRPr="00D36844" w:rsidRDefault="00D36844" w:rsidP="008B597E">
            <w:pPr>
              <w:rPr>
                <w:lang w:val="en-US"/>
              </w:rPr>
            </w:pPr>
          </w:p>
          <w:p w:rsidR="00D36844" w:rsidRPr="00D36844" w:rsidRDefault="00D36844" w:rsidP="008B597E"/>
        </w:tc>
        <w:tc>
          <w:tcPr>
            <w:tcW w:w="3089" w:type="dxa"/>
          </w:tcPr>
          <w:p w:rsidR="00D36844" w:rsidRPr="00CF42DA" w:rsidRDefault="00D36844" w:rsidP="008B597E">
            <w:r w:rsidRPr="00CF42DA">
              <w:rPr>
                <w:sz w:val="22"/>
                <w:szCs w:val="22"/>
              </w:rPr>
              <w:t>И. А. Крылов. Подготовка сообщения о И. А. Крылове на основе статьи учебника.</w:t>
            </w:r>
          </w:p>
        </w:tc>
        <w:tc>
          <w:tcPr>
            <w:tcW w:w="2410" w:type="dxa"/>
          </w:tcPr>
          <w:p w:rsidR="00D36844" w:rsidRPr="00CF42DA" w:rsidRDefault="00D36844" w:rsidP="008B597E">
            <w:pPr>
              <w:jc w:val="center"/>
            </w:pPr>
            <w:r w:rsidRPr="00CF42DA">
              <w:rPr>
                <w:sz w:val="22"/>
                <w:szCs w:val="22"/>
              </w:rPr>
              <w:t>Урок</w:t>
            </w:r>
          </w:p>
          <w:p w:rsidR="00D36844" w:rsidRPr="00CF42DA" w:rsidRDefault="00D36844" w:rsidP="008B597E">
            <w:pPr>
              <w:jc w:val="center"/>
            </w:pPr>
            <w:r w:rsidRPr="00CF42DA">
              <w:rPr>
                <w:sz w:val="22"/>
                <w:szCs w:val="22"/>
              </w:rPr>
              <w:t>открытия новых знаний</w:t>
            </w:r>
          </w:p>
          <w:p w:rsidR="00D36844" w:rsidRPr="00CF42DA" w:rsidRDefault="00D36844" w:rsidP="008B597E">
            <w:pPr>
              <w:jc w:val="center"/>
            </w:pPr>
            <w:r w:rsidRPr="00CF42DA">
              <w:rPr>
                <w:sz w:val="22"/>
                <w:szCs w:val="22"/>
              </w:rPr>
              <w:t>1 час</w:t>
            </w:r>
          </w:p>
        </w:tc>
        <w:tc>
          <w:tcPr>
            <w:tcW w:w="1559" w:type="dxa"/>
          </w:tcPr>
          <w:p w:rsidR="00D36844" w:rsidRPr="00CF42DA" w:rsidRDefault="00D36844" w:rsidP="008B597E">
            <w:pPr>
              <w:jc w:val="center"/>
            </w:pPr>
          </w:p>
        </w:tc>
        <w:tc>
          <w:tcPr>
            <w:tcW w:w="1417" w:type="dxa"/>
          </w:tcPr>
          <w:p w:rsidR="00D36844" w:rsidRPr="00CF42DA" w:rsidRDefault="00D36844" w:rsidP="008B597E"/>
        </w:tc>
        <w:tc>
          <w:tcPr>
            <w:tcW w:w="1277" w:type="dxa"/>
          </w:tcPr>
          <w:p w:rsidR="00D36844" w:rsidRPr="00CF42DA" w:rsidRDefault="00D36844" w:rsidP="008B597E"/>
        </w:tc>
      </w:tr>
      <w:tr w:rsidR="00E47266" w:rsidRPr="00CF42DA" w:rsidTr="008B597E">
        <w:trPr>
          <w:trHeight w:val="994"/>
        </w:trPr>
        <w:tc>
          <w:tcPr>
            <w:tcW w:w="705" w:type="dxa"/>
          </w:tcPr>
          <w:p w:rsidR="00D36844" w:rsidRDefault="00E47266" w:rsidP="008B597E">
            <w:pPr>
              <w:rPr>
                <w:lang w:val="en-US"/>
              </w:rPr>
            </w:pPr>
            <w:r>
              <w:rPr>
                <w:lang w:val="en-US"/>
              </w:rPr>
              <w:t>44</w:t>
            </w:r>
          </w:p>
          <w:p w:rsidR="00D36844" w:rsidRPr="00D36844" w:rsidRDefault="00D36844" w:rsidP="008B597E">
            <w:pPr>
              <w:rPr>
                <w:lang w:val="en-US"/>
              </w:rPr>
            </w:pPr>
          </w:p>
          <w:p w:rsidR="00D36844" w:rsidRPr="00D36844" w:rsidRDefault="00D36844" w:rsidP="008B597E">
            <w:pPr>
              <w:rPr>
                <w:lang w:val="en-US"/>
              </w:rPr>
            </w:pPr>
          </w:p>
          <w:p w:rsidR="00E47266" w:rsidRPr="00D36844" w:rsidRDefault="00E47266" w:rsidP="008B597E"/>
        </w:tc>
        <w:tc>
          <w:tcPr>
            <w:tcW w:w="3089" w:type="dxa"/>
          </w:tcPr>
          <w:p w:rsidR="00E47266" w:rsidRPr="00FE282C" w:rsidRDefault="00E47266" w:rsidP="008B597E">
            <w:pPr>
              <w:rPr>
                <w:b/>
                <w:sz w:val="22"/>
                <w:szCs w:val="22"/>
              </w:rPr>
            </w:pPr>
            <w:r w:rsidRPr="00FE282C">
              <w:rPr>
                <w:b/>
                <w:sz w:val="22"/>
                <w:szCs w:val="22"/>
              </w:rPr>
              <w:t>Басни</w:t>
            </w:r>
          </w:p>
          <w:p w:rsidR="00E47266" w:rsidRDefault="00E47266" w:rsidP="008B597E">
            <w:pPr>
              <w:rPr>
                <w:sz w:val="22"/>
                <w:szCs w:val="22"/>
              </w:rPr>
            </w:pPr>
            <w:r w:rsidRPr="00CF42DA">
              <w:rPr>
                <w:sz w:val="22"/>
                <w:szCs w:val="22"/>
              </w:rPr>
              <w:t>И. А. Крылов.</w:t>
            </w:r>
          </w:p>
          <w:p w:rsidR="00E47266" w:rsidRPr="00D36844" w:rsidRDefault="00E47266" w:rsidP="008B597E">
            <w:pPr>
              <w:rPr>
                <w:sz w:val="22"/>
                <w:szCs w:val="22"/>
              </w:rPr>
            </w:pPr>
            <w:r>
              <w:rPr>
                <w:sz w:val="22"/>
                <w:szCs w:val="22"/>
              </w:rPr>
              <w:t>«Мартышка и очк</w:t>
            </w:r>
            <w:r w:rsidR="00D36844">
              <w:rPr>
                <w:sz w:val="22"/>
                <w:szCs w:val="22"/>
              </w:rPr>
              <w:t>и»</w:t>
            </w:r>
          </w:p>
        </w:tc>
        <w:tc>
          <w:tcPr>
            <w:tcW w:w="2410" w:type="dxa"/>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D36844" w:rsidP="008B597E">
            <w:pPr>
              <w:jc w:val="center"/>
            </w:pPr>
            <w:r>
              <w:rPr>
                <w:sz w:val="22"/>
                <w:szCs w:val="22"/>
              </w:rPr>
              <w:t>1</w:t>
            </w:r>
            <w:r w:rsidR="00E47266" w:rsidRPr="00CF42DA">
              <w:rPr>
                <w:sz w:val="22"/>
                <w:szCs w:val="22"/>
              </w:rPr>
              <w:t xml:space="preserve"> часа</w:t>
            </w:r>
          </w:p>
        </w:tc>
        <w:tc>
          <w:tcPr>
            <w:tcW w:w="1559" w:type="dxa"/>
          </w:tcPr>
          <w:p w:rsidR="00E47266" w:rsidRPr="00CF42DA" w:rsidRDefault="00E47266" w:rsidP="008B597E">
            <w:pPr>
              <w:jc w:val="center"/>
            </w:pPr>
            <w:r>
              <w:t>С.132-133</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065"/>
        </w:trPr>
        <w:tc>
          <w:tcPr>
            <w:tcW w:w="705" w:type="dxa"/>
          </w:tcPr>
          <w:p w:rsidR="00E47266" w:rsidRPr="00F641B4" w:rsidRDefault="00E47266" w:rsidP="008B597E">
            <w:pPr>
              <w:rPr>
                <w:lang w:val="en-US"/>
              </w:rPr>
            </w:pPr>
            <w:r>
              <w:t>4</w:t>
            </w:r>
            <w:r>
              <w:rPr>
                <w:lang w:val="en-US"/>
              </w:rPr>
              <w:t>5</w:t>
            </w:r>
          </w:p>
        </w:tc>
        <w:tc>
          <w:tcPr>
            <w:tcW w:w="3089" w:type="dxa"/>
          </w:tcPr>
          <w:p w:rsidR="00E47266" w:rsidRDefault="00E47266" w:rsidP="008B597E">
            <w:pPr>
              <w:rPr>
                <w:sz w:val="22"/>
                <w:szCs w:val="22"/>
              </w:rPr>
            </w:pPr>
          </w:p>
          <w:p w:rsidR="00E47266" w:rsidRDefault="00E47266" w:rsidP="008B597E">
            <w:pPr>
              <w:rPr>
                <w:sz w:val="22"/>
                <w:szCs w:val="22"/>
              </w:rPr>
            </w:pPr>
            <w:r w:rsidRPr="00CF42DA">
              <w:rPr>
                <w:sz w:val="22"/>
                <w:szCs w:val="22"/>
              </w:rPr>
              <w:t>И. А. Крылов.</w:t>
            </w:r>
          </w:p>
          <w:p w:rsidR="00E47266" w:rsidRDefault="00E47266" w:rsidP="008B597E">
            <w:pPr>
              <w:rPr>
                <w:sz w:val="22"/>
                <w:szCs w:val="22"/>
              </w:rPr>
            </w:pPr>
            <w:r>
              <w:rPr>
                <w:sz w:val="22"/>
                <w:szCs w:val="22"/>
              </w:rPr>
              <w:t>«Зеркало и Обезьяна»</w:t>
            </w:r>
          </w:p>
          <w:p w:rsidR="00E47266" w:rsidRPr="00CF42DA" w:rsidRDefault="00E47266" w:rsidP="008B597E">
            <w:pPr>
              <w:rPr>
                <w:sz w:val="22"/>
                <w:szCs w:val="22"/>
              </w:rPr>
            </w:pPr>
          </w:p>
        </w:tc>
        <w:tc>
          <w:tcPr>
            <w:tcW w:w="2410" w:type="dxa"/>
            <w:tcBorders>
              <w:top w:val="single" w:sz="4" w:space="0" w:color="auto"/>
            </w:tcBorders>
          </w:tcPr>
          <w:p w:rsidR="00D36844" w:rsidRPr="00CF42DA" w:rsidRDefault="00D36844" w:rsidP="008B597E">
            <w:pPr>
              <w:jc w:val="center"/>
            </w:pPr>
            <w:r w:rsidRPr="00CF42DA">
              <w:rPr>
                <w:sz w:val="22"/>
                <w:szCs w:val="22"/>
              </w:rPr>
              <w:t>Уроки</w:t>
            </w:r>
          </w:p>
          <w:p w:rsidR="00D36844" w:rsidRPr="00CF42DA" w:rsidRDefault="00D36844" w:rsidP="008B597E">
            <w:pPr>
              <w:jc w:val="center"/>
            </w:pPr>
            <w:r w:rsidRPr="00CF42DA">
              <w:rPr>
                <w:sz w:val="22"/>
                <w:szCs w:val="22"/>
              </w:rPr>
              <w:t>открытия новых знаний</w:t>
            </w:r>
          </w:p>
          <w:p w:rsidR="00E47266" w:rsidRPr="00CF42DA" w:rsidRDefault="00D36844" w:rsidP="008B597E">
            <w:pPr>
              <w:jc w:val="center"/>
              <w:rPr>
                <w:sz w:val="22"/>
                <w:szCs w:val="22"/>
              </w:rPr>
            </w:pPr>
            <w:r>
              <w:rPr>
                <w:sz w:val="22"/>
                <w:szCs w:val="22"/>
              </w:rPr>
              <w:t>1</w:t>
            </w:r>
            <w:r w:rsidRPr="00CF42DA">
              <w:rPr>
                <w:sz w:val="22"/>
                <w:szCs w:val="22"/>
              </w:rPr>
              <w:t xml:space="preserve"> часа</w:t>
            </w:r>
          </w:p>
        </w:tc>
        <w:tc>
          <w:tcPr>
            <w:tcW w:w="1559" w:type="dxa"/>
            <w:tcBorders>
              <w:top w:val="single" w:sz="4" w:space="0" w:color="auto"/>
            </w:tcBorders>
          </w:tcPr>
          <w:p w:rsidR="00E47266" w:rsidRPr="00CF42DA" w:rsidRDefault="00E47266" w:rsidP="008B597E">
            <w:pPr>
              <w:jc w:val="center"/>
            </w:pPr>
            <w:r>
              <w:t>С.134-135</w:t>
            </w:r>
          </w:p>
        </w:tc>
        <w:tc>
          <w:tcPr>
            <w:tcW w:w="1417" w:type="dxa"/>
            <w:tcBorders>
              <w:top w:val="single" w:sz="4" w:space="0" w:color="auto"/>
            </w:tcBorders>
          </w:tcPr>
          <w:p w:rsidR="00E47266" w:rsidRPr="00CF42DA" w:rsidRDefault="00E47266" w:rsidP="008B597E">
            <w:pPr>
              <w:rPr>
                <w:sz w:val="22"/>
                <w:szCs w:val="22"/>
              </w:rPr>
            </w:pPr>
          </w:p>
        </w:tc>
        <w:tc>
          <w:tcPr>
            <w:tcW w:w="1277" w:type="dxa"/>
            <w:tcBorders>
              <w:top w:val="single" w:sz="4" w:space="0" w:color="auto"/>
            </w:tcBorders>
          </w:tcPr>
          <w:p w:rsidR="00E47266" w:rsidRPr="00CF42DA" w:rsidRDefault="00E47266" w:rsidP="008B597E">
            <w:pPr>
              <w:rPr>
                <w:sz w:val="22"/>
                <w:szCs w:val="22"/>
              </w:rPr>
            </w:pPr>
          </w:p>
        </w:tc>
      </w:tr>
      <w:tr w:rsidR="00E47266" w:rsidRPr="00CF42DA" w:rsidTr="008B597E">
        <w:trPr>
          <w:trHeight w:val="1215"/>
        </w:trPr>
        <w:tc>
          <w:tcPr>
            <w:tcW w:w="705" w:type="dxa"/>
          </w:tcPr>
          <w:p w:rsidR="00E47266" w:rsidRPr="00F641B4" w:rsidRDefault="00E47266" w:rsidP="008B597E">
            <w:pPr>
              <w:rPr>
                <w:lang w:val="en-US"/>
              </w:rPr>
            </w:pPr>
            <w:r>
              <w:t>4</w:t>
            </w:r>
            <w:r>
              <w:rPr>
                <w:lang w:val="en-US"/>
              </w:rPr>
              <w:t>6</w:t>
            </w:r>
          </w:p>
        </w:tc>
        <w:tc>
          <w:tcPr>
            <w:tcW w:w="3089" w:type="dxa"/>
          </w:tcPr>
          <w:p w:rsidR="00E47266" w:rsidRDefault="00E47266" w:rsidP="008B597E">
            <w:pPr>
              <w:rPr>
                <w:sz w:val="22"/>
                <w:szCs w:val="22"/>
              </w:rPr>
            </w:pPr>
            <w:r w:rsidRPr="00CF42DA">
              <w:rPr>
                <w:sz w:val="22"/>
                <w:szCs w:val="22"/>
              </w:rPr>
              <w:t>И. А. Крылов.</w:t>
            </w:r>
          </w:p>
          <w:p w:rsidR="00E47266" w:rsidRDefault="00E47266" w:rsidP="008B597E">
            <w:pPr>
              <w:rPr>
                <w:sz w:val="22"/>
                <w:szCs w:val="22"/>
              </w:rPr>
            </w:pPr>
            <w:r>
              <w:rPr>
                <w:sz w:val="22"/>
                <w:szCs w:val="22"/>
              </w:rPr>
              <w:t>«Ворона и Лисица»</w:t>
            </w:r>
          </w:p>
          <w:p w:rsidR="00E47266" w:rsidRDefault="00E47266" w:rsidP="008B597E">
            <w:pPr>
              <w:rPr>
                <w:sz w:val="22"/>
                <w:szCs w:val="22"/>
              </w:rPr>
            </w:pPr>
          </w:p>
          <w:p w:rsidR="00E47266" w:rsidRDefault="00E47266" w:rsidP="008B597E">
            <w:pPr>
              <w:rPr>
                <w:sz w:val="22"/>
                <w:szCs w:val="22"/>
              </w:rPr>
            </w:pPr>
          </w:p>
        </w:tc>
        <w:tc>
          <w:tcPr>
            <w:tcW w:w="2410" w:type="dxa"/>
            <w:tcBorders>
              <w:top w:val="single" w:sz="4" w:space="0" w:color="auto"/>
            </w:tcBorders>
          </w:tcPr>
          <w:p w:rsidR="00D36844" w:rsidRPr="00CF42DA" w:rsidRDefault="00D36844" w:rsidP="008B597E">
            <w:pPr>
              <w:jc w:val="center"/>
            </w:pPr>
            <w:r w:rsidRPr="00CF42DA">
              <w:rPr>
                <w:sz w:val="22"/>
                <w:szCs w:val="22"/>
              </w:rPr>
              <w:t>Уроки</w:t>
            </w:r>
          </w:p>
          <w:p w:rsidR="00D36844" w:rsidRPr="00CF42DA" w:rsidRDefault="00D36844" w:rsidP="008B597E">
            <w:pPr>
              <w:jc w:val="center"/>
            </w:pPr>
            <w:r w:rsidRPr="00CF42DA">
              <w:rPr>
                <w:sz w:val="22"/>
                <w:szCs w:val="22"/>
              </w:rPr>
              <w:t>открытия новых знаний</w:t>
            </w:r>
          </w:p>
          <w:p w:rsidR="00E47266" w:rsidRPr="00CF42DA" w:rsidRDefault="00D36844" w:rsidP="008B597E">
            <w:pPr>
              <w:jc w:val="center"/>
              <w:rPr>
                <w:sz w:val="22"/>
                <w:szCs w:val="22"/>
              </w:rPr>
            </w:pPr>
            <w:r>
              <w:rPr>
                <w:sz w:val="22"/>
                <w:szCs w:val="22"/>
              </w:rPr>
              <w:t>1</w:t>
            </w:r>
            <w:r w:rsidRPr="00CF42DA">
              <w:rPr>
                <w:sz w:val="22"/>
                <w:szCs w:val="22"/>
              </w:rPr>
              <w:t xml:space="preserve"> часа</w:t>
            </w:r>
          </w:p>
        </w:tc>
        <w:tc>
          <w:tcPr>
            <w:tcW w:w="1559" w:type="dxa"/>
            <w:tcBorders>
              <w:top w:val="single" w:sz="4" w:space="0" w:color="auto"/>
            </w:tcBorders>
          </w:tcPr>
          <w:p w:rsidR="00E47266" w:rsidRPr="00CF42DA" w:rsidRDefault="00E47266" w:rsidP="008B597E">
            <w:pPr>
              <w:jc w:val="center"/>
            </w:pPr>
            <w:r>
              <w:t>С.137-139</w:t>
            </w:r>
          </w:p>
        </w:tc>
        <w:tc>
          <w:tcPr>
            <w:tcW w:w="1417" w:type="dxa"/>
            <w:tcBorders>
              <w:top w:val="single" w:sz="4" w:space="0" w:color="auto"/>
            </w:tcBorders>
          </w:tcPr>
          <w:p w:rsidR="00E47266" w:rsidRPr="00CF42DA" w:rsidRDefault="00E47266" w:rsidP="008B597E">
            <w:pPr>
              <w:rPr>
                <w:sz w:val="22"/>
                <w:szCs w:val="22"/>
              </w:rPr>
            </w:pPr>
          </w:p>
        </w:tc>
        <w:tc>
          <w:tcPr>
            <w:tcW w:w="1277" w:type="dxa"/>
            <w:tcBorders>
              <w:top w:val="single" w:sz="4" w:space="0" w:color="auto"/>
            </w:tcBorders>
          </w:tcPr>
          <w:p w:rsidR="00E47266" w:rsidRPr="00CF42DA" w:rsidRDefault="00E47266" w:rsidP="008B597E">
            <w:pPr>
              <w:rPr>
                <w:sz w:val="22"/>
                <w:szCs w:val="22"/>
              </w:rPr>
            </w:pPr>
          </w:p>
        </w:tc>
      </w:tr>
      <w:tr w:rsidR="00E47266" w:rsidRPr="00CF42DA" w:rsidTr="008B597E">
        <w:trPr>
          <w:trHeight w:val="1256"/>
        </w:trPr>
        <w:tc>
          <w:tcPr>
            <w:tcW w:w="705" w:type="dxa"/>
          </w:tcPr>
          <w:p w:rsidR="00E47266" w:rsidRPr="00F641B4" w:rsidRDefault="00E47266" w:rsidP="008B597E">
            <w:pPr>
              <w:jc w:val="center"/>
              <w:rPr>
                <w:lang w:val="en-US"/>
              </w:rPr>
            </w:pPr>
            <w:r>
              <w:rPr>
                <w:sz w:val="22"/>
                <w:szCs w:val="22"/>
              </w:rPr>
              <w:t>4</w:t>
            </w:r>
            <w:r>
              <w:rPr>
                <w:sz w:val="22"/>
                <w:szCs w:val="22"/>
                <w:lang w:val="en-US"/>
              </w:rPr>
              <w:t>7</w:t>
            </w:r>
          </w:p>
        </w:tc>
        <w:tc>
          <w:tcPr>
            <w:tcW w:w="3089" w:type="dxa"/>
          </w:tcPr>
          <w:p w:rsidR="00E47266" w:rsidRPr="00D36844" w:rsidRDefault="00E47266" w:rsidP="008B597E">
            <w:pPr>
              <w:rPr>
                <w:sz w:val="22"/>
                <w:szCs w:val="22"/>
              </w:rPr>
            </w:pPr>
            <w:r w:rsidRPr="00CF42DA">
              <w:rPr>
                <w:sz w:val="22"/>
                <w:szCs w:val="22"/>
              </w:rPr>
              <w:t>М.Ю. Лермонтов. Статья В. Воскобойникова. Подготовка сообщения на основе статьи.</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Pr="00CF42DA" w:rsidRDefault="00E47266" w:rsidP="008B597E">
            <w:pPr>
              <w:jc w:val="center"/>
            </w:pPr>
            <w:r>
              <w:t>С.142-143 сообщение</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185"/>
        </w:trPr>
        <w:tc>
          <w:tcPr>
            <w:tcW w:w="705" w:type="dxa"/>
          </w:tcPr>
          <w:p w:rsidR="00E47266" w:rsidRDefault="00E47266" w:rsidP="008B597E">
            <w:pPr>
              <w:jc w:val="center"/>
              <w:rPr>
                <w:sz w:val="22"/>
                <w:szCs w:val="22"/>
              </w:rPr>
            </w:pPr>
            <w:r>
              <w:rPr>
                <w:sz w:val="22"/>
                <w:szCs w:val="22"/>
              </w:rPr>
              <w:t>4</w:t>
            </w:r>
            <w:r>
              <w:rPr>
                <w:sz w:val="22"/>
                <w:szCs w:val="22"/>
                <w:lang w:val="en-US"/>
              </w:rPr>
              <w:t>8</w:t>
            </w:r>
          </w:p>
          <w:p w:rsidR="00E47266" w:rsidRDefault="00E47266" w:rsidP="008B597E">
            <w:pPr>
              <w:jc w:val="center"/>
              <w:rPr>
                <w:sz w:val="22"/>
                <w:szCs w:val="22"/>
              </w:rPr>
            </w:pPr>
          </w:p>
          <w:p w:rsidR="00E47266" w:rsidRDefault="00E47266" w:rsidP="008B597E">
            <w:pPr>
              <w:jc w:val="center"/>
              <w:rPr>
                <w:sz w:val="22"/>
                <w:szCs w:val="22"/>
              </w:rPr>
            </w:pPr>
          </w:p>
          <w:p w:rsidR="00E47266" w:rsidRDefault="00E47266" w:rsidP="008B597E">
            <w:pPr>
              <w:jc w:val="center"/>
              <w:rPr>
                <w:sz w:val="22"/>
                <w:szCs w:val="22"/>
              </w:rPr>
            </w:pPr>
          </w:p>
          <w:p w:rsidR="00E47266" w:rsidRPr="00161388" w:rsidRDefault="00E47266" w:rsidP="008B597E">
            <w:pPr>
              <w:jc w:val="center"/>
            </w:pPr>
          </w:p>
        </w:tc>
        <w:tc>
          <w:tcPr>
            <w:tcW w:w="3089" w:type="dxa"/>
          </w:tcPr>
          <w:p w:rsidR="00E47266" w:rsidRDefault="00E47266" w:rsidP="008B597E">
            <w:r>
              <w:t>М.Лермонтов «Горные вершины», «На севере диком стоит одиноко…»</w:t>
            </w:r>
          </w:p>
          <w:p w:rsidR="00E47266" w:rsidRPr="006124AF" w:rsidRDefault="00E47266" w:rsidP="008B597E"/>
        </w:tc>
        <w:tc>
          <w:tcPr>
            <w:tcW w:w="2410" w:type="dxa"/>
            <w:tcBorders>
              <w:top w:val="single" w:sz="4" w:space="0" w:color="auto"/>
            </w:tcBorders>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Borders>
              <w:top w:val="single" w:sz="4" w:space="0" w:color="auto"/>
            </w:tcBorders>
          </w:tcPr>
          <w:p w:rsidR="00E47266" w:rsidRPr="00CF42DA" w:rsidRDefault="00E47266" w:rsidP="008B597E">
            <w:pPr>
              <w:jc w:val="center"/>
            </w:pPr>
            <w:r>
              <w:t>С 144-145</w:t>
            </w:r>
          </w:p>
        </w:tc>
        <w:tc>
          <w:tcPr>
            <w:tcW w:w="1417" w:type="dxa"/>
            <w:tcBorders>
              <w:top w:val="single" w:sz="4" w:space="0" w:color="auto"/>
            </w:tcBorders>
          </w:tcPr>
          <w:p w:rsidR="00E47266" w:rsidRPr="00CF42DA" w:rsidRDefault="00E47266" w:rsidP="008B597E"/>
        </w:tc>
        <w:tc>
          <w:tcPr>
            <w:tcW w:w="1277" w:type="dxa"/>
            <w:tcBorders>
              <w:top w:val="single" w:sz="4" w:space="0" w:color="auto"/>
            </w:tcBorders>
          </w:tcPr>
          <w:p w:rsidR="00E47266" w:rsidRPr="00CF42DA" w:rsidRDefault="00E47266" w:rsidP="008B597E"/>
        </w:tc>
      </w:tr>
      <w:tr w:rsidR="00D36844" w:rsidRPr="00CF42DA" w:rsidTr="008B597E">
        <w:trPr>
          <w:trHeight w:val="1340"/>
        </w:trPr>
        <w:tc>
          <w:tcPr>
            <w:tcW w:w="705" w:type="dxa"/>
          </w:tcPr>
          <w:p w:rsidR="00D36844" w:rsidRDefault="00D36844" w:rsidP="008B597E">
            <w:pPr>
              <w:jc w:val="center"/>
              <w:rPr>
                <w:sz w:val="22"/>
                <w:szCs w:val="22"/>
              </w:rPr>
            </w:pPr>
            <w:r>
              <w:rPr>
                <w:sz w:val="22"/>
                <w:szCs w:val="22"/>
              </w:rPr>
              <w:t>49</w:t>
            </w:r>
          </w:p>
          <w:p w:rsidR="00D36844" w:rsidRPr="00D36844" w:rsidRDefault="00D36844" w:rsidP="008B597E">
            <w:pPr>
              <w:rPr>
                <w:sz w:val="22"/>
                <w:szCs w:val="22"/>
              </w:rPr>
            </w:pPr>
          </w:p>
          <w:p w:rsidR="00D36844" w:rsidRPr="00D36844" w:rsidRDefault="00D36844" w:rsidP="008B597E">
            <w:pPr>
              <w:rPr>
                <w:sz w:val="22"/>
                <w:szCs w:val="22"/>
              </w:rPr>
            </w:pPr>
          </w:p>
          <w:p w:rsidR="00D36844" w:rsidRPr="00D36844" w:rsidRDefault="00D36844" w:rsidP="008B597E">
            <w:pPr>
              <w:rPr>
                <w:sz w:val="22"/>
                <w:szCs w:val="22"/>
              </w:rPr>
            </w:pPr>
          </w:p>
        </w:tc>
        <w:tc>
          <w:tcPr>
            <w:tcW w:w="3089" w:type="dxa"/>
          </w:tcPr>
          <w:p w:rsidR="00D36844" w:rsidRDefault="00D36844" w:rsidP="008B597E">
            <w:r w:rsidRPr="00AA6AF8">
              <w:rPr>
                <w:b/>
              </w:rPr>
              <w:t>Внеклассное чтение</w:t>
            </w:r>
          </w:p>
          <w:p w:rsidR="00D36844" w:rsidRDefault="00D36844" w:rsidP="008B597E">
            <w:r>
              <w:t>Рассказы и стихи адыгейских  писателей  для детей.</w:t>
            </w:r>
          </w:p>
        </w:tc>
        <w:tc>
          <w:tcPr>
            <w:tcW w:w="2410" w:type="dxa"/>
            <w:tcBorders>
              <w:top w:val="single" w:sz="4" w:space="0" w:color="auto"/>
            </w:tcBorders>
          </w:tcPr>
          <w:p w:rsidR="00D36844" w:rsidRPr="00CF42DA" w:rsidRDefault="00D36844" w:rsidP="008B597E">
            <w:pPr>
              <w:rPr>
                <w:sz w:val="22"/>
                <w:szCs w:val="22"/>
              </w:rPr>
            </w:pPr>
            <w:r>
              <w:rPr>
                <w:sz w:val="22"/>
                <w:szCs w:val="22"/>
              </w:rPr>
              <w:t xml:space="preserve">                1 час</w:t>
            </w:r>
          </w:p>
        </w:tc>
        <w:tc>
          <w:tcPr>
            <w:tcW w:w="1559" w:type="dxa"/>
            <w:tcBorders>
              <w:top w:val="single" w:sz="4" w:space="0" w:color="auto"/>
            </w:tcBorders>
          </w:tcPr>
          <w:p w:rsidR="00D36844" w:rsidRDefault="00D36844" w:rsidP="008B597E">
            <w:pPr>
              <w:jc w:val="center"/>
            </w:pPr>
          </w:p>
        </w:tc>
        <w:tc>
          <w:tcPr>
            <w:tcW w:w="1417" w:type="dxa"/>
            <w:tcBorders>
              <w:top w:val="single" w:sz="4" w:space="0" w:color="auto"/>
            </w:tcBorders>
          </w:tcPr>
          <w:p w:rsidR="00D36844" w:rsidRPr="00CF42DA" w:rsidRDefault="00D36844" w:rsidP="008B597E"/>
        </w:tc>
        <w:tc>
          <w:tcPr>
            <w:tcW w:w="1277" w:type="dxa"/>
            <w:tcBorders>
              <w:top w:val="single" w:sz="4" w:space="0" w:color="auto"/>
            </w:tcBorders>
          </w:tcPr>
          <w:p w:rsidR="00D36844" w:rsidRPr="00CF42DA" w:rsidRDefault="00D36844" w:rsidP="008B597E"/>
        </w:tc>
      </w:tr>
      <w:tr w:rsidR="00E47266" w:rsidRPr="00CF42DA" w:rsidTr="008B597E">
        <w:trPr>
          <w:trHeight w:val="354"/>
        </w:trPr>
        <w:tc>
          <w:tcPr>
            <w:tcW w:w="705" w:type="dxa"/>
          </w:tcPr>
          <w:p w:rsidR="00E47266" w:rsidRPr="00F641B4" w:rsidRDefault="00E47266" w:rsidP="008B597E">
            <w:pPr>
              <w:jc w:val="center"/>
              <w:rPr>
                <w:lang w:val="en-US"/>
              </w:rPr>
            </w:pPr>
            <w:r>
              <w:rPr>
                <w:sz w:val="22"/>
                <w:szCs w:val="22"/>
              </w:rPr>
              <w:t>50</w:t>
            </w:r>
          </w:p>
        </w:tc>
        <w:tc>
          <w:tcPr>
            <w:tcW w:w="3089" w:type="dxa"/>
          </w:tcPr>
          <w:p w:rsidR="00E47266" w:rsidRPr="00CF42DA" w:rsidRDefault="00E47266" w:rsidP="008B597E">
            <w:r>
              <w:t>М. Лермонтов «Утес», «Осень»</w:t>
            </w:r>
          </w:p>
        </w:tc>
        <w:tc>
          <w:tcPr>
            <w:tcW w:w="2410" w:type="dxa"/>
            <w:tcBorders>
              <w:top w:val="single" w:sz="4" w:space="0" w:color="auto"/>
            </w:tcBorders>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Pr>
                <w:sz w:val="22"/>
                <w:szCs w:val="22"/>
              </w:rPr>
              <w:t>1</w:t>
            </w:r>
            <w:r w:rsidRPr="00CF42DA">
              <w:rPr>
                <w:sz w:val="22"/>
                <w:szCs w:val="22"/>
              </w:rPr>
              <w:t xml:space="preserve"> час</w:t>
            </w:r>
          </w:p>
        </w:tc>
        <w:tc>
          <w:tcPr>
            <w:tcW w:w="1559" w:type="dxa"/>
            <w:tcBorders>
              <w:top w:val="single" w:sz="4" w:space="0" w:color="auto"/>
            </w:tcBorders>
          </w:tcPr>
          <w:p w:rsidR="00E47266" w:rsidRPr="00CF42DA" w:rsidRDefault="00E47266" w:rsidP="008B597E">
            <w:pPr>
              <w:jc w:val="center"/>
            </w:pPr>
            <w:r>
              <w:t>С 146-147</w:t>
            </w:r>
          </w:p>
        </w:tc>
        <w:tc>
          <w:tcPr>
            <w:tcW w:w="1417" w:type="dxa"/>
            <w:tcBorders>
              <w:top w:val="single" w:sz="4" w:space="0" w:color="auto"/>
            </w:tcBorders>
          </w:tcPr>
          <w:p w:rsidR="00E47266" w:rsidRPr="00CF42DA" w:rsidRDefault="00E47266" w:rsidP="008B597E"/>
        </w:tc>
        <w:tc>
          <w:tcPr>
            <w:tcW w:w="1277" w:type="dxa"/>
            <w:tcBorders>
              <w:top w:val="single" w:sz="4" w:space="0" w:color="auto"/>
            </w:tcBorders>
          </w:tcPr>
          <w:p w:rsidR="00E47266" w:rsidRPr="00CF42DA" w:rsidRDefault="00E47266" w:rsidP="008B597E"/>
        </w:tc>
      </w:tr>
      <w:tr w:rsidR="00E47266" w:rsidRPr="00CF42DA" w:rsidTr="008B597E">
        <w:trPr>
          <w:trHeight w:val="1142"/>
        </w:trPr>
        <w:tc>
          <w:tcPr>
            <w:tcW w:w="705" w:type="dxa"/>
          </w:tcPr>
          <w:p w:rsidR="00E47266" w:rsidRPr="00161388" w:rsidRDefault="00E47266" w:rsidP="008B597E">
            <w:pPr>
              <w:jc w:val="center"/>
            </w:pPr>
            <w:r>
              <w:rPr>
                <w:lang w:val="en-US"/>
              </w:rPr>
              <w:t>5</w:t>
            </w:r>
            <w:r>
              <w:t>1</w:t>
            </w:r>
          </w:p>
        </w:tc>
        <w:tc>
          <w:tcPr>
            <w:tcW w:w="3089" w:type="dxa"/>
          </w:tcPr>
          <w:p w:rsidR="00E47266" w:rsidRPr="00CF42DA" w:rsidRDefault="00E47266" w:rsidP="008B597E">
            <w:r w:rsidRPr="00CF42DA">
              <w:rPr>
                <w:sz w:val="22"/>
                <w:szCs w:val="22"/>
              </w:rPr>
              <w:t>Детство Л. Н. Толстого. Из вос</w:t>
            </w:r>
            <w:r w:rsidRPr="00CF42DA">
              <w:rPr>
                <w:sz w:val="22"/>
                <w:szCs w:val="22"/>
              </w:rPr>
              <w:softHyphen/>
              <w:t>поминаний писателя. Подготовка сообщения о жизни и творчестве писателя.</w:t>
            </w:r>
          </w:p>
        </w:tc>
        <w:tc>
          <w:tcPr>
            <w:tcW w:w="2410" w:type="dxa"/>
            <w:tcBorders>
              <w:top w:val="single" w:sz="4" w:space="0" w:color="auto"/>
            </w:tcBorders>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Borders>
              <w:top w:val="single" w:sz="4" w:space="0" w:color="auto"/>
            </w:tcBorders>
          </w:tcPr>
          <w:p w:rsidR="00E47266" w:rsidRPr="00CF42DA" w:rsidRDefault="00E47266" w:rsidP="008B597E">
            <w:pPr>
              <w:jc w:val="center"/>
            </w:pPr>
            <w:r>
              <w:t>С.150-151</w:t>
            </w:r>
          </w:p>
        </w:tc>
        <w:tc>
          <w:tcPr>
            <w:tcW w:w="1417" w:type="dxa"/>
            <w:tcBorders>
              <w:top w:val="single" w:sz="4" w:space="0" w:color="auto"/>
            </w:tcBorders>
          </w:tcPr>
          <w:p w:rsidR="00E47266" w:rsidRPr="00CF42DA" w:rsidRDefault="00E47266" w:rsidP="008B597E"/>
        </w:tc>
        <w:tc>
          <w:tcPr>
            <w:tcW w:w="1277" w:type="dxa"/>
            <w:tcBorders>
              <w:top w:val="single" w:sz="4" w:space="0" w:color="auto"/>
            </w:tcBorders>
          </w:tcPr>
          <w:p w:rsidR="00E47266" w:rsidRPr="00CF42DA" w:rsidRDefault="00E47266" w:rsidP="008B597E"/>
        </w:tc>
      </w:tr>
      <w:tr w:rsidR="00E47266" w:rsidRPr="00CF42DA" w:rsidTr="008B597E">
        <w:tc>
          <w:tcPr>
            <w:tcW w:w="705" w:type="dxa"/>
          </w:tcPr>
          <w:p w:rsidR="00E47266" w:rsidRPr="00161388" w:rsidRDefault="00E47266" w:rsidP="008B597E">
            <w:r>
              <w:rPr>
                <w:lang w:val="en-US"/>
              </w:rPr>
              <w:lastRenderedPageBreak/>
              <w:t>5</w:t>
            </w:r>
            <w:r>
              <w:t>2</w:t>
            </w:r>
          </w:p>
        </w:tc>
        <w:tc>
          <w:tcPr>
            <w:tcW w:w="3089" w:type="dxa"/>
          </w:tcPr>
          <w:p w:rsidR="00E47266" w:rsidRDefault="00E47266" w:rsidP="008B597E">
            <w:r>
              <w:rPr>
                <w:sz w:val="22"/>
                <w:szCs w:val="22"/>
              </w:rPr>
              <w:t>Л.Толстой</w:t>
            </w:r>
          </w:p>
          <w:p w:rsidR="00E47266" w:rsidRPr="00CF42DA" w:rsidRDefault="00E47266" w:rsidP="008B597E">
            <w:r>
              <w:rPr>
                <w:sz w:val="22"/>
                <w:szCs w:val="22"/>
              </w:rPr>
              <w:t>«Акула»</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Pr>
                <w:sz w:val="22"/>
                <w:szCs w:val="22"/>
              </w:rPr>
              <w:t>1</w:t>
            </w:r>
            <w:r w:rsidRPr="00CF42DA">
              <w:rPr>
                <w:sz w:val="22"/>
                <w:szCs w:val="22"/>
              </w:rPr>
              <w:t xml:space="preserve"> час</w:t>
            </w:r>
          </w:p>
        </w:tc>
        <w:tc>
          <w:tcPr>
            <w:tcW w:w="1559" w:type="dxa"/>
          </w:tcPr>
          <w:p w:rsidR="00E47266" w:rsidRPr="00CF42DA" w:rsidRDefault="00E47266" w:rsidP="008B597E">
            <w:pPr>
              <w:jc w:val="center"/>
            </w:pPr>
            <w:r>
              <w:t>С.152-155</w:t>
            </w:r>
          </w:p>
        </w:tc>
        <w:tc>
          <w:tcPr>
            <w:tcW w:w="1417" w:type="dxa"/>
          </w:tcPr>
          <w:p w:rsidR="00E47266" w:rsidRPr="00CF42DA" w:rsidRDefault="00E47266" w:rsidP="008B597E"/>
        </w:tc>
        <w:tc>
          <w:tcPr>
            <w:tcW w:w="1277" w:type="dxa"/>
          </w:tcPr>
          <w:p w:rsidR="00E47266" w:rsidRPr="00CF42DA" w:rsidRDefault="00E47266" w:rsidP="008B597E"/>
        </w:tc>
      </w:tr>
      <w:tr w:rsidR="00D36844" w:rsidRPr="00CF42DA" w:rsidTr="008B597E">
        <w:trPr>
          <w:trHeight w:val="946"/>
        </w:trPr>
        <w:tc>
          <w:tcPr>
            <w:tcW w:w="705" w:type="dxa"/>
          </w:tcPr>
          <w:p w:rsidR="00D36844" w:rsidRDefault="00D36844" w:rsidP="008B597E">
            <w:pPr>
              <w:jc w:val="center"/>
            </w:pPr>
            <w:r>
              <w:rPr>
                <w:sz w:val="22"/>
                <w:szCs w:val="22"/>
                <w:lang w:val="en-US"/>
              </w:rPr>
              <w:t>5</w:t>
            </w:r>
            <w:r>
              <w:rPr>
                <w:sz w:val="22"/>
                <w:szCs w:val="22"/>
              </w:rPr>
              <w:t>3</w:t>
            </w:r>
          </w:p>
          <w:p w:rsidR="00D36844" w:rsidRPr="00D36844" w:rsidRDefault="00D36844" w:rsidP="008B597E"/>
          <w:p w:rsidR="00D36844" w:rsidRPr="00D36844" w:rsidRDefault="00D36844" w:rsidP="008B597E"/>
          <w:p w:rsidR="00D36844" w:rsidRPr="00D36844" w:rsidRDefault="00D36844" w:rsidP="008B597E"/>
        </w:tc>
        <w:tc>
          <w:tcPr>
            <w:tcW w:w="3089" w:type="dxa"/>
          </w:tcPr>
          <w:p w:rsidR="00D36844" w:rsidRDefault="00D36844" w:rsidP="008B597E">
            <w:r>
              <w:rPr>
                <w:sz w:val="22"/>
                <w:szCs w:val="22"/>
              </w:rPr>
              <w:t xml:space="preserve">Л. Толстой  </w:t>
            </w:r>
          </w:p>
          <w:p w:rsidR="00D36844" w:rsidRPr="00D36844" w:rsidRDefault="00D36844" w:rsidP="008B597E">
            <w:r>
              <w:rPr>
                <w:sz w:val="22"/>
                <w:szCs w:val="22"/>
              </w:rPr>
              <w:t>«Прыжок»</w:t>
            </w:r>
          </w:p>
        </w:tc>
        <w:tc>
          <w:tcPr>
            <w:tcW w:w="2410" w:type="dxa"/>
            <w:tcBorders>
              <w:top w:val="single" w:sz="4" w:space="0" w:color="auto"/>
            </w:tcBorders>
          </w:tcPr>
          <w:p w:rsidR="00D36844" w:rsidRPr="00CF42DA" w:rsidRDefault="00D36844" w:rsidP="008B597E">
            <w:pPr>
              <w:jc w:val="center"/>
            </w:pPr>
            <w:r w:rsidRPr="00CF42DA">
              <w:rPr>
                <w:sz w:val="22"/>
                <w:szCs w:val="22"/>
              </w:rPr>
              <w:t>Урок</w:t>
            </w:r>
          </w:p>
          <w:p w:rsidR="00D36844" w:rsidRPr="00CF42DA" w:rsidRDefault="00D36844" w:rsidP="008B597E">
            <w:pPr>
              <w:jc w:val="center"/>
            </w:pPr>
            <w:r w:rsidRPr="00CF42DA">
              <w:rPr>
                <w:sz w:val="22"/>
                <w:szCs w:val="22"/>
              </w:rPr>
              <w:t>открытия новых знаний</w:t>
            </w:r>
          </w:p>
          <w:p w:rsidR="00D36844" w:rsidRPr="00CF42DA" w:rsidRDefault="00D36844" w:rsidP="008B597E">
            <w:pPr>
              <w:jc w:val="center"/>
            </w:pPr>
            <w:r w:rsidRPr="00CF42DA">
              <w:rPr>
                <w:sz w:val="22"/>
                <w:szCs w:val="22"/>
              </w:rPr>
              <w:t>1 час</w:t>
            </w:r>
          </w:p>
        </w:tc>
        <w:tc>
          <w:tcPr>
            <w:tcW w:w="1559" w:type="dxa"/>
            <w:tcBorders>
              <w:top w:val="single" w:sz="4" w:space="0" w:color="auto"/>
            </w:tcBorders>
          </w:tcPr>
          <w:p w:rsidR="00D36844" w:rsidRPr="00CF42DA" w:rsidRDefault="00D36844" w:rsidP="008B597E">
            <w:pPr>
              <w:jc w:val="center"/>
            </w:pPr>
            <w:r>
              <w:t>С.156-159</w:t>
            </w:r>
          </w:p>
        </w:tc>
        <w:tc>
          <w:tcPr>
            <w:tcW w:w="1417" w:type="dxa"/>
            <w:tcBorders>
              <w:top w:val="single" w:sz="4" w:space="0" w:color="auto"/>
            </w:tcBorders>
          </w:tcPr>
          <w:p w:rsidR="00D36844" w:rsidRDefault="00D36844" w:rsidP="008B597E"/>
          <w:p w:rsidR="00D36844" w:rsidRPr="00D36844" w:rsidRDefault="00D36844" w:rsidP="008B597E"/>
          <w:p w:rsidR="00D36844" w:rsidRPr="00D36844" w:rsidRDefault="00D36844" w:rsidP="008B597E"/>
        </w:tc>
        <w:tc>
          <w:tcPr>
            <w:tcW w:w="1277" w:type="dxa"/>
            <w:tcBorders>
              <w:top w:val="single" w:sz="4" w:space="0" w:color="auto"/>
            </w:tcBorders>
          </w:tcPr>
          <w:p w:rsidR="00D36844" w:rsidRDefault="00D36844" w:rsidP="008B597E"/>
          <w:p w:rsidR="00D36844" w:rsidRPr="00D36844" w:rsidRDefault="00D36844" w:rsidP="008B597E"/>
          <w:p w:rsidR="00D36844" w:rsidRPr="00D36844" w:rsidRDefault="00D36844" w:rsidP="008B597E"/>
          <w:p w:rsidR="00D36844" w:rsidRPr="00D36844" w:rsidRDefault="00D36844" w:rsidP="008B597E"/>
          <w:p w:rsidR="00D36844" w:rsidRPr="00D36844" w:rsidRDefault="00D36844" w:rsidP="008B597E"/>
        </w:tc>
      </w:tr>
      <w:tr w:rsidR="00E47266" w:rsidRPr="00CF42DA" w:rsidTr="008B597E">
        <w:trPr>
          <w:trHeight w:val="1131"/>
        </w:trPr>
        <w:tc>
          <w:tcPr>
            <w:tcW w:w="705" w:type="dxa"/>
          </w:tcPr>
          <w:p w:rsidR="00E47266" w:rsidRPr="00161388" w:rsidRDefault="00E47266" w:rsidP="008B597E">
            <w:pPr>
              <w:jc w:val="center"/>
            </w:pPr>
            <w:r>
              <w:rPr>
                <w:sz w:val="22"/>
                <w:szCs w:val="22"/>
                <w:lang w:val="en-US"/>
              </w:rPr>
              <w:t>5</w:t>
            </w:r>
            <w:r>
              <w:rPr>
                <w:sz w:val="22"/>
                <w:szCs w:val="22"/>
              </w:rPr>
              <w:t>4</w:t>
            </w:r>
          </w:p>
        </w:tc>
        <w:tc>
          <w:tcPr>
            <w:tcW w:w="3089" w:type="dxa"/>
          </w:tcPr>
          <w:p w:rsidR="00E47266" w:rsidRDefault="00E47266" w:rsidP="008B597E">
            <w:r>
              <w:t xml:space="preserve">Л.Толстой </w:t>
            </w:r>
          </w:p>
          <w:p w:rsidR="00E47266" w:rsidRPr="00CF42DA" w:rsidRDefault="00E47266" w:rsidP="008B597E">
            <w:r>
              <w:t>«Лев и собачка»</w:t>
            </w:r>
          </w:p>
        </w:tc>
        <w:tc>
          <w:tcPr>
            <w:tcW w:w="2410" w:type="dxa"/>
            <w:tcBorders>
              <w:top w:val="single" w:sz="4" w:space="0" w:color="auto"/>
            </w:tcBorders>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Borders>
              <w:top w:val="single" w:sz="4" w:space="0" w:color="auto"/>
            </w:tcBorders>
          </w:tcPr>
          <w:p w:rsidR="00E47266" w:rsidRPr="00CF42DA" w:rsidRDefault="00E47266" w:rsidP="008B597E">
            <w:pPr>
              <w:jc w:val="center"/>
            </w:pPr>
            <w:r>
              <w:t>С.160-162</w:t>
            </w:r>
          </w:p>
        </w:tc>
        <w:tc>
          <w:tcPr>
            <w:tcW w:w="1417" w:type="dxa"/>
            <w:tcBorders>
              <w:top w:val="single" w:sz="4" w:space="0" w:color="auto"/>
            </w:tcBorders>
          </w:tcPr>
          <w:p w:rsidR="00E47266" w:rsidRPr="00CF42DA" w:rsidRDefault="00E47266" w:rsidP="008B597E"/>
        </w:tc>
        <w:tc>
          <w:tcPr>
            <w:tcW w:w="1277" w:type="dxa"/>
            <w:tcBorders>
              <w:top w:val="single" w:sz="4" w:space="0" w:color="auto"/>
            </w:tcBorders>
          </w:tcPr>
          <w:p w:rsidR="00E47266" w:rsidRPr="00CF42DA" w:rsidRDefault="00E47266" w:rsidP="008B597E"/>
        </w:tc>
      </w:tr>
      <w:tr w:rsidR="00E47266" w:rsidRPr="00CF42DA" w:rsidTr="008B597E">
        <w:trPr>
          <w:trHeight w:val="1260"/>
        </w:trPr>
        <w:tc>
          <w:tcPr>
            <w:tcW w:w="705" w:type="dxa"/>
          </w:tcPr>
          <w:p w:rsidR="00E47266" w:rsidRPr="00161388" w:rsidRDefault="00E47266" w:rsidP="008B597E">
            <w:pPr>
              <w:jc w:val="center"/>
            </w:pPr>
            <w:r>
              <w:rPr>
                <w:sz w:val="22"/>
                <w:szCs w:val="22"/>
                <w:lang w:val="en-US"/>
              </w:rPr>
              <w:t>5</w:t>
            </w:r>
            <w:r>
              <w:rPr>
                <w:sz w:val="22"/>
                <w:szCs w:val="22"/>
              </w:rPr>
              <w:t>5</w:t>
            </w:r>
          </w:p>
        </w:tc>
        <w:tc>
          <w:tcPr>
            <w:tcW w:w="3089" w:type="dxa"/>
          </w:tcPr>
          <w:p w:rsidR="00E47266" w:rsidRDefault="00E47266" w:rsidP="008B597E">
            <w:r>
              <w:rPr>
                <w:sz w:val="22"/>
                <w:szCs w:val="22"/>
              </w:rPr>
              <w:t xml:space="preserve">Л.Толстой </w:t>
            </w:r>
          </w:p>
          <w:p w:rsidR="00E47266" w:rsidRDefault="00E47266" w:rsidP="008B597E">
            <w:r>
              <w:rPr>
                <w:sz w:val="22"/>
                <w:szCs w:val="22"/>
              </w:rPr>
              <w:t>«Какая бывает роса на траве»,</w:t>
            </w:r>
          </w:p>
          <w:p w:rsidR="00E47266" w:rsidRDefault="00E47266" w:rsidP="008B597E">
            <w:pPr>
              <w:rPr>
                <w:sz w:val="22"/>
                <w:szCs w:val="22"/>
              </w:rPr>
            </w:pPr>
            <w:r>
              <w:rPr>
                <w:sz w:val="22"/>
                <w:szCs w:val="22"/>
              </w:rPr>
              <w:t>«Куда девается вода из моря».</w:t>
            </w:r>
          </w:p>
          <w:p w:rsidR="00E47266" w:rsidRPr="00CF42DA" w:rsidRDefault="00E47266" w:rsidP="008B597E">
            <w:r>
              <w:rPr>
                <w:sz w:val="22"/>
                <w:szCs w:val="22"/>
              </w:rPr>
              <w:t>Сравнение текстов.</w:t>
            </w:r>
          </w:p>
        </w:tc>
        <w:tc>
          <w:tcPr>
            <w:tcW w:w="2410" w:type="dxa"/>
            <w:tcBorders>
              <w:top w:val="single" w:sz="4" w:space="0" w:color="auto"/>
            </w:tcBorders>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Borders>
              <w:top w:val="single" w:sz="4" w:space="0" w:color="auto"/>
            </w:tcBorders>
          </w:tcPr>
          <w:p w:rsidR="00E47266" w:rsidRPr="00CF42DA" w:rsidRDefault="00E47266" w:rsidP="008B597E">
            <w:pPr>
              <w:jc w:val="center"/>
            </w:pPr>
            <w:r>
              <w:t>С.162-163</w:t>
            </w:r>
          </w:p>
        </w:tc>
        <w:tc>
          <w:tcPr>
            <w:tcW w:w="1417" w:type="dxa"/>
            <w:tcBorders>
              <w:top w:val="single" w:sz="4" w:space="0" w:color="auto"/>
            </w:tcBorders>
          </w:tcPr>
          <w:p w:rsidR="00E47266" w:rsidRPr="00CF42DA" w:rsidRDefault="00E47266" w:rsidP="008B597E"/>
        </w:tc>
        <w:tc>
          <w:tcPr>
            <w:tcW w:w="1277" w:type="dxa"/>
            <w:tcBorders>
              <w:top w:val="single" w:sz="4" w:space="0" w:color="auto"/>
            </w:tcBorders>
          </w:tcPr>
          <w:p w:rsidR="00E47266" w:rsidRPr="00CF42DA" w:rsidRDefault="00E47266" w:rsidP="008B597E"/>
        </w:tc>
      </w:tr>
      <w:tr w:rsidR="00E47266" w:rsidRPr="00CF42DA" w:rsidTr="008B597E">
        <w:trPr>
          <w:trHeight w:val="735"/>
        </w:trPr>
        <w:tc>
          <w:tcPr>
            <w:tcW w:w="705" w:type="dxa"/>
          </w:tcPr>
          <w:p w:rsidR="00E47266" w:rsidRDefault="00E47266" w:rsidP="008B597E">
            <w:pPr>
              <w:jc w:val="center"/>
              <w:rPr>
                <w:sz w:val="22"/>
                <w:szCs w:val="22"/>
              </w:rPr>
            </w:pPr>
            <w:r>
              <w:rPr>
                <w:sz w:val="22"/>
                <w:szCs w:val="22"/>
              </w:rPr>
              <w:t>56</w:t>
            </w:r>
          </w:p>
          <w:p w:rsidR="00E47266" w:rsidRDefault="00E47266" w:rsidP="008B597E">
            <w:pPr>
              <w:jc w:val="center"/>
              <w:rPr>
                <w:sz w:val="22"/>
                <w:szCs w:val="22"/>
              </w:rPr>
            </w:pPr>
          </w:p>
          <w:p w:rsidR="00E47266" w:rsidRPr="00CF42DA" w:rsidRDefault="00E47266" w:rsidP="008B597E"/>
        </w:tc>
        <w:tc>
          <w:tcPr>
            <w:tcW w:w="3089" w:type="dxa"/>
          </w:tcPr>
          <w:p w:rsidR="00E47266" w:rsidRDefault="00E47266" w:rsidP="008B597E">
            <w:pPr>
              <w:rPr>
                <w:sz w:val="22"/>
                <w:szCs w:val="22"/>
              </w:rPr>
            </w:pPr>
            <w:r w:rsidRPr="00CF42DA">
              <w:rPr>
                <w:sz w:val="22"/>
                <w:szCs w:val="22"/>
              </w:rPr>
              <w:t>Оценка достижений</w:t>
            </w:r>
          </w:p>
          <w:p w:rsidR="00E47266" w:rsidRDefault="00E47266" w:rsidP="008B597E">
            <w:pPr>
              <w:rPr>
                <w:sz w:val="22"/>
                <w:szCs w:val="22"/>
              </w:rPr>
            </w:pPr>
          </w:p>
          <w:p w:rsidR="00E47266" w:rsidRPr="00CF42DA" w:rsidRDefault="00E47266" w:rsidP="008B597E"/>
        </w:tc>
        <w:tc>
          <w:tcPr>
            <w:tcW w:w="2410" w:type="dxa"/>
          </w:tcPr>
          <w:p w:rsidR="00E47266" w:rsidRPr="00CF42DA" w:rsidRDefault="00E47266" w:rsidP="008B597E">
            <w:pPr>
              <w:jc w:val="center"/>
            </w:pPr>
            <w:r w:rsidRPr="00CF42DA">
              <w:rPr>
                <w:sz w:val="22"/>
                <w:szCs w:val="22"/>
              </w:rPr>
              <w:t>Урок рефлексии</w:t>
            </w:r>
          </w:p>
          <w:p w:rsidR="00D36844" w:rsidRDefault="00E47266" w:rsidP="008B597E">
            <w:pPr>
              <w:jc w:val="center"/>
            </w:pPr>
            <w:r w:rsidRPr="00CF42DA">
              <w:rPr>
                <w:sz w:val="22"/>
                <w:szCs w:val="22"/>
              </w:rPr>
              <w:t>1 час</w:t>
            </w:r>
          </w:p>
          <w:p w:rsidR="00E47266" w:rsidRPr="00D36844" w:rsidRDefault="00E47266" w:rsidP="008B597E"/>
        </w:tc>
        <w:tc>
          <w:tcPr>
            <w:tcW w:w="1559" w:type="dxa"/>
          </w:tcPr>
          <w:p w:rsidR="00E47266" w:rsidRPr="00CF42DA" w:rsidRDefault="00E47266" w:rsidP="008B597E">
            <w:pPr>
              <w:jc w:val="center"/>
            </w:pPr>
            <w:r>
              <w:t>С.164-166</w:t>
            </w:r>
          </w:p>
        </w:tc>
        <w:tc>
          <w:tcPr>
            <w:tcW w:w="1417" w:type="dxa"/>
          </w:tcPr>
          <w:p w:rsidR="00E47266" w:rsidRPr="00CF42DA" w:rsidRDefault="00E47266" w:rsidP="008B597E"/>
        </w:tc>
        <w:tc>
          <w:tcPr>
            <w:tcW w:w="1277" w:type="dxa"/>
          </w:tcPr>
          <w:p w:rsidR="00E47266" w:rsidRPr="00CF42DA" w:rsidRDefault="00E47266" w:rsidP="008B597E"/>
        </w:tc>
      </w:tr>
      <w:tr w:rsidR="00D36844" w:rsidRPr="00CF42DA" w:rsidTr="008B597E">
        <w:trPr>
          <w:trHeight w:val="1048"/>
        </w:trPr>
        <w:tc>
          <w:tcPr>
            <w:tcW w:w="705" w:type="dxa"/>
          </w:tcPr>
          <w:p w:rsidR="00D36844" w:rsidRPr="00161388" w:rsidRDefault="00D36844" w:rsidP="008B597E">
            <w:pPr>
              <w:jc w:val="center"/>
            </w:pPr>
            <w:r>
              <w:rPr>
                <w:sz w:val="22"/>
                <w:szCs w:val="22"/>
              </w:rPr>
              <w:t>57</w:t>
            </w:r>
          </w:p>
          <w:p w:rsidR="00D36844" w:rsidRDefault="00D36844" w:rsidP="008B597E">
            <w:pPr>
              <w:rPr>
                <w:sz w:val="22"/>
                <w:szCs w:val="22"/>
              </w:rPr>
            </w:pPr>
          </w:p>
          <w:p w:rsidR="00D36844" w:rsidRDefault="00D36844" w:rsidP="008B597E">
            <w:pPr>
              <w:rPr>
                <w:sz w:val="22"/>
                <w:szCs w:val="22"/>
              </w:rPr>
            </w:pPr>
          </w:p>
        </w:tc>
        <w:tc>
          <w:tcPr>
            <w:tcW w:w="3089" w:type="dxa"/>
          </w:tcPr>
          <w:p w:rsidR="00D36844" w:rsidRDefault="00D36844" w:rsidP="008B597E">
            <w:pPr>
              <w:rPr>
                <w:b/>
              </w:rPr>
            </w:pPr>
            <w:r w:rsidRPr="00AA6AF8">
              <w:rPr>
                <w:b/>
              </w:rPr>
              <w:t>Внеклассное чтение</w:t>
            </w:r>
          </w:p>
          <w:p w:rsidR="00D36844" w:rsidRPr="00B24E0F" w:rsidRDefault="00D36844" w:rsidP="008B597E">
            <w:pPr>
              <w:rPr>
                <w:sz w:val="22"/>
                <w:szCs w:val="22"/>
              </w:rPr>
            </w:pPr>
            <w:r>
              <w:t>Рассказы М.Зощенко для детей</w:t>
            </w:r>
            <w:r w:rsidR="00B24E0F">
              <w:rPr>
                <w:sz w:val="22"/>
                <w:szCs w:val="22"/>
              </w:rPr>
              <w:t>.</w:t>
            </w:r>
          </w:p>
        </w:tc>
        <w:tc>
          <w:tcPr>
            <w:tcW w:w="2410" w:type="dxa"/>
          </w:tcPr>
          <w:p w:rsidR="00D36844" w:rsidRPr="00B24E0F" w:rsidRDefault="00B24E0F" w:rsidP="008B597E">
            <w:pPr>
              <w:rPr>
                <w:sz w:val="22"/>
                <w:szCs w:val="22"/>
              </w:rPr>
            </w:pPr>
            <w:r>
              <w:t xml:space="preserve">            1 час</w:t>
            </w:r>
          </w:p>
        </w:tc>
        <w:tc>
          <w:tcPr>
            <w:tcW w:w="1559" w:type="dxa"/>
          </w:tcPr>
          <w:p w:rsidR="00B24E0F" w:rsidRDefault="00B24E0F" w:rsidP="008B597E">
            <w:pPr>
              <w:jc w:val="center"/>
            </w:pPr>
          </w:p>
          <w:p w:rsidR="00D36844" w:rsidRPr="00B24E0F" w:rsidRDefault="00D36844" w:rsidP="008B597E"/>
        </w:tc>
        <w:tc>
          <w:tcPr>
            <w:tcW w:w="1417" w:type="dxa"/>
          </w:tcPr>
          <w:p w:rsidR="00B24E0F" w:rsidRDefault="00B24E0F" w:rsidP="008B597E"/>
          <w:p w:rsidR="00B24E0F" w:rsidRPr="00B24E0F" w:rsidRDefault="00B24E0F" w:rsidP="008B597E"/>
          <w:p w:rsidR="00D36844" w:rsidRPr="00B24E0F" w:rsidRDefault="00D36844" w:rsidP="008B597E"/>
        </w:tc>
        <w:tc>
          <w:tcPr>
            <w:tcW w:w="1277" w:type="dxa"/>
          </w:tcPr>
          <w:p w:rsidR="00D36844" w:rsidRPr="00B24E0F" w:rsidRDefault="00D36844" w:rsidP="008B597E"/>
        </w:tc>
      </w:tr>
      <w:tr w:rsidR="00E47266" w:rsidRPr="00CF42DA" w:rsidTr="008B597E">
        <w:trPr>
          <w:trHeight w:val="1262"/>
        </w:trPr>
        <w:tc>
          <w:tcPr>
            <w:tcW w:w="705" w:type="dxa"/>
          </w:tcPr>
          <w:p w:rsidR="00E47266" w:rsidRPr="00161388" w:rsidRDefault="00E47266" w:rsidP="008B597E">
            <w:pPr>
              <w:jc w:val="center"/>
              <w:rPr>
                <w:sz w:val="22"/>
                <w:szCs w:val="22"/>
              </w:rPr>
            </w:pPr>
            <w:r>
              <w:rPr>
                <w:sz w:val="22"/>
                <w:szCs w:val="22"/>
              </w:rPr>
              <w:t>58</w:t>
            </w:r>
          </w:p>
        </w:tc>
        <w:tc>
          <w:tcPr>
            <w:tcW w:w="3089" w:type="dxa"/>
          </w:tcPr>
          <w:p w:rsidR="00E47266" w:rsidRDefault="00E47266" w:rsidP="008B597E">
            <w:pPr>
              <w:rPr>
                <w:sz w:val="22"/>
                <w:szCs w:val="22"/>
              </w:rPr>
            </w:pPr>
            <w:r>
              <w:rPr>
                <w:sz w:val="22"/>
                <w:szCs w:val="22"/>
              </w:rPr>
              <w:t>Литературный праздник (обобщение по разделу «Великие русские писатели»)</w:t>
            </w:r>
          </w:p>
          <w:p w:rsidR="00E47266" w:rsidRPr="00545ACD" w:rsidRDefault="00B24E0F" w:rsidP="008B597E">
            <w:pPr>
              <w:rPr>
                <w:sz w:val="22"/>
                <w:szCs w:val="22"/>
              </w:rPr>
            </w:pPr>
            <w:r>
              <w:rPr>
                <w:sz w:val="22"/>
                <w:szCs w:val="22"/>
              </w:rPr>
              <w:t>Тест.</w:t>
            </w:r>
          </w:p>
        </w:tc>
        <w:tc>
          <w:tcPr>
            <w:tcW w:w="2410" w:type="dxa"/>
          </w:tcPr>
          <w:p w:rsidR="00E47266" w:rsidRPr="00CF42DA" w:rsidRDefault="00E47266" w:rsidP="008B597E">
            <w:pPr>
              <w:jc w:val="center"/>
            </w:pPr>
            <w:r w:rsidRPr="00CF42DA">
              <w:rPr>
                <w:sz w:val="22"/>
                <w:szCs w:val="22"/>
              </w:rPr>
              <w:t>Урок рефлексии</w:t>
            </w:r>
          </w:p>
          <w:p w:rsidR="00E47266" w:rsidRPr="00CF42DA" w:rsidRDefault="00E47266" w:rsidP="008B597E">
            <w:pPr>
              <w:jc w:val="center"/>
              <w:rPr>
                <w:sz w:val="22"/>
                <w:szCs w:val="22"/>
              </w:rPr>
            </w:pPr>
            <w:r w:rsidRPr="00CF42DA">
              <w:rPr>
                <w:sz w:val="22"/>
                <w:szCs w:val="22"/>
              </w:rPr>
              <w:t>1 час</w:t>
            </w:r>
          </w:p>
        </w:tc>
        <w:tc>
          <w:tcPr>
            <w:tcW w:w="1559" w:type="dxa"/>
          </w:tcPr>
          <w:p w:rsidR="00E47266" w:rsidRPr="00CF42DA" w:rsidRDefault="00E47266" w:rsidP="008B597E"/>
        </w:tc>
        <w:tc>
          <w:tcPr>
            <w:tcW w:w="1417" w:type="dxa"/>
          </w:tcPr>
          <w:p w:rsidR="00E47266" w:rsidRPr="00CF42DA" w:rsidRDefault="00E47266" w:rsidP="008B597E">
            <w:pPr>
              <w:rPr>
                <w:sz w:val="22"/>
                <w:szCs w:val="22"/>
              </w:rPr>
            </w:pPr>
          </w:p>
        </w:tc>
        <w:tc>
          <w:tcPr>
            <w:tcW w:w="1277" w:type="dxa"/>
          </w:tcPr>
          <w:p w:rsidR="00E47266" w:rsidRPr="00CF42DA" w:rsidRDefault="00E47266" w:rsidP="008B597E">
            <w:pPr>
              <w:rPr>
                <w:sz w:val="22"/>
                <w:szCs w:val="22"/>
              </w:rPr>
            </w:pPr>
          </w:p>
        </w:tc>
      </w:tr>
      <w:tr w:rsidR="00B24E0F" w:rsidRPr="00CF42DA" w:rsidTr="008B597E">
        <w:tc>
          <w:tcPr>
            <w:tcW w:w="10457" w:type="dxa"/>
            <w:gridSpan w:val="6"/>
          </w:tcPr>
          <w:p w:rsidR="00B24E0F" w:rsidRPr="00B24E0F" w:rsidRDefault="00B24E0F" w:rsidP="008B597E">
            <w:pPr>
              <w:rPr>
                <w:b/>
              </w:rPr>
            </w:pPr>
            <w:r>
              <w:t xml:space="preserve">                                           </w:t>
            </w:r>
            <w:r>
              <w:rPr>
                <w:b/>
                <w:sz w:val="28"/>
              </w:rPr>
              <w:t>Поэтическая тетрадь №2- 7 ча</w:t>
            </w:r>
            <w:r w:rsidRPr="00B24E0F">
              <w:rPr>
                <w:b/>
                <w:sz w:val="28"/>
              </w:rPr>
              <w:t>сов</w:t>
            </w:r>
          </w:p>
        </w:tc>
      </w:tr>
      <w:tr w:rsidR="00E47266" w:rsidRPr="00CF42DA" w:rsidTr="008B597E">
        <w:trPr>
          <w:trHeight w:val="1356"/>
        </w:trPr>
        <w:tc>
          <w:tcPr>
            <w:tcW w:w="705" w:type="dxa"/>
          </w:tcPr>
          <w:p w:rsidR="00E47266" w:rsidRPr="00161388" w:rsidRDefault="00E47266" w:rsidP="008B597E">
            <w:pPr>
              <w:jc w:val="center"/>
            </w:pPr>
            <w:r>
              <w:rPr>
                <w:sz w:val="22"/>
                <w:szCs w:val="22"/>
              </w:rPr>
              <w:t>59</w:t>
            </w:r>
          </w:p>
        </w:tc>
        <w:tc>
          <w:tcPr>
            <w:tcW w:w="3089" w:type="dxa"/>
          </w:tcPr>
          <w:p w:rsidR="00E47266" w:rsidRPr="00B24E0F" w:rsidRDefault="00E47266" w:rsidP="008B597E">
            <w:pPr>
              <w:rPr>
                <w:sz w:val="22"/>
                <w:szCs w:val="22"/>
              </w:rPr>
            </w:pPr>
            <w:r w:rsidRPr="00CF42DA">
              <w:rPr>
                <w:sz w:val="22"/>
                <w:szCs w:val="22"/>
              </w:rPr>
              <w:t>Знакомство с названием раздела.</w:t>
            </w:r>
          </w:p>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p w:rsidR="00E47266" w:rsidRPr="00545ACD" w:rsidRDefault="00E47266" w:rsidP="008B597E"/>
        </w:tc>
        <w:tc>
          <w:tcPr>
            <w:tcW w:w="1559" w:type="dxa"/>
          </w:tcPr>
          <w:p w:rsidR="00E47266" w:rsidRPr="00CF42DA" w:rsidRDefault="00E47266" w:rsidP="008B597E">
            <w:pPr>
              <w:jc w:val="center"/>
            </w:pP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361"/>
        </w:trPr>
        <w:tc>
          <w:tcPr>
            <w:tcW w:w="705" w:type="dxa"/>
          </w:tcPr>
          <w:p w:rsidR="00E47266" w:rsidRPr="00161388" w:rsidRDefault="00E47266" w:rsidP="008B597E">
            <w:pPr>
              <w:jc w:val="center"/>
              <w:rPr>
                <w:sz w:val="22"/>
                <w:szCs w:val="22"/>
              </w:rPr>
            </w:pPr>
            <w:r>
              <w:rPr>
                <w:sz w:val="22"/>
                <w:szCs w:val="22"/>
              </w:rPr>
              <w:t>60</w:t>
            </w:r>
          </w:p>
        </w:tc>
        <w:tc>
          <w:tcPr>
            <w:tcW w:w="3089" w:type="dxa"/>
          </w:tcPr>
          <w:p w:rsidR="00E47266" w:rsidRPr="00CF42DA" w:rsidRDefault="00E47266" w:rsidP="008B597E">
            <w:pPr>
              <w:rPr>
                <w:sz w:val="22"/>
                <w:szCs w:val="22"/>
              </w:rPr>
            </w:pPr>
            <w:r w:rsidRPr="00CF42DA">
              <w:rPr>
                <w:sz w:val="22"/>
                <w:szCs w:val="22"/>
              </w:rPr>
              <w:t xml:space="preserve">Н. А. Некрасов. </w:t>
            </w:r>
            <w:r>
              <w:rPr>
                <w:sz w:val="22"/>
                <w:szCs w:val="22"/>
              </w:rPr>
              <w:t>«Славная осень!..», «Не ветер бушует над бором…»</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E47266" w:rsidRPr="00CF42DA" w:rsidRDefault="00B24E0F" w:rsidP="008B597E">
            <w:pPr>
              <w:jc w:val="center"/>
              <w:rPr>
                <w:sz w:val="22"/>
                <w:szCs w:val="22"/>
              </w:rPr>
            </w:pPr>
            <w:r>
              <w:rPr>
                <w:sz w:val="22"/>
                <w:szCs w:val="22"/>
              </w:rPr>
              <w:t>1 час</w:t>
            </w:r>
          </w:p>
        </w:tc>
        <w:tc>
          <w:tcPr>
            <w:tcW w:w="1559" w:type="dxa"/>
          </w:tcPr>
          <w:p w:rsidR="00E47266" w:rsidRPr="00CF42DA" w:rsidRDefault="00E47266" w:rsidP="008B597E">
            <w:pPr>
              <w:jc w:val="center"/>
            </w:pPr>
            <w:r>
              <w:t>С 168-170</w:t>
            </w:r>
          </w:p>
        </w:tc>
        <w:tc>
          <w:tcPr>
            <w:tcW w:w="1417" w:type="dxa"/>
          </w:tcPr>
          <w:p w:rsidR="00E47266" w:rsidRPr="00CF42DA" w:rsidRDefault="00E47266" w:rsidP="008B597E">
            <w:pPr>
              <w:rPr>
                <w:sz w:val="22"/>
                <w:szCs w:val="22"/>
              </w:rPr>
            </w:pPr>
          </w:p>
        </w:tc>
        <w:tc>
          <w:tcPr>
            <w:tcW w:w="1277" w:type="dxa"/>
          </w:tcPr>
          <w:p w:rsidR="00E47266" w:rsidRPr="00CF42DA" w:rsidRDefault="00E47266" w:rsidP="008B597E">
            <w:pPr>
              <w:rPr>
                <w:sz w:val="22"/>
                <w:szCs w:val="22"/>
              </w:rPr>
            </w:pPr>
          </w:p>
        </w:tc>
      </w:tr>
      <w:tr w:rsidR="00E47266" w:rsidRPr="00CF42DA" w:rsidTr="008B597E">
        <w:tc>
          <w:tcPr>
            <w:tcW w:w="705" w:type="dxa"/>
          </w:tcPr>
          <w:p w:rsidR="00E47266" w:rsidRPr="00F641B4" w:rsidRDefault="00E47266" w:rsidP="008B597E">
            <w:pPr>
              <w:jc w:val="center"/>
              <w:rPr>
                <w:lang w:val="en-US"/>
              </w:rPr>
            </w:pPr>
            <w:r>
              <w:t>61</w:t>
            </w:r>
          </w:p>
        </w:tc>
        <w:tc>
          <w:tcPr>
            <w:tcW w:w="3089" w:type="dxa"/>
          </w:tcPr>
          <w:p w:rsidR="00E47266" w:rsidRPr="00CF42DA" w:rsidRDefault="00E47266" w:rsidP="008B597E">
            <w:r>
              <w:rPr>
                <w:sz w:val="22"/>
                <w:szCs w:val="22"/>
              </w:rPr>
              <w:t>Н.Некрасов</w:t>
            </w:r>
            <w:r w:rsidRPr="00CF42DA">
              <w:rPr>
                <w:sz w:val="22"/>
                <w:szCs w:val="22"/>
              </w:rPr>
              <w:t xml:space="preserve"> «Де</w:t>
            </w:r>
            <w:r w:rsidRPr="00CF42DA">
              <w:rPr>
                <w:sz w:val="22"/>
                <w:szCs w:val="22"/>
              </w:rPr>
              <w:softHyphen/>
              <w:t>душка Мазай и зайцы».</w:t>
            </w:r>
          </w:p>
        </w:tc>
        <w:tc>
          <w:tcPr>
            <w:tcW w:w="2410" w:type="dxa"/>
          </w:tcPr>
          <w:p w:rsidR="00E47266" w:rsidRPr="00CF42DA" w:rsidRDefault="00E47266" w:rsidP="008B597E">
            <w:pPr>
              <w:jc w:val="center"/>
            </w:pPr>
            <w:r w:rsidRPr="00CF42DA">
              <w:rPr>
                <w:sz w:val="22"/>
                <w:szCs w:val="22"/>
              </w:rPr>
              <w:t>Уроки</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2 часа</w:t>
            </w:r>
          </w:p>
        </w:tc>
        <w:tc>
          <w:tcPr>
            <w:tcW w:w="1559" w:type="dxa"/>
          </w:tcPr>
          <w:p w:rsidR="00E47266" w:rsidRPr="00CF42DA" w:rsidRDefault="00E47266" w:rsidP="008B597E">
            <w:pPr>
              <w:jc w:val="center"/>
            </w:pPr>
            <w:r>
              <w:t>С.170-172</w:t>
            </w:r>
          </w:p>
        </w:tc>
        <w:tc>
          <w:tcPr>
            <w:tcW w:w="1417" w:type="dxa"/>
          </w:tcPr>
          <w:p w:rsidR="00E47266" w:rsidRPr="00CF42DA" w:rsidRDefault="00E47266" w:rsidP="008B597E"/>
        </w:tc>
        <w:tc>
          <w:tcPr>
            <w:tcW w:w="1277" w:type="dxa"/>
          </w:tcPr>
          <w:p w:rsidR="00E47266" w:rsidRPr="00CF42DA" w:rsidRDefault="00E47266" w:rsidP="008B597E"/>
        </w:tc>
      </w:tr>
      <w:tr w:rsidR="00E47266" w:rsidRPr="00CF42DA" w:rsidTr="008B597E">
        <w:trPr>
          <w:trHeight w:val="1153"/>
        </w:trPr>
        <w:tc>
          <w:tcPr>
            <w:tcW w:w="705" w:type="dxa"/>
          </w:tcPr>
          <w:p w:rsidR="00E47266" w:rsidRPr="00161388" w:rsidRDefault="00E47266" w:rsidP="008B597E">
            <w:r>
              <w:rPr>
                <w:sz w:val="22"/>
                <w:szCs w:val="22"/>
                <w:lang w:val="en-US"/>
              </w:rPr>
              <w:t>6</w:t>
            </w:r>
            <w:r>
              <w:rPr>
                <w:sz w:val="22"/>
                <w:szCs w:val="22"/>
              </w:rPr>
              <w:t>2</w:t>
            </w:r>
          </w:p>
        </w:tc>
        <w:tc>
          <w:tcPr>
            <w:tcW w:w="3089" w:type="dxa"/>
          </w:tcPr>
          <w:p w:rsidR="00E47266" w:rsidRDefault="00E47266" w:rsidP="008B597E">
            <w:pPr>
              <w:rPr>
                <w:sz w:val="22"/>
                <w:szCs w:val="22"/>
              </w:rPr>
            </w:pPr>
            <w:r>
              <w:rPr>
                <w:sz w:val="22"/>
                <w:szCs w:val="22"/>
              </w:rPr>
              <w:t>К. Бальмонт «Золотое слово»</w:t>
            </w:r>
          </w:p>
          <w:p w:rsidR="00E47266" w:rsidRDefault="00E47266" w:rsidP="008B597E">
            <w:pPr>
              <w:rPr>
                <w:sz w:val="22"/>
                <w:szCs w:val="22"/>
              </w:rPr>
            </w:pPr>
          </w:p>
          <w:p w:rsidR="00E47266" w:rsidRPr="00CF42DA" w:rsidRDefault="00E47266" w:rsidP="008B597E"/>
        </w:tc>
        <w:tc>
          <w:tcPr>
            <w:tcW w:w="2410" w:type="dxa"/>
          </w:tcPr>
          <w:p w:rsidR="00E47266" w:rsidRPr="00CF42DA" w:rsidRDefault="00E47266" w:rsidP="008B597E">
            <w:pPr>
              <w:jc w:val="center"/>
            </w:pPr>
            <w:r w:rsidRPr="00CF42DA">
              <w:rPr>
                <w:sz w:val="22"/>
                <w:szCs w:val="22"/>
              </w:rPr>
              <w:t>Урок</w:t>
            </w:r>
          </w:p>
          <w:p w:rsidR="00E47266" w:rsidRPr="00CF42DA" w:rsidRDefault="00E47266" w:rsidP="008B597E">
            <w:pPr>
              <w:jc w:val="center"/>
            </w:pPr>
            <w:r w:rsidRPr="00CF42DA">
              <w:rPr>
                <w:sz w:val="22"/>
                <w:szCs w:val="22"/>
              </w:rPr>
              <w:t>открытия новых знаний</w:t>
            </w:r>
          </w:p>
          <w:p w:rsidR="00E47266" w:rsidRPr="00CF42DA" w:rsidRDefault="00E47266" w:rsidP="008B597E">
            <w:pPr>
              <w:jc w:val="center"/>
            </w:pPr>
            <w:r w:rsidRPr="00CF42DA">
              <w:rPr>
                <w:sz w:val="22"/>
                <w:szCs w:val="22"/>
              </w:rPr>
              <w:t>1 час</w:t>
            </w:r>
          </w:p>
        </w:tc>
        <w:tc>
          <w:tcPr>
            <w:tcW w:w="1559" w:type="dxa"/>
          </w:tcPr>
          <w:p w:rsidR="00E47266" w:rsidRDefault="00E47266" w:rsidP="008B597E">
            <w:pPr>
              <w:jc w:val="center"/>
            </w:pPr>
            <w:r>
              <w:t xml:space="preserve">С.173 </w:t>
            </w:r>
          </w:p>
          <w:p w:rsidR="00E47266" w:rsidRPr="00CF42DA" w:rsidRDefault="00E47266" w:rsidP="008B597E"/>
        </w:tc>
        <w:tc>
          <w:tcPr>
            <w:tcW w:w="1417" w:type="dxa"/>
          </w:tcPr>
          <w:p w:rsidR="00E47266" w:rsidRDefault="00E47266" w:rsidP="008B597E">
            <w:pPr>
              <w:rPr>
                <w:sz w:val="22"/>
                <w:szCs w:val="22"/>
              </w:rPr>
            </w:pPr>
          </w:p>
          <w:p w:rsidR="00E47266" w:rsidRDefault="00E47266" w:rsidP="008B597E">
            <w:pPr>
              <w:rPr>
                <w:sz w:val="22"/>
                <w:szCs w:val="22"/>
              </w:rPr>
            </w:pPr>
          </w:p>
          <w:p w:rsidR="00E47266" w:rsidRPr="00CF42DA" w:rsidRDefault="00E47266" w:rsidP="008B597E"/>
        </w:tc>
        <w:tc>
          <w:tcPr>
            <w:tcW w:w="1277" w:type="dxa"/>
          </w:tcPr>
          <w:p w:rsidR="00E47266" w:rsidRDefault="00E47266" w:rsidP="008B597E">
            <w:pPr>
              <w:rPr>
                <w:sz w:val="22"/>
                <w:szCs w:val="22"/>
              </w:rPr>
            </w:pPr>
          </w:p>
        </w:tc>
      </w:tr>
      <w:tr w:rsidR="00B24E0F" w:rsidRPr="00CF42DA" w:rsidTr="008B597E">
        <w:trPr>
          <w:trHeight w:val="915"/>
        </w:trPr>
        <w:tc>
          <w:tcPr>
            <w:tcW w:w="705" w:type="dxa"/>
          </w:tcPr>
          <w:p w:rsidR="00B24E0F" w:rsidRPr="00161388" w:rsidRDefault="00B24E0F" w:rsidP="008B597E">
            <w:pPr>
              <w:rPr>
                <w:sz w:val="22"/>
                <w:szCs w:val="22"/>
              </w:rPr>
            </w:pPr>
            <w:r>
              <w:rPr>
                <w:sz w:val="22"/>
                <w:szCs w:val="22"/>
                <w:lang w:val="en-US"/>
              </w:rPr>
              <w:t>6</w:t>
            </w:r>
            <w:r>
              <w:rPr>
                <w:sz w:val="22"/>
                <w:szCs w:val="22"/>
              </w:rPr>
              <w:t>3</w:t>
            </w:r>
          </w:p>
        </w:tc>
        <w:tc>
          <w:tcPr>
            <w:tcW w:w="3089" w:type="dxa"/>
          </w:tcPr>
          <w:p w:rsidR="00B24E0F" w:rsidRDefault="00B24E0F" w:rsidP="008B597E">
            <w:pPr>
              <w:rPr>
                <w:sz w:val="22"/>
                <w:szCs w:val="22"/>
              </w:rPr>
            </w:pPr>
            <w:r>
              <w:rPr>
                <w:sz w:val="22"/>
                <w:szCs w:val="22"/>
              </w:rPr>
              <w:t>И. Бунин. Выразительное чтение стихотворений.</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rPr>
                <w:sz w:val="22"/>
                <w:szCs w:val="22"/>
              </w:rPr>
            </w:pPr>
            <w:r>
              <w:rPr>
                <w:sz w:val="22"/>
                <w:szCs w:val="22"/>
              </w:rPr>
              <w:t>1</w:t>
            </w:r>
            <w:r w:rsidRPr="00CF42DA">
              <w:rPr>
                <w:sz w:val="22"/>
                <w:szCs w:val="22"/>
              </w:rPr>
              <w:t xml:space="preserve"> часа</w:t>
            </w:r>
          </w:p>
        </w:tc>
        <w:tc>
          <w:tcPr>
            <w:tcW w:w="1559" w:type="dxa"/>
          </w:tcPr>
          <w:p w:rsidR="00B24E0F" w:rsidRDefault="00B24E0F" w:rsidP="008B597E">
            <w:pPr>
              <w:jc w:val="center"/>
            </w:pPr>
            <w:r>
              <w:t>С.174-177</w:t>
            </w:r>
          </w:p>
          <w:p w:rsidR="00B24E0F" w:rsidRDefault="00B24E0F" w:rsidP="008B597E">
            <w:pPr>
              <w:jc w:val="center"/>
            </w:pPr>
          </w:p>
          <w:p w:rsidR="00B24E0F" w:rsidRDefault="00B24E0F" w:rsidP="008B597E">
            <w:pPr>
              <w:jc w:val="center"/>
            </w:pPr>
          </w:p>
        </w:tc>
        <w:tc>
          <w:tcPr>
            <w:tcW w:w="1417" w:type="dxa"/>
          </w:tcPr>
          <w:p w:rsidR="00B24E0F" w:rsidRDefault="00B24E0F" w:rsidP="008B597E">
            <w:pPr>
              <w:rPr>
                <w:sz w:val="22"/>
                <w:szCs w:val="22"/>
              </w:rPr>
            </w:pPr>
          </w:p>
        </w:tc>
        <w:tc>
          <w:tcPr>
            <w:tcW w:w="1277" w:type="dxa"/>
          </w:tcPr>
          <w:p w:rsidR="00B24E0F" w:rsidRDefault="00B24E0F" w:rsidP="008B597E">
            <w:pPr>
              <w:rPr>
                <w:sz w:val="22"/>
                <w:szCs w:val="22"/>
              </w:rPr>
            </w:pPr>
          </w:p>
        </w:tc>
      </w:tr>
      <w:tr w:rsidR="00B24E0F" w:rsidRPr="00CF42DA" w:rsidTr="008B597E">
        <w:trPr>
          <w:trHeight w:val="1155"/>
        </w:trPr>
        <w:tc>
          <w:tcPr>
            <w:tcW w:w="705" w:type="dxa"/>
          </w:tcPr>
          <w:p w:rsidR="00B24E0F" w:rsidRDefault="00B24E0F" w:rsidP="008B597E">
            <w:pPr>
              <w:jc w:val="center"/>
              <w:rPr>
                <w:sz w:val="22"/>
                <w:szCs w:val="22"/>
              </w:rPr>
            </w:pPr>
            <w:r>
              <w:rPr>
                <w:sz w:val="22"/>
                <w:szCs w:val="22"/>
                <w:lang w:val="en-US"/>
              </w:rPr>
              <w:lastRenderedPageBreak/>
              <w:t>6</w:t>
            </w:r>
            <w:r>
              <w:rPr>
                <w:sz w:val="22"/>
                <w:szCs w:val="22"/>
              </w:rPr>
              <w:t>4</w:t>
            </w:r>
          </w:p>
          <w:p w:rsidR="00B24E0F" w:rsidRDefault="00B24E0F" w:rsidP="008B597E">
            <w:pPr>
              <w:jc w:val="center"/>
              <w:rPr>
                <w:sz w:val="22"/>
                <w:szCs w:val="22"/>
              </w:rPr>
            </w:pPr>
          </w:p>
          <w:p w:rsidR="00B24E0F" w:rsidRDefault="00B24E0F" w:rsidP="008B597E">
            <w:pPr>
              <w:jc w:val="center"/>
              <w:rPr>
                <w:sz w:val="22"/>
                <w:szCs w:val="22"/>
              </w:rPr>
            </w:pPr>
          </w:p>
          <w:p w:rsidR="00B24E0F" w:rsidRDefault="00B24E0F" w:rsidP="008B597E">
            <w:pPr>
              <w:jc w:val="center"/>
              <w:rPr>
                <w:sz w:val="22"/>
                <w:szCs w:val="22"/>
              </w:rPr>
            </w:pPr>
          </w:p>
          <w:p w:rsidR="00B24E0F" w:rsidRPr="00161388" w:rsidRDefault="00B24E0F" w:rsidP="008B597E">
            <w:pPr>
              <w:jc w:val="center"/>
            </w:pPr>
          </w:p>
        </w:tc>
        <w:tc>
          <w:tcPr>
            <w:tcW w:w="3089" w:type="dxa"/>
          </w:tcPr>
          <w:p w:rsidR="00B24E0F" w:rsidRDefault="00B24E0F" w:rsidP="008B597E">
            <w:r>
              <w:rPr>
                <w:sz w:val="22"/>
                <w:szCs w:val="22"/>
              </w:rPr>
              <w:t>Развивающий час (урок-обобщение по разделу «Поэтическая тетрадь – 2»</w:t>
            </w:r>
            <w:r w:rsidRPr="00CF42DA">
              <w:rPr>
                <w:sz w:val="22"/>
                <w:szCs w:val="22"/>
              </w:rPr>
              <w:t xml:space="preserve"> Оценка достижений.</w:t>
            </w:r>
          </w:p>
          <w:p w:rsidR="00B24E0F" w:rsidRPr="00911ADC"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рефлексии</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С.178</w:t>
            </w:r>
          </w:p>
        </w:tc>
        <w:tc>
          <w:tcPr>
            <w:tcW w:w="1417" w:type="dxa"/>
          </w:tcPr>
          <w:p w:rsidR="00B24E0F" w:rsidRPr="00CF42DA" w:rsidRDefault="00B24E0F" w:rsidP="008B597E"/>
        </w:tc>
        <w:tc>
          <w:tcPr>
            <w:tcW w:w="1277" w:type="dxa"/>
          </w:tcPr>
          <w:p w:rsidR="00B24E0F" w:rsidRPr="00CF42DA" w:rsidRDefault="00B24E0F" w:rsidP="008B597E"/>
        </w:tc>
      </w:tr>
      <w:tr w:rsidR="00AA7170" w:rsidRPr="00CF42DA" w:rsidTr="00AA7170">
        <w:trPr>
          <w:trHeight w:val="681"/>
        </w:trPr>
        <w:tc>
          <w:tcPr>
            <w:tcW w:w="10457" w:type="dxa"/>
            <w:gridSpan w:val="6"/>
          </w:tcPr>
          <w:p w:rsidR="00AA7170" w:rsidRDefault="00AA7170" w:rsidP="008B597E"/>
          <w:p w:rsidR="00AA7170" w:rsidRPr="00AA7170" w:rsidRDefault="00AA7170" w:rsidP="00AA7170">
            <w:pPr>
              <w:tabs>
                <w:tab w:val="left" w:pos="3315"/>
              </w:tabs>
              <w:rPr>
                <w:b/>
              </w:rPr>
            </w:pPr>
            <w:r>
              <w:tab/>
            </w:r>
            <w:r w:rsidRPr="00AA7170">
              <w:rPr>
                <w:b/>
                <w:sz w:val="28"/>
              </w:rPr>
              <w:t>Третья четверть – 40 часов</w:t>
            </w:r>
          </w:p>
        </w:tc>
      </w:tr>
      <w:tr w:rsidR="00B24E0F" w:rsidRPr="00CF42DA" w:rsidTr="008B597E">
        <w:trPr>
          <w:trHeight w:val="1272"/>
        </w:trPr>
        <w:tc>
          <w:tcPr>
            <w:tcW w:w="705" w:type="dxa"/>
          </w:tcPr>
          <w:p w:rsidR="00B24E0F" w:rsidRDefault="00B24E0F" w:rsidP="008B597E">
            <w:pPr>
              <w:jc w:val="center"/>
              <w:rPr>
                <w:sz w:val="22"/>
                <w:szCs w:val="22"/>
              </w:rPr>
            </w:pPr>
            <w:r>
              <w:rPr>
                <w:sz w:val="22"/>
                <w:szCs w:val="22"/>
              </w:rPr>
              <w:t>65</w:t>
            </w:r>
          </w:p>
          <w:p w:rsidR="00B24E0F" w:rsidRDefault="00B24E0F" w:rsidP="008B597E">
            <w:pPr>
              <w:jc w:val="center"/>
              <w:rPr>
                <w:sz w:val="22"/>
                <w:szCs w:val="22"/>
              </w:rPr>
            </w:pPr>
          </w:p>
          <w:p w:rsidR="00B24E0F" w:rsidRDefault="00B24E0F" w:rsidP="008B597E">
            <w:pPr>
              <w:rPr>
                <w:sz w:val="22"/>
                <w:szCs w:val="22"/>
                <w:lang w:val="en-US"/>
              </w:rPr>
            </w:pPr>
          </w:p>
        </w:tc>
        <w:tc>
          <w:tcPr>
            <w:tcW w:w="3089" w:type="dxa"/>
          </w:tcPr>
          <w:p w:rsidR="00B24E0F" w:rsidRDefault="00B24E0F" w:rsidP="008B597E">
            <w:pPr>
              <w:rPr>
                <w:b/>
              </w:rPr>
            </w:pPr>
            <w:r w:rsidRPr="00AA6AF8">
              <w:rPr>
                <w:b/>
              </w:rPr>
              <w:t>Внеклассное чтение</w:t>
            </w:r>
          </w:p>
          <w:p w:rsidR="00B24E0F" w:rsidRDefault="00B24E0F" w:rsidP="008B597E">
            <w:pPr>
              <w:rPr>
                <w:sz w:val="22"/>
                <w:szCs w:val="22"/>
              </w:rPr>
            </w:pPr>
            <w:r>
              <w:t>С.Аксаков «Аленький цветочек». Литературные сказки.</w:t>
            </w:r>
          </w:p>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рефлексии</w:t>
            </w:r>
          </w:p>
          <w:p w:rsidR="00B24E0F" w:rsidRPr="00CF42DA" w:rsidRDefault="00B24E0F" w:rsidP="008B597E">
            <w:pPr>
              <w:jc w:val="center"/>
              <w:rPr>
                <w:sz w:val="22"/>
                <w:szCs w:val="22"/>
              </w:rPr>
            </w:pPr>
            <w:r w:rsidRPr="00CF42DA">
              <w:rPr>
                <w:sz w:val="22"/>
                <w:szCs w:val="22"/>
              </w:rPr>
              <w:t>1 час</w:t>
            </w:r>
          </w:p>
        </w:tc>
        <w:tc>
          <w:tcPr>
            <w:tcW w:w="1559" w:type="dxa"/>
          </w:tcPr>
          <w:p w:rsidR="00B24E0F"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10457" w:type="dxa"/>
            <w:gridSpan w:val="6"/>
          </w:tcPr>
          <w:p w:rsidR="00B24E0F" w:rsidRPr="00B24E0F" w:rsidRDefault="00B24E0F" w:rsidP="008B597E">
            <w:pPr>
              <w:rPr>
                <w:b/>
              </w:rPr>
            </w:pPr>
            <w:r>
              <w:rPr>
                <w:b/>
                <w:sz w:val="28"/>
              </w:rPr>
              <w:t xml:space="preserve">                                            </w:t>
            </w:r>
            <w:r w:rsidRPr="00B24E0F">
              <w:rPr>
                <w:b/>
                <w:sz w:val="28"/>
              </w:rPr>
              <w:t>Литературные сказки – 8 часов</w:t>
            </w:r>
          </w:p>
        </w:tc>
      </w:tr>
      <w:tr w:rsidR="00B24E0F" w:rsidRPr="00CF42DA" w:rsidTr="008B597E">
        <w:trPr>
          <w:trHeight w:val="1079"/>
        </w:trPr>
        <w:tc>
          <w:tcPr>
            <w:tcW w:w="705" w:type="dxa"/>
          </w:tcPr>
          <w:p w:rsidR="00B24E0F" w:rsidRPr="00161388" w:rsidRDefault="00B24E0F" w:rsidP="008B597E">
            <w:pPr>
              <w:jc w:val="center"/>
            </w:pPr>
            <w:r>
              <w:rPr>
                <w:sz w:val="22"/>
                <w:szCs w:val="22"/>
                <w:lang w:val="en-US"/>
              </w:rPr>
              <w:t>6</w:t>
            </w:r>
            <w:r>
              <w:rPr>
                <w:sz w:val="22"/>
                <w:szCs w:val="22"/>
              </w:rPr>
              <w:t>6</w:t>
            </w:r>
          </w:p>
        </w:tc>
        <w:tc>
          <w:tcPr>
            <w:tcW w:w="3089" w:type="dxa"/>
          </w:tcPr>
          <w:p w:rsidR="00B24E0F" w:rsidRDefault="00B24E0F" w:rsidP="008B597E">
            <w:pPr>
              <w:rPr>
                <w:sz w:val="22"/>
                <w:szCs w:val="22"/>
              </w:rPr>
            </w:pPr>
            <w:r w:rsidRPr="00CF42DA">
              <w:rPr>
                <w:sz w:val="22"/>
                <w:szCs w:val="22"/>
              </w:rPr>
              <w:t xml:space="preserve">Знакомство с названием раздела. </w:t>
            </w:r>
          </w:p>
          <w:p w:rsidR="00B24E0F" w:rsidRPr="00CF42DA"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1</w:t>
            </w:r>
            <w:r w:rsidRPr="00CF42DA">
              <w:rPr>
                <w:sz w:val="22"/>
                <w:szCs w:val="22"/>
              </w:rPr>
              <w:t xml:space="preserve"> час</w:t>
            </w:r>
          </w:p>
          <w:p w:rsidR="00B24E0F" w:rsidRPr="00CF42DA" w:rsidRDefault="00B24E0F" w:rsidP="008B597E">
            <w:pPr>
              <w:jc w:val="center"/>
            </w:pPr>
          </w:p>
        </w:tc>
        <w:tc>
          <w:tcPr>
            <w:tcW w:w="1559" w:type="dxa"/>
          </w:tcPr>
          <w:p w:rsidR="00B24E0F" w:rsidRDefault="00B24E0F" w:rsidP="008B597E">
            <w:pPr>
              <w:jc w:val="center"/>
            </w:pPr>
            <w:r>
              <w:t>С. 180-182</w:t>
            </w:r>
          </w:p>
          <w:p w:rsidR="00B24E0F" w:rsidRDefault="00B24E0F" w:rsidP="008B597E">
            <w:pPr>
              <w:jc w:val="center"/>
            </w:pPr>
          </w:p>
          <w:p w:rsidR="00B24E0F" w:rsidRDefault="00B24E0F" w:rsidP="008B597E">
            <w:pPr>
              <w:jc w:val="center"/>
            </w:pPr>
          </w:p>
          <w:p w:rsidR="00B24E0F" w:rsidRDefault="00B24E0F" w:rsidP="008B597E">
            <w:pPr>
              <w:jc w:val="center"/>
            </w:pPr>
          </w:p>
          <w:p w:rsidR="00B24E0F" w:rsidRPr="00CF42DA" w:rsidRDefault="00B24E0F" w:rsidP="008B597E"/>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687"/>
        </w:trPr>
        <w:tc>
          <w:tcPr>
            <w:tcW w:w="705" w:type="dxa"/>
          </w:tcPr>
          <w:p w:rsidR="00B24E0F" w:rsidRPr="00161388" w:rsidRDefault="00B24E0F" w:rsidP="008B597E">
            <w:pPr>
              <w:jc w:val="center"/>
              <w:rPr>
                <w:sz w:val="22"/>
                <w:szCs w:val="22"/>
              </w:rPr>
            </w:pPr>
            <w:r>
              <w:rPr>
                <w:sz w:val="22"/>
                <w:szCs w:val="22"/>
                <w:lang w:val="en-US"/>
              </w:rPr>
              <w:t>6</w:t>
            </w:r>
            <w:r>
              <w:rPr>
                <w:sz w:val="22"/>
                <w:szCs w:val="22"/>
              </w:rPr>
              <w:t>7</w:t>
            </w:r>
          </w:p>
        </w:tc>
        <w:tc>
          <w:tcPr>
            <w:tcW w:w="3089" w:type="dxa"/>
          </w:tcPr>
          <w:p w:rsidR="00B24E0F" w:rsidRPr="00CF42DA" w:rsidRDefault="00B24E0F" w:rsidP="008B597E">
            <w:pPr>
              <w:rPr>
                <w:sz w:val="22"/>
                <w:szCs w:val="22"/>
              </w:rPr>
            </w:pPr>
            <w:r w:rsidRPr="00CF42DA">
              <w:rPr>
                <w:sz w:val="22"/>
                <w:szCs w:val="22"/>
              </w:rPr>
              <w:t>Д. Н. Мамин-Сибиряк «Алёнушкины сказки».</w:t>
            </w:r>
          </w:p>
        </w:tc>
        <w:tc>
          <w:tcPr>
            <w:tcW w:w="2410" w:type="dxa"/>
          </w:tcPr>
          <w:p w:rsidR="00BE061B" w:rsidRPr="00CF42DA" w:rsidRDefault="00BE061B" w:rsidP="008B597E">
            <w:pPr>
              <w:jc w:val="center"/>
            </w:pPr>
            <w:r w:rsidRPr="00CF42DA">
              <w:rPr>
                <w:sz w:val="22"/>
                <w:szCs w:val="22"/>
              </w:rPr>
              <w:t>Урок</w:t>
            </w:r>
          </w:p>
          <w:p w:rsidR="00BE061B" w:rsidRPr="00CF42DA" w:rsidRDefault="00BE061B" w:rsidP="008B597E">
            <w:pPr>
              <w:jc w:val="center"/>
            </w:pPr>
            <w:r w:rsidRPr="00CF42DA">
              <w:rPr>
                <w:sz w:val="22"/>
                <w:szCs w:val="22"/>
              </w:rPr>
              <w:t>открытия новых знаний</w:t>
            </w:r>
          </w:p>
          <w:p w:rsidR="00BE061B" w:rsidRPr="00CF42DA" w:rsidRDefault="00BE061B" w:rsidP="008B597E">
            <w:pPr>
              <w:jc w:val="center"/>
            </w:pPr>
            <w:r>
              <w:rPr>
                <w:sz w:val="22"/>
                <w:szCs w:val="22"/>
              </w:rPr>
              <w:t>1</w:t>
            </w:r>
            <w:r w:rsidRPr="00CF42DA">
              <w:rPr>
                <w:sz w:val="22"/>
                <w:szCs w:val="22"/>
              </w:rPr>
              <w:t xml:space="preserve"> час</w:t>
            </w:r>
          </w:p>
          <w:p w:rsidR="00B24E0F" w:rsidRPr="00CF42DA" w:rsidRDefault="00B24E0F" w:rsidP="008B597E">
            <w:pPr>
              <w:jc w:val="center"/>
              <w:rPr>
                <w:sz w:val="22"/>
                <w:szCs w:val="22"/>
              </w:rPr>
            </w:pPr>
          </w:p>
        </w:tc>
        <w:tc>
          <w:tcPr>
            <w:tcW w:w="1559" w:type="dxa"/>
          </w:tcPr>
          <w:p w:rsidR="00B24E0F" w:rsidRPr="00CF42DA" w:rsidRDefault="00B24E0F" w:rsidP="008B597E">
            <w:r>
              <w:t xml:space="preserve">  С. 182-187 </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c>
          <w:tcPr>
            <w:tcW w:w="705" w:type="dxa"/>
          </w:tcPr>
          <w:p w:rsidR="00B24E0F" w:rsidRPr="00161388" w:rsidRDefault="00B24E0F" w:rsidP="008B597E">
            <w:pPr>
              <w:jc w:val="center"/>
            </w:pPr>
            <w:r>
              <w:rPr>
                <w:sz w:val="22"/>
                <w:szCs w:val="22"/>
              </w:rPr>
              <w:t>68-69</w:t>
            </w:r>
          </w:p>
        </w:tc>
        <w:tc>
          <w:tcPr>
            <w:tcW w:w="3089" w:type="dxa"/>
          </w:tcPr>
          <w:p w:rsidR="00B24E0F" w:rsidRDefault="00B24E0F" w:rsidP="008B597E">
            <w:pPr>
              <w:rPr>
                <w:sz w:val="22"/>
                <w:szCs w:val="22"/>
              </w:rPr>
            </w:pPr>
            <w:r w:rsidRPr="00CF42DA">
              <w:rPr>
                <w:sz w:val="22"/>
                <w:szCs w:val="22"/>
              </w:rPr>
              <w:t>В. М. Гаршин «Лягушка-путе</w:t>
            </w:r>
          </w:p>
          <w:p w:rsidR="00B24E0F" w:rsidRPr="00CF42DA" w:rsidRDefault="00B24E0F" w:rsidP="008B597E">
            <w:r w:rsidRPr="00CF42DA">
              <w:rPr>
                <w:sz w:val="22"/>
                <w:szCs w:val="22"/>
              </w:rPr>
              <w:t>шественница».</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2 часа</w:t>
            </w:r>
          </w:p>
        </w:tc>
        <w:tc>
          <w:tcPr>
            <w:tcW w:w="1559" w:type="dxa"/>
          </w:tcPr>
          <w:p w:rsidR="00B24E0F" w:rsidRPr="00CF42DA" w:rsidRDefault="00B24E0F" w:rsidP="008B597E">
            <w:pPr>
              <w:jc w:val="center"/>
            </w:pPr>
            <w:r>
              <w:t>С.188-195</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705" w:type="dxa"/>
          </w:tcPr>
          <w:p w:rsidR="00B24E0F" w:rsidRPr="00161388" w:rsidRDefault="00BE061B" w:rsidP="008B597E">
            <w:r>
              <w:rPr>
                <w:sz w:val="22"/>
                <w:szCs w:val="22"/>
              </w:rPr>
              <w:t xml:space="preserve">  </w:t>
            </w:r>
            <w:r w:rsidR="00B24E0F">
              <w:rPr>
                <w:sz w:val="22"/>
                <w:szCs w:val="22"/>
              </w:rPr>
              <w:t>70</w:t>
            </w:r>
            <w:r w:rsidR="00B24E0F" w:rsidRPr="00B24E0F">
              <w:rPr>
                <w:sz w:val="22"/>
                <w:szCs w:val="22"/>
              </w:rPr>
              <w:t>-</w:t>
            </w:r>
            <w:r>
              <w:rPr>
                <w:sz w:val="22"/>
                <w:szCs w:val="22"/>
              </w:rPr>
              <w:t xml:space="preserve">  </w:t>
            </w:r>
            <w:r w:rsidR="00B24E0F">
              <w:rPr>
                <w:sz w:val="22"/>
                <w:szCs w:val="22"/>
              </w:rPr>
              <w:t>71</w:t>
            </w:r>
          </w:p>
        </w:tc>
        <w:tc>
          <w:tcPr>
            <w:tcW w:w="3089" w:type="dxa"/>
          </w:tcPr>
          <w:p w:rsidR="00B24E0F" w:rsidRPr="00CF42DA" w:rsidRDefault="00B24E0F" w:rsidP="008B597E">
            <w:r w:rsidRPr="00CF42DA">
              <w:rPr>
                <w:sz w:val="22"/>
                <w:szCs w:val="22"/>
              </w:rPr>
              <w:t>В. Ф. Одоевский «Мороз Иванович».</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D7713C">
              <w:rPr>
                <w:sz w:val="22"/>
                <w:szCs w:val="22"/>
              </w:rPr>
              <w:t>2</w:t>
            </w:r>
            <w:r w:rsidRPr="00CF42DA">
              <w:rPr>
                <w:sz w:val="22"/>
                <w:szCs w:val="22"/>
              </w:rPr>
              <w:t xml:space="preserve"> часа</w:t>
            </w:r>
          </w:p>
        </w:tc>
        <w:tc>
          <w:tcPr>
            <w:tcW w:w="1559" w:type="dxa"/>
          </w:tcPr>
          <w:p w:rsidR="00B24E0F" w:rsidRPr="00CF42DA" w:rsidRDefault="00B24E0F" w:rsidP="008B597E">
            <w:pPr>
              <w:jc w:val="center"/>
            </w:pPr>
            <w:r>
              <w:t>С.196-207</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990"/>
        </w:trPr>
        <w:tc>
          <w:tcPr>
            <w:tcW w:w="705" w:type="dxa"/>
          </w:tcPr>
          <w:p w:rsidR="00B24E0F" w:rsidRDefault="00B24E0F" w:rsidP="008B597E">
            <w:pPr>
              <w:jc w:val="center"/>
              <w:rPr>
                <w:sz w:val="22"/>
                <w:szCs w:val="22"/>
              </w:rPr>
            </w:pPr>
            <w:r>
              <w:rPr>
                <w:sz w:val="22"/>
                <w:szCs w:val="22"/>
              </w:rPr>
              <w:t>72</w:t>
            </w:r>
          </w:p>
          <w:p w:rsidR="00B24E0F" w:rsidRDefault="00B24E0F" w:rsidP="008B597E">
            <w:pPr>
              <w:jc w:val="center"/>
              <w:rPr>
                <w:sz w:val="22"/>
                <w:szCs w:val="22"/>
              </w:rPr>
            </w:pPr>
          </w:p>
          <w:p w:rsidR="00B24E0F" w:rsidRDefault="00B24E0F" w:rsidP="008B597E">
            <w:pPr>
              <w:jc w:val="center"/>
              <w:rPr>
                <w:sz w:val="22"/>
                <w:szCs w:val="22"/>
              </w:rPr>
            </w:pPr>
          </w:p>
          <w:p w:rsidR="00B24E0F" w:rsidRPr="00161388" w:rsidRDefault="00B24E0F" w:rsidP="008B597E">
            <w:pPr>
              <w:jc w:val="center"/>
            </w:pPr>
          </w:p>
        </w:tc>
        <w:tc>
          <w:tcPr>
            <w:tcW w:w="3089" w:type="dxa"/>
          </w:tcPr>
          <w:p w:rsidR="00B24E0F" w:rsidRDefault="00B24E0F" w:rsidP="008B597E">
            <w:pPr>
              <w:rPr>
                <w:sz w:val="22"/>
                <w:szCs w:val="22"/>
              </w:rPr>
            </w:pPr>
            <w:r w:rsidRPr="00CF42DA">
              <w:rPr>
                <w:sz w:val="22"/>
                <w:szCs w:val="22"/>
              </w:rPr>
              <w:t>Оценка достижений.</w:t>
            </w:r>
            <w:r>
              <w:rPr>
                <w:sz w:val="22"/>
                <w:szCs w:val="22"/>
              </w:rPr>
              <w:t xml:space="preserve"> </w:t>
            </w:r>
          </w:p>
          <w:p w:rsidR="00B24E0F" w:rsidRDefault="00B24E0F" w:rsidP="008B597E">
            <w:pPr>
              <w:rPr>
                <w:sz w:val="22"/>
                <w:szCs w:val="22"/>
              </w:rPr>
            </w:pPr>
            <w:r>
              <w:rPr>
                <w:sz w:val="22"/>
                <w:szCs w:val="22"/>
              </w:rPr>
              <w:t>Контрольная работа.</w:t>
            </w:r>
          </w:p>
          <w:p w:rsidR="00B24E0F" w:rsidRDefault="00B24E0F" w:rsidP="008B597E">
            <w:pPr>
              <w:rPr>
                <w:sz w:val="22"/>
                <w:szCs w:val="22"/>
              </w:rPr>
            </w:pPr>
            <w:r>
              <w:rPr>
                <w:sz w:val="22"/>
                <w:szCs w:val="22"/>
              </w:rPr>
              <w:t>КВН.</w:t>
            </w:r>
          </w:p>
          <w:p w:rsidR="00B24E0F" w:rsidRPr="008F61AE" w:rsidRDefault="00B24E0F" w:rsidP="008B597E"/>
        </w:tc>
        <w:tc>
          <w:tcPr>
            <w:tcW w:w="2410" w:type="dxa"/>
          </w:tcPr>
          <w:p w:rsidR="00B24E0F" w:rsidRPr="00CF42DA" w:rsidRDefault="00B24E0F" w:rsidP="008B597E">
            <w:pPr>
              <w:jc w:val="center"/>
            </w:pPr>
            <w:r w:rsidRPr="00CF42DA">
              <w:rPr>
                <w:sz w:val="22"/>
                <w:szCs w:val="22"/>
              </w:rPr>
              <w:t>Урок рефлексия</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С.209-213</w:t>
            </w:r>
          </w:p>
        </w:tc>
        <w:tc>
          <w:tcPr>
            <w:tcW w:w="1417" w:type="dxa"/>
          </w:tcPr>
          <w:p w:rsidR="00B24E0F" w:rsidRPr="00CF42DA" w:rsidRDefault="00B24E0F" w:rsidP="008B597E"/>
        </w:tc>
        <w:tc>
          <w:tcPr>
            <w:tcW w:w="1277" w:type="dxa"/>
          </w:tcPr>
          <w:p w:rsidR="00B24E0F" w:rsidRPr="00CF42DA" w:rsidRDefault="00B24E0F" w:rsidP="008B597E"/>
        </w:tc>
      </w:tr>
      <w:tr w:rsidR="00BE061B" w:rsidRPr="00CF42DA" w:rsidTr="008B597E">
        <w:trPr>
          <w:trHeight w:val="1287"/>
        </w:trPr>
        <w:tc>
          <w:tcPr>
            <w:tcW w:w="705" w:type="dxa"/>
          </w:tcPr>
          <w:p w:rsidR="00BE061B" w:rsidRDefault="00BE061B" w:rsidP="008B597E">
            <w:pPr>
              <w:rPr>
                <w:sz w:val="22"/>
                <w:szCs w:val="22"/>
              </w:rPr>
            </w:pPr>
            <w:r>
              <w:rPr>
                <w:sz w:val="22"/>
                <w:szCs w:val="22"/>
              </w:rPr>
              <w:t xml:space="preserve">  73</w:t>
            </w:r>
          </w:p>
        </w:tc>
        <w:tc>
          <w:tcPr>
            <w:tcW w:w="3089" w:type="dxa"/>
          </w:tcPr>
          <w:p w:rsidR="00BE061B" w:rsidRDefault="00BE061B" w:rsidP="008B597E">
            <w:pPr>
              <w:rPr>
                <w:b/>
              </w:rPr>
            </w:pPr>
            <w:r w:rsidRPr="00AA6AF8">
              <w:rPr>
                <w:b/>
              </w:rPr>
              <w:t>Внеклассное чтение</w:t>
            </w:r>
          </w:p>
          <w:p w:rsidR="00BE061B" w:rsidRPr="00CF42DA" w:rsidRDefault="00BE061B" w:rsidP="008B597E">
            <w:pPr>
              <w:rPr>
                <w:sz w:val="22"/>
                <w:szCs w:val="22"/>
              </w:rPr>
            </w:pPr>
            <w:r>
              <w:t>Т. Крюкова «Смешные истории»</w:t>
            </w:r>
          </w:p>
        </w:tc>
        <w:tc>
          <w:tcPr>
            <w:tcW w:w="2410" w:type="dxa"/>
          </w:tcPr>
          <w:p w:rsidR="008B597E" w:rsidRPr="00CF42DA" w:rsidRDefault="008B597E" w:rsidP="008B597E">
            <w:pPr>
              <w:jc w:val="center"/>
            </w:pPr>
            <w:r w:rsidRPr="00CF42DA">
              <w:rPr>
                <w:sz w:val="22"/>
                <w:szCs w:val="22"/>
              </w:rPr>
              <w:t>Урок</w:t>
            </w:r>
          </w:p>
          <w:p w:rsidR="008B597E" w:rsidRPr="00CF42DA" w:rsidRDefault="008B597E" w:rsidP="008B597E">
            <w:pPr>
              <w:jc w:val="center"/>
            </w:pPr>
            <w:r w:rsidRPr="00CF42DA">
              <w:rPr>
                <w:sz w:val="22"/>
                <w:szCs w:val="22"/>
              </w:rPr>
              <w:t>открытия новых знаний</w:t>
            </w:r>
          </w:p>
          <w:p w:rsidR="00BE061B" w:rsidRPr="008B597E" w:rsidRDefault="008B597E" w:rsidP="008B597E">
            <w:pPr>
              <w:jc w:val="center"/>
            </w:pPr>
            <w:r>
              <w:rPr>
                <w:sz w:val="22"/>
                <w:szCs w:val="22"/>
              </w:rPr>
              <w:t>1</w:t>
            </w:r>
            <w:r w:rsidRPr="00CF42DA">
              <w:rPr>
                <w:sz w:val="22"/>
                <w:szCs w:val="22"/>
              </w:rPr>
              <w:t xml:space="preserve"> час</w:t>
            </w:r>
          </w:p>
        </w:tc>
        <w:tc>
          <w:tcPr>
            <w:tcW w:w="1559" w:type="dxa"/>
          </w:tcPr>
          <w:p w:rsidR="00BE061B" w:rsidRDefault="00BE061B" w:rsidP="008B597E">
            <w:pPr>
              <w:jc w:val="center"/>
            </w:pPr>
          </w:p>
        </w:tc>
        <w:tc>
          <w:tcPr>
            <w:tcW w:w="1417" w:type="dxa"/>
          </w:tcPr>
          <w:p w:rsidR="00BE061B" w:rsidRPr="00CF42DA" w:rsidRDefault="00BE061B" w:rsidP="008B597E"/>
        </w:tc>
        <w:tc>
          <w:tcPr>
            <w:tcW w:w="1277" w:type="dxa"/>
          </w:tcPr>
          <w:p w:rsidR="00BE061B" w:rsidRPr="00CF42DA" w:rsidRDefault="00BE061B" w:rsidP="008B597E"/>
        </w:tc>
      </w:tr>
      <w:tr w:rsidR="00BE061B" w:rsidRPr="00CF42DA" w:rsidTr="008B597E">
        <w:trPr>
          <w:trHeight w:val="226"/>
        </w:trPr>
        <w:tc>
          <w:tcPr>
            <w:tcW w:w="10457" w:type="dxa"/>
            <w:gridSpan w:val="6"/>
          </w:tcPr>
          <w:p w:rsidR="00BE061B" w:rsidRPr="00BE061B" w:rsidRDefault="00BE061B" w:rsidP="008B597E">
            <w:pPr>
              <w:rPr>
                <w:b/>
              </w:rPr>
            </w:pPr>
            <w:r>
              <w:t xml:space="preserve">                                                      </w:t>
            </w:r>
            <w:r w:rsidRPr="00BE061B">
              <w:rPr>
                <w:b/>
                <w:sz w:val="28"/>
              </w:rPr>
              <w:t>Были – небылицы-8 часов</w:t>
            </w:r>
          </w:p>
        </w:tc>
      </w:tr>
      <w:tr w:rsidR="00B24E0F" w:rsidRPr="00CF42DA" w:rsidTr="008B597E">
        <w:trPr>
          <w:trHeight w:val="1134"/>
        </w:trPr>
        <w:tc>
          <w:tcPr>
            <w:tcW w:w="705" w:type="dxa"/>
          </w:tcPr>
          <w:p w:rsidR="00B24E0F" w:rsidRPr="00DE4CF6" w:rsidRDefault="00B24E0F" w:rsidP="008B597E">
            <w:pPr>
              <w:jc w:val="center"/>
            </w:pPr>
            <w:r>
              <w:rPr>
                <w:sz w:val="22"/>
                <w:szCs w:val="22"/>
                <w:lang w:val="en-US"/>
              </w:rPr>
              <w:t>7</w:t>
            </w:r>
            <w:r>
              <w:rPr>
                <w:sz w:val="22"/>
                <w:szCs w:val="22"/>
              </w:rPr>
              <w:t>4</w:t>
            </w:r>
          </w:p>
          <w:p w:rsidR="00B24E0F" w:rsidRPr="00CF42DA" w:rsidRDefault="00B24E0F" w:rsidP="008B597E">
            <w:pPr>
              <w:jc w:val="center"/>
            </w:pPr>
          </w:p>
        </w:tc>
        <w:tc>
          <w:tcPr>
            <w:tcW w:w="3089" w:type="dxa"/>
          </w:tcPr>
          <w:p w:rsidR="00B24E0F" w:rsidRDefault="00B24E0F" w:rsidP="008B597E">
            <w:pPr>
              <w:rPr>
                <w:sz w:val="22"/>
                <w:szCs w:val="22"/>
              </w:rPr>
            </w:pPr>
            <w:r w:rsidRPr="00CF42DA">
              <w:rPr>
                <w:sz w:val="22"/>
                <w:szCs w:val="22"/>
              </w:rPr>
              <w:t xml:space="preserve">Знакомство с названием раздела. </w:t>
            </w:r>
          </w:p>
          <w:p w:rsidR="00B24E0F" w:rsidRDefault="00B24E0F" w:rsidP="008B597E">
            <w:pPr>
              <w:rPr>
                <w:sz w:val="22"/>
                <w:szCs w:val="22"/>
              </w:rPr>
            </w:pP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E061B" w:rsidP="008B597E">
            <w:pPr>
              <w:jc w:val="center"/>
            </w:pPr>
            <w:r>
              <w:rPr>
                <w:sz w:val="22"/>
                <w:szCs w:val="22"/>
              </w:rPr>
              <w:t>1</w:t>
            </w:r>
            <w:r w:rsidR="00B24E0F" w:rsidRPr="00CF42DA">
              <w:rPr>
                <w:sz w:val="22"/>
                <w:szCs w:val="22"/>
              </w:rPr>
              <w:t xml:space="preserve"> час</w:t>
            </w:r>
          </w:p>
          <w:p w:rsidR="00B24E0F" w:rsidRPr="00CF42DA" w:rsidRDefault="00B24E0F" w:rsidP="008B597E">
            <w:pPr>
              <w:jc w:val="center"/>
            </w:pPr>
          </w:p>
        </w:tc>
        <w:tc>
          <w:tcPr>
            <w:tcW w:w="1559" w:type="dxa"/>
          </w:tcPr>
          <w:p w:rsidR="00B24E0F" w:rsidRDefault="00B24E0F" w:rsidP="008B597E">
            <w:pPr>
              <w:jc w:val="center"/>
            </w:pPr>
            <w:r>
              <w:t>С.3-6</w:t>
            </w:r>
          </w:p>
          <w:p w:rsidR="00B24E0F" w:rsidRDefault="00B24E0F" w:rsidP="008B597E">
            <w:pPr>
              <w:jc w:val="center"/>
            </w:pPr>
          </w:p>
          <w:p w:rsidR="00B24E0F" w:rsidRDefault="00B24E0F" w:rsidP="008B597E">
            <w:pPr>
              <w:jc w:val="center"/>
            </w:pPr>
          </w:p>
          <w:p w:rsidR="00B24E0F" w:rsidRDefault="00B24E0F" w:rsidP="008B597E">
            <w:pPr>
              <w:jc w:val="center"/>
            </w:pPr>
          </w:p>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742"/>
        </w:trPr>
        <w:tc>
          <w:tcPr>
            <w:tcW w:w="705" w:type="dxa"/>
          </w:tcPr>
          <w:p w:rsidR="00B24E0F" w:rsidRPr="00DE4CF6" w:rsidRDefault="00B24E0F" w:rsidP="008B597E">
            <w:pPr>
              <w:jc w:val="center"/>
              <w:rPr>
                <w:sz w:val="22"/>
                <w:szCs w:val="22"/>
              </w:rPr>
            </w:pPr>
            <w:r>
              <w:rPr>
                <w:sz w:val="22"/>
                <w:szCs w:val="22"/>
                <w:lang w:val="en-US"/>
              </w:rPr>
              <w:t>7</w:t>
            </w:r>
            <w:r>
              <w:rPr>
                <w:sz w:val="22"/>
                <w:szCs w:val="22"/>
              </w:rPr>
              <w:t>5</w:t>
            </w:r>
          </w:p>
        </w:tc>
        <w:tc>
          <w:tcPr>
            <w:tcW w:w="3089" w:type="dxa"/>
          </w:tcPr>
          <w:p w:rsidR="00B24E0F" w:rsidRPr="00CF42DA" w:rsidRDefault="00B24E0F" w:rsidP="008B597E">
            <w:pPr>
              <w:rPr>
                <w:sz w:val="22"/>
                <w:szCs w:val="22"/>
              </w:rPr>
            </w:pPr>
            <w:r w:rsidRPr="00CF42DA">
              <w:rPr>
                <w:sz w:val="22"/>
                <w:szCs w:val="22"/>
              </w:rPr>
              <w:t xml:space="preserve">М. Горький «Случай с Евсейкой». </w:t>
            </w:r>
          </w:p>
        </w:tc>
        <w:tc>
          <w:tcPr>
            <w:tcW w:w="2410" w:type="dxa"/>
          </w:tcPr>
          <w:p w:rsidR="00BE061B" w:rsidRPr="00CF42DA" w:rsidRDefault="00BE061B" w:rsidP="008B597E">
            <w:pPr>
              <w:jc w:val="center"/>
            </w:pPr>
            <w:r w:rsidRPr="00CF42DA">
              <w:rPr>
                <w:sz w:val="22"/>
                <w:szCs w:val="22"/>
              </w:rPr>
              <w:t>Урок</w:t>
            </w:r>
          </w:p>
          <w:p w:rsidR="00BE061B" w:rsidRPr="00CF42DA" w:rsidRDefault="00BE061B" w:rsidP="008B597E">
            <w:pPr>
              <w:jc w:val="center"/>
            </w:pPr>
            <w:r w:rsidRPr="00CF42DA">
              <w:rPr>
                <w:sz w:val="22"/>
                <w:szCs w:val="22"/>
              </w:rPr>
              <w:t>открытия новых знаний</w:t>
            </w:r>
          </w:p>
          <w:p w:rsidR="00B24E0F" w:rsidRPr="00BE061B" w:rsidRDefault="00BE061B" w:rsidP="008B597E">
            <w:pPr>
              <w:jc w:val="center"/>
            </w:pPr>
            <w:r>
              <w:rPr>
                <w:sz w:val="22"/>
                <w:szCs w:val="22"/>
              </w:rPr>
              <w:t>1</w:t>
            </w:r>
            <w:r w:rsidRPr="00CF42DA">
              <w:rPr>
                <w:sz w:val="22"/>
                <w:szCs w:val="22"/>
              </w:rPr>
              <w:t xml:space="preserve"> час</w:t>
            </w:r>
          </w:p>
        </w:tc>
        <w:tc>
          <w:tcPr>
            <w:tcW w:w="1559" w:type="dxa"/>
          </w:tcPr>
          <w:p w:rsidR="00B24E0F" w:rsidRPr="00CF42DA" w:rsidRDefault="00BE061B" w:rsidP="008B597E">
            <w:r>
              <w:t xml:space="preserve">      С.4-11</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c>
          <w:tcPr>
            <w:tcW w:w="705" w:type="dxa"/>
          </w:tcPr>
          <w:p w:rsidR="00B24E0F" w:rsidRPr="00E45B1E" w:rsidRDefault="00B24E0F" w:rsidP="008B597E">
            <w:pPr>
              <w:jc w:val="center"/>
            </w:pPr>
            <w:r>
              <w:rPr>
                <w:sz w:val="22"/>
                <w:szCs w:val="22"/>
                <w:lang w:val="en-US"/>
              </w:rPr>
              <w:t>7</w:t>
            </w:r>
            <w:r>
              <w:rPr>
                <w:sz w:val="22"/>
                <w:szCs w:val="22"/>
              </w:rPr>
              <w:t>6-</w:t>
            </w:r>
            <w:r>
              <w:rPr>
                <w:sz w:val="22"/>
                <w:szCs w:val="22"/>
                <w:lang w:val="en-US"/>
              </w:rPr>
              <w:t>7</w:t>
            </w:r>
            <w:r>
              <w:rPr>
                <w:sz w:val="22"/>
                <w:szCs w:val="22"/>
              </w:rPr>
              <w:t>7</w:t>
            </w:r>
          </w:p>
        </w:tc>
        <w:tc>
          <w:tcPr>
            <w:tcW w:w="3089" w:type="dxa"/>
          </w:tcPr>
          <w:p w:rsidR="00B24E0F" w:rsidRPr="00CF42DA" w:rsidRDefault="00B24E0F" w:rsidP="008B597E">
            <w:r w:rsidRPr="00CF42DA">
              <w:rPr>
                <w:sz w:val="22"/>
                <w:szCs w:val="22"/>
              </w:rPr>
              <w:t xml:space="preserve">К. Г. Паустовский «Растрёпанный воробей». </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2</w:t>
            </w:r>
            <w:r w:rsidRPr="00CF42DA">
              <w:rPr>
                <w:sz w:val="22"/>
                <w:szCs w:val="22"/>
              </w:rPr>
              <w:t xml:space="preserve"> часа</w:t>
            </w:r>
          </w:p>
        </w:tc>
        <w:tc>
          <w:tcPr>
            <w:tcW w:w="1559" w:type="dxa"/>
          </w:tcPr>
          <w:p w:rsidR="00B24E0F" w:rsidRPr="00CF42DA" w:rsidRDefault="00B24E0F" w:rsidP="008B597E">
            <w:pPr>
              <w:jc w:val="center"/>
            </w:pPr>
            <w:r>
              <w:t>С.12-24</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705" w:type="dxa"/>
          </w:tcPr>
          <w:p w:rsidR="00B24E0F" w:rsidRPr="00E45B1E" w:rsidRDefault="00B24E0F" w:rsidP="008B597E">
            <w:pPr>
              <w:jc w:val="center"/>
            </w:pPr>
            <w:r>
              <w:rPr>
                <w:sz w:val="22"/>
                <w:szCs w:val="22"/>
                <w:lang w:val="en-US"/>
              </w:rPr>
              <w:lastRenderedPageBreak/>
              <w:t>7</w:t>
            </w:r>
            <w:r>
              <w:rPr>
                <w:sz w:val="22"/>
                <w:szCs w:val="22"/>
              </w:rPr>
              <w:t>8-79</w:t>
            </w:r>
          </w:p>
        </w:tc>
        <w:tc>
          <w:tcPr>
            <w:tcW w:w="3089" w:type="dxa"/>
          </w:tcPr>
          <w:p w:rsidR="00B24E0F" w:rsidRPr="00CF42DA" w:rsidRDefault="00B24E0F" w:rsidP="008B597E">
            <w:r w:rsidRPr="00CF42DA">
              <w:rPr>
                <w:sz w:val="22"/>
                <w:szCs w:val="22"/>
              </w:rPr>
              <w:t xml:space="preserve">А. И. Куприн «Слон». </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2</w:t>
            </w:r>
            <w:r w:rsidRPr="00CF42DA">
              <w:rPr>
                <w:sz w:val="22"/>
                <w:szCs w:val="22"/>
              </w:rPr>
              <w:t xml:space="preserve"> часа</w:t>
            </w:r>
          </w:p>
        </w:tc>
        <w:tc>
          <w:tcPr>
            <w:tcW w:w="1559" w:type="dxa"/>
          </w:tcPr>
          <w:p w:rsidR="00B24E0F" w:rsidRPr="00CF42DA" w:rsidRDefault="00B24E0F" w:rsidP="008B597E">
            <w:pPr>
              <w:jc w:val="center"/>
            </w:pPr>
            <w:r>
              <w:t>С.25-41</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885"/>
        </w:trPr>
        <w:tc>
          <w:tcPr>
            <w:tcW w:w="705" w:type="dxa"/>
          </w:tcPr>
          <w:p w:rsidR="00B24E0F" w:rsidRDefault="00B24E0F" w:rsidP="008B597E">
            <w:pPr>
              <w:jc w:val="center"/>
            </w:pPr>
            <w:r>
              <w:t>80</w:t>
            </w:r>
          </w:p>
          <w:p w:rsidR="00B24E0F" w:rsidRDefault="00B24E0F" w:rsidP="008B597E">
            <w:pPr>
              <w:jc w:val="center"/>
            </w:pPr>
          </w:p>
          <w:p w:rsidR="00B24E0F" w:rsidRPr="00E45B1E" w:rsidRDefault="00B24E0F" w:rsidP="008B597E">
            <w:pPr>
              <w:jc w:val="center"/>
            </w:pPr>
          </w:p>
        </w:tc>
        <w:tc>
          <w:tcPr>
            <w:tcW w:w="3089" w:type="dxa"/>
          </w:tcPr>
          <w:p w:rsidR="00B24E0F" w:rsidRDefault="00B24E0F" w:rsidP="008B597E">
            <w:pPr>
              <w:rPr>
                <w:sz w:val="22"/>
                <w:szCs w:val="22"/>
              </w:rPr>
            </w:pPr>
            <w:r>
              <w:rPr>
                <w:sz w:val="22"/>
                <w:szCs w:val="22"/>
              </w:rPr>
              <w:t>Урок-путешествие по разделу «Были- небылицы»</w:t>
            </w:r>
            <w:r w:rsidRPr="00CF42DA">
              <w:rPr>
                <w:sz w:val="22"/>
                <w:szCs w:val="22"/>
              </w:rPr>
              <w:t xml:space="preserve"> Оценка достижений.</w:t>
            </w:r>
          </w:p>
          <w:p w:rsidR="00B24E0F" w:rsidRPr="008F61AE" w:rsidRDefault="00B24E0F" w:rsidP="008B597E"/>
        </w:tc>
        <w:tc>
          <w:tcPr>
            <w:tcW w:w="2410" w:type="dxa"/>
          </w:tcPr>
          <w:p w:rsidR="00B24E0F" w:rsidRPr="00CF42DA" w:rsidRDefault="00B24E0F" w:rsidP="008B597E">
            <w:pPr>
              <w:jc w:val="center"/>
            </w:pPr>
            <w:r w:rsidRPr="00CF42DA">
              <w:rPr>
                <w:sz w:val="22"/>
                <w:szCs w:val="22"/>
              </w:rPr>
              <w:t>Урок рефлексия</w:t>
            </w:r>
          </w:p>
          <w:p w:rsidR="00B24E0F" w:rsidRDefault="00B24E0F" w:rsidP="008B597E">
            <w:pPr>
              <w:jc w:val="center"/>
              <w:rPr>
                <w:sz w:val="22"/>
                <w:szCs w:val="22"/>
              </w:rPr>
            </w:pPr>
            <w:r w:rsidRPr="00CF42DA">
              <w:rPr>
                <w:sz w:val="22"/>
                <w:szCs w:val="22"/>
              </w:rPr>
              <w:t>1 час</w:t>
            </w:r>
          </w:p>
          <w:p w:rsidR="00B24E0F" w:rsidRDefault="00B24E0F" w:rsidP="008B597E">
            <w:pPr>
              <w:jc w:val="center"/>
              <w:rPr>
                <w:sz w:val="22"/>
                <w:szCs w:val="22"/>
              </w:rPr>
            </w:pPr>
          </w:p>
          <w:p w:rsidR="00B24E0F" w:rsidRPr="00CF42DA" w:rsidRDefault="00B24E0F" w:rsidP="008B597E">
            <w:pPr>
              <w:jc w:val="center"/>
            </w:pPr>
          </w:p>
        </w:tc>
        <w:tc>
          <w:tcPr>
            <w:tcW w:w="1559" w:type="dxa"/>
          </w:tcPr>
          <w:p w:rsidR="00B24E0F" w:rsidRPr="00CF42DA" w:rsidRDefault="00B24E0F" w:rsidP="008B597E">
            <w:pPr>
              <w:jc w:val="center"/>
            </w:pPr>
            <w:r>
              <w:t>С</w:t>
            </w:r>
            <w:r w:rsidR="00BE061B">
              <w:t>.</w:t>
            </w:r>
            <w:r>
              <w:t xml:space="preserve"> 42-44</w:t>
            </w:r>
          </w:p>
        </w:tc>
        <w:tc>
          <w:tcPr>
            <w:tcW w:w="1417" w:type="dxa"/>
          </w:tcPr>
          <w:p w:rsidR="00B24E0F" w:rsidRPr="00CF42DA" w:rsidRDefault="00B24E0F" w:rsidP="008B597E"/>
        </w:tc>
        <w:tc>
          <w:tcPr>
            <w:tcW w:w="1277" w:type="dxa"/>
          </w:tcPr>
          <w:p w:rsidR="00B24E0F" w:rsidRPr="00CF42DA" w:rsidRDefault="00B24E0F" w:rsidP="008B597E"/>
        </w:tc>
      </w:tr>
      <w:tr w:rsidR="00BE061B" w:rsidRPr="00CF42DA" w:rsidTr="008B597E">
        <w:trPr>
          <w:trHeight w:val="945"/>
        </w:trPr>
        <w:tc>
          <w:tcPr>
            <w:tcW w:w="705" w:type="dxa"/>
          </w:tcPr>
          <w:p w:rsidR="00BE061B" w:rsidRDefault="00BE061B" w:rsidP="008B597E">
            <w:pPr>
              <w:jc w:val="center"/>
            </w:pPr>
            <w:r>
              <w:t>81</w:t>
            </w:r>
          </w:p>
        </w:tc>
        <w:tc>
          <w:tcPr>
            <w:tcW w:w="3089" w:type="dxa"/>
          </w:tcPr>
          <w:p w:rsidR="00BE061B" w:rsidRDefault="00BE061B" w:rsidP="008B597E">
            <w:pPr>
              <w:rPr>
                <w:b/>
              </w:rPr>
            </w:pPr>
            <w:r w:rsidRPr="00AA6AF8">
              <w:rPr>
                <w:b/>
              </w:rPr>
              <w:t>Внеклассное чтение</w:t>
            </w:r>
          </w:p>
          <w:p w:rsidR="00BE061B" w:rsidRDefault="00BE061B" w:rsidP="008B597E">
            <w:pPr>
              <w:rPr>
                <w:sz w:val="22"/>
                <w:szCs w:val="22"/>
              </w:rPr>
            </w:pPr>
            <w:r>
              <w:t>Л.Б. Гераскина «В стране  невыученных уроков»</w:t>
            </w:r>
          </w:p>
        </w:tc>
        <w:tc>
          <w:tcPr>
            <w:tcW w:w="2410" w:type="dxa"/>
          </w:tcPr>
          <w:p w:rsidR="00BE061B" w:rsidRPr="00CF42DA" w:rsidRDefault="00BE061B" w:rsidP="008B597E">
            <w:pPr>
              <w:jc w:val="center"/>
            </w:pPr>
            <w:r w:rsidRPr="00CF42DA">
              <w:rPr>
                <w:sz w:val="22"/>
                <w:szCs w:val="22"/>
              </w:rPr>
              <w:t>Урок</w:t>
            </w:r>
          </w:p>
          <w:p w:rsidR="00BE061B" w:rsidRPr="00CF42DA" w:rsidRDefault="00BE061B" w:rsidP="008B597E">
            <w:pPr>
              <w:jc w:val="center"/>
            </w:pPr>
            <w:r w:rsidRPr="00CF42DA">
              <w:rPr>
                <w:sz w:val="22"/>
                <w:szCs w:val="22"/>
              </w:rPr>
              <w:t>открытия новых знаний</w:t>
            </w:r>
          </w:p>
          <w:p w:rsidR="00BE061B" w:rsidRPr="00CF42DA" w:rsidRDefault="00BE061B" w:rsidP="008B597E">
            <w:pPr>
              <w:jc w:val="center"/>
              <w:rPr>
                <w:sz w:val="22"/>
                <w:szCs w:val="22"/>
              </w:rPr>
            </w:pPr>
            <w:r>
              <w:rPr>
                <w:sz w:val="22"/>
                <w:szCs w:val="22"/>
              </w:rPr>
              <w:t>1 час</w:t>
            </w:r>
          </w:p>
        </w:tc>
        <w:tc>
          <w:tcPr>
            <w:tcW w:w="1559" w:type="dxa"/>
          </w:tcPr>
          <w:p w:rsidR="00BE061B" w:rsidRDefault="00BE061B" w:rsidP="008B597E">
            <w:pPr>
              <w:jc w:val="center"/>
            </w:pPr>
          </w:p>
        </w:tc>
        <w:tc>
          <w:tcPr>
            <w:tcW w:w="1417" w:type="dxa"/>
          </w:tcPr>
          <w:p w:rsidR="00BE061B" w:rsidRPr="00CF42DA" w:rsidRDefault="00BE061B" w:rsidP="008B597E"/>
        </w:tc>
        <w:tc>
          <w:tcPr>
            <w:tcW w:w="1277" w:type="dxa"/>
          </w:tcPr>
          <w:p w:rsidR="00BE061B" w:rsidRPr="00CF42DA" w:rsidRDefault="00BE061B" w:rsidP="008B597E"/>
        </w:tc>
      </w:tr>
      <w:tr w:rsidR="00BE061B" w:rsidRPr="00CF42DA" w:rsidTr="008B597E">
        <w:tc>
          <w:tcPr>
            <w:tcW w:w="10457" w:type="dxa"/>
            <w:gridSpan w:val="6"/>
          </w:tcPr>
          <w:p w:rsidR="00BE061B" w:rsidRPr="00BE061B" w:rsidRDefault="00BE061B" w:rsidP="008B597E">
            <w:pPr>
              <w:rPr>
                <w:b/>
              </w:rPr>
            </w:pPr>
            <w:r>
              <w:rPr>
                <w:b/>
                <w:sz w:val="28"/>
              </w:rPr>
              <w:t xml:space="preserve">                                   </w:t>
            </w:r>
            <w:r w:rsidRPr="00BE061B">
              <w:rPr>
                <w:b/>
                <w:sz w:val="28"/>
              </w:rPr>
              <w:t>Поэтическая тетрадь №1 – 6 часов</w:t>
            </w:r>
          </w:p>
        </w:tc>
      </w:tr>
      <w:tr w:rsidR="00B24E0F" w:rsidRPr="00CF42DA" w:rsidTr="008B597E">
        <w:trPr>
          <w:trHeight w:val="1192"/>
        </w:trPr>
        <w:tc>
          <w:tcPr>
            <w:tcW w:w="705" w:type="dxa"/>
          </w:tcPr>
          <w:p w:rsidR="00B24E0F" w:rsidRPr="00E45B1E" w:rsidRDefault="00B24E0F" w:rsidP="008B597E">
            <w:pPr>
              <w:jc w:val="center"/>
            </w:pPr>
            <w:r w:rsidRPr="00BE061B">
              <w:rPr>
                <w:sz w:val="22"/>
                <w:szCs w:val="22"/>
              </w:rPr>
              <w:t>8</w:t>
            </w:r>
            <w:r>
              <w:rPr>
                <w:sz w:val="22"/>
                <w:szCs w:val="22"/>
              </w:rPr>
              <w:t>2</w:t>
            </w:r>
          </w:p>
        </w:tc>
        <w:tc>
          <w:tcPr>
            <w:tcW w:w="3089" w:type="dxa"/>
          </w:tcPr>
          <w:p w:rsidR="00B24E0F" w:rsidRPr="00CF42DA" w:rsidRDefault="00B24E0F" w:rsidP="008B597E">
            <w:r w:rsidRPr="00CF42DA">
              <w:rPr>
                <w:sz w:val="22"/>
                <w:szCs w:val="22"/>
              </w:rPr>
              <w:t xml:space="preserve">Знакомство с названием раздела. </w:t>
            </w:r>
          </w:p>
          <w:p w:rsidR="00B24E0F" w:rsidRPr="00BE061B" w:rsidRDefault="00B24E0F" w:rsidP="008B597E">
            <w:pPr>
              <w:rPr>
                <w:sz w:val="22"/>
                <w:szCs w:val="22"/>
              </w:rPr>
            </w:pPr>
            <w:r w:rsidRPr="00CF42DA">
              <w:rPr>
                <w:sz w:val="22"/>
                <w:szCs w:val="22"/>
              </w:rPr>
              <w:t xml:space="preserve">Саша Чёрный. </w:t>
            </w:r>
            <w:r>
              <w:rPr>
                <w:sz w:val="22"/>
                <w:szCs w:val="22"/>
              </w:rPr>
              <w:t>«Что ты</w:t>
            </w:r>
            <w:r w:rsidR="00BE061B">
              <w:rPr>
                <w:sz w:val="22"/>
                <w:szCs w:val="22"/>
              </w:rPr>
              <w:t xml:space="preserve"> тискаешь утенка?...»</w:t>
            </w:r>
          </w:p>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1 час</w:t>
            </w:r>
          </w:p>
          <w:p w:rsidR="00B24E0F" w:rsidRPr="00CF42DA" w:rsidRDefault="00B24E0F" w:rsidP="008B597E">
            <w:pPr>
              <w:jc w:val="center"/>
            </w:pPr>
          </w:p>
        </w:tc>
        <w:tc>
          <w:tcPr>
            <w:tcW w:w="1559" w:type="dxa"/>
          </w:tcPr>
          <w:p w:rsidR="00B24E0F" w:rsidRDefault="00B24E0F" w:rsidP="008B597E">
            <w:pPr>
              <w:jc w:val="center"/>
            </w:pPr>
            <w:r>
              <w:t>С.45-47</w:t>
            </w:r>
          </w:p>
          <w:p w:rsidR="00B24E0F" w:rsidRDefault="00B24E0F" w:rsidP="008B597E">
            <w:pPr>
              <w:jc w:val="center"/>
            </w:pPr>
          </w:p>
          <w:p w:rsidR="00B24E0F" w:rsidRDefault="00B24E0F" w:rsidP="008B597E">
            <w:pPr>
              <w:jc w:val="center"/>
            </w:pPr>
          </w:p>
          <w:p w:rsidR="00B24E0F" w:rsidRDefault="00B24E0F" w:rsidP="008B597E">
            <w:pPr>
              <w:jc w:val="center"/>
            </w:pPr>
          </w:p>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786"/>
        </w:trPr>
        <w:tc>
          <w:tcPr>
            <w:tcW w:w="705" w:type="dxa"/>
          </w:tcPr>
          <w:p w:rsidR="00B24E0F" w:rsidRPr="00E45B1E" w:rsidRDefault="00BE061B" w:rsidP="008B597E">
            <w:pPr>
              <w:rPr>
                <w:sz w:val="22"/>
                <w:szCs w:val="22"/>
              </w:rPr>
            </w:pPr>
            <w:r>
              <w:rPr>
                <w:sz w:val="22"/>
                <w:szCs w:val="22"/>
              </w:rPr>
              <w:t xml:space="preserve"> </w:t>
            </w:r>
            <w:r w:rsidR="00B24E0F">
              <w:rPr>
                <w:sz w:val="22"/>
                <w:szCs w:val="22"/>
                <w:lang w:val="en-US"/>
              </w:rPr>
              <w:t>8</w:t>
            </w:r>
            <w:r w:rsidR="00B24E0F">
              <w:rPr>
                <w:sz w:val="22"/>
                <w:szCs w:val="22"/>
              </w:rPr>
              <w:t>3</w:t>
            </w:r>
          </w:p>
        </w:tc>
        <w:tc>
          <w:tcPr>
            <w:tcW w:w="3089" w:type="dxa"/>
          </w:tcPr>
          <w:p w:rsidR="00B24E0F" w:rsidRDefault="00B24E0F" w:rsidP="008B597E">
            <w:pPr>
              <w:rPr>
                <w:sz w:val="22"/>
                <w:szCs w:val="22"/>
              </w:rPr>
            </w:pPr>
            <w:r w:rsidRPr="00CF42DA">
              <w:rPr>
                <w:sz w:val="22"/>
                <w:szCs w:val="22"/>
              </w:rPr>
              <w:t>Саша Чёрный.</w:t>
            </w:r>
          </w:p>
          <w:p w:rsidR="00B24E0F" w:rsidRDefault="00B24E0F" w:rsidP="008B597E">
            <w:pPr>
              <w:rPr>
                <w:sz w:val="22"/>
                <w:szCs w:val="22"/>
              </w:rPr>
            </w:pPr>
            <w:r>
              <w:rPr>
                <w:sz w:val="22"/>
                <w:szCs w:val="22"/>
              </w:rPr>
              <w:t>«Воробей», «Слон»</w:t>
            </w:r>
          </w:p>
          <w:p w:rsidR="00B24E0F" w:rsidRDefault="00B24E0F" w:rsidP="008B597E">
            <w:pPr>
              <w:rPr>
                <w:sz w:val="22"/>
                <w:szCs w:val="22"/>
              </w:rPr>
            </w:pPr>
          </w:p>
          <w:p w:rsidR="00B24E0F" w:rsidRPr="00CF42DA" w:rsidRDefault="00B24E0F" w:rsidP="008B597E">
            <w:pPr>
              <w:rPr>
                <w:sz w:val="22"/>
                <w:szCs w:val="22"/>
              </w:rPr>
            </w:pPr>
          </w:p>
        </w:tc>
        <w:tc>
          <w:tcPr>
            <w:tcW w:w="2410" w:type="dxa"/>
          </w:tcPr>
          <w:p w:rsidR="00BE061B" w:rsidRPr="00CF42DA" w:rsidRDefault="00BE061B" w:rsidP="008B597E">
            <w:pPr>
              <w:jc w:val="center"/>
            </w:pPr>
            <w:r w:rsidRPr="00CF42DA">
              <w:rPr>
                <w:sz w:val="22"/>
                <w:szCs w:val="22"/>
              </w:rPr>
              <w:t>Урок</w:t>
            </w:r>
          </w:p>
          <w:p w:rsidR="00BE061B" w:rsidRPr="00CF42DA" w:rsidRDefault="00BE061B" w:rsidP="008B597E">
            <w:pPr>
              <w:jc w:val="center"/>
            </w:pPr>
            <w:r w:rsidRPr="00CF42DA">
              <w:rPr>
                <w:sz w:val="22"/>
                <w:szCs w:val="22"/>
              </w:rPr>
              <w:t>открытия новых знаний</w:t>
            </w:r>
          </w:p>
          <w:p w:rsidR="00B24E0F" w:rsidRPr="00BE061B" w:rsidRDefault="00BE061B" w:rsidP="008B597E">
            <w:pPr>
              <w:jc w:val="center"/>
            </w:pPr>
            <w:r>
              <w:rPr>
                <w:sz w:val="22"/>
                <w:szCs w:val="22"/>
              </w:rPr>
              <w:t>1</w:t>
            </w:r>
            <w:r w:rsidRPr="00CF42DA">
              <w:rPr>
                <w:sz w:val="22"/>
                <w:szCs w:val="22"/>
              </w:rPr>
              <w:t xml:space="preserve"> час</w:t>
            </w:r>
          </w:p>
        </w:tc>
        <w:tc>
          <w:tcPr>
            <w:tcW w:w="1559" w:type="dxa"/>
          </w:tcPr>
          <w:p w:rsidR="00B24E0F" w:rsidRPr="00CF42DA" w:rsidRDefault="00BE061B" w:rsidP="008B597E">
            <w:r>
              <w:t xml:space="preserve">   С.47-49</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rPr>
          <w:trHeight w:val="1042"/>
        </w:trPr>
        <w:tc>
          <w:tcPr>
            <w:tcW w:w="705" w:type="dxa"/>
          </w:tcPr>
          <w:p w:rsidR="00B24E0F" w:rsidRPr="00E45B1E" w:rsidRDefault="00B24E0F" w:rsidP="008B597E">
            <w:pPr>
              <w:jc w:val="center"/>
            </w:pPr>
            <w:r>
              <w:rPr>
                <w:lang w:val="en-US"/>
              </w:rPr>
              <w:t>8</w:t>
            </w:r>
            <w:r>
              <w:t>4</w:t>
            </w:r>
          </w:p>
        </w:tc>
        <w:tc>
          <w:tcPr>
            <w:tcW w:w="3089" w:type="dxa"/>
          </w:tcPr>
          <w:p w:rsidR="00B24E0F" w:rsidRDefault="00B24E0F" w:rsidP="008B597E">
            <w:pPr>
              <w:rPr>
                <w:sz w:val="22"/>
                <w:szCs w:val="22"/>
              </w:rPr>
            </w:pPr>
            <w:r w:rsidRPr="00CF42DA">
              <w:rPr>
                <w:sz w:val="22"/>
                <w:szCs w:val="22"/>
              </w:rPr>
              <w:t xml:space="preserve">А. А. Блок. </w:t>
            </w:r>
          </w:p>
          <w:p w:rsidR="00B24E0F" w:rsidRDefault="00B24E0F" w:rsidP="008B597E">
            <w:pPr>
              <w:rPr>
                <w:sz w:val="22"/>
                <w:szCs w:val="22"/>
              </w:rPr>
            </w:pPr>
            <w:r>
              <w:rPr>
                <w:sz w:val="22"/>
                <w:szCs w:val="22"/>
              </w:rPr>
              <w:t>«Ветхая избушка»</w:t>
            </w: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E061B" w:rsidP="008B597E">
            <w:pPr>
              <w:jc w:val="center"/>
            </w:pPr>
            <w:r>
              <w:rPr>
                <w:sz w:val="22"/>
                <w:szCs w:val="22"/>
              </w:rPr>
              <w:t>1</w:t>
            </w:r>
            <w:r w:rsidR="00B24E0F" w:rsidRPr="00CF42DA">
              <w:rPr>
                <w:sz w:val="22"/>
                <w:szCs w:val="22"/>
              </w:rPr>
              <w:t xml:space="preserve"> час</w:t>
            </w:r>
          </w:p>
        </w:tc>
        <w:tc>
          <w:tcPr>
            <w:tcW w:w="1559" w:type="dxa"/>
          </w:tcPr>
          <w:p w:rsidR="00B24E0F" w:rsidRDefault="00B24E0F" w:rsidP="008B597E">
            <w:pPr>
              <w:jc w:val="center"/>
            </w:pPr>
            <w:r>
              <w:t>С.50-51</w:t>
            </w:r>
          </w:p>
          <w:p w:rsidR="00B24E0F" w:rsidRDefault="00B24E0F" w:rsidP="008B597E">
            <w:pPr>
              <w:jc w:val="center"/>
            </w:pPr>
          </w:p>
          <w:p w:rsidR="00B24E0F" w:rsidRDefault="00B24E0F" w:rsidP="008B597E">
            <w:pPr>
              <w:jc w:val="center"/>
            </w:pPr>
          </w:p>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930"/>
        </w:trPr>
        <w:tc>
          <w:tcPr>
            <w:tcW w:w="705" w:type="dxa"/>
          </w:tcPr>
          <w:p w:rsidR="00B24E0F" w:rsidRPr="00E45B1E" w:rsidRDefault="00B24E0F" w:rsidP="008B597E">
            <w:pPr>
              <w:jc w:val="center"/>
            </w:pPr>
            <w:r>
              <w:rPr>
                <w:lang w:val="en-US"/>
              </w:rPr>
              <w:t>8</w:t>
            </w:r>
            <w:r>
              <w:t xml:space="preserve">5 </w:t>
            </w:r>
          </w:p>
        </w:tc>
        <w:tc>
          <w:tcPr>
            <w:tcW w:w="3089" w:type="dxa"/>
          </w:tcPr>
          <w:p w:rsidR="00B24E0F" w:rsidRDefault="00B24E0F" w:rsidP="008B597E">
            <w:pPr>
              <w:rPr>
                <w:sz w:val="22"/>
                <w:szCs w:val="22"/>
              </w:rPr>
            </w:pPr>
            <w:r>
              <w:rPr>
                <w:sz w:val="22"/>
                <w:szCs w:val="22"/>
              </w:rPr>
              <w:t xml:space="preserve">А.А.Блок </w:t>
            </w:r>
          </w:p>
          <w:p w:rsidR="00B24E0F" w:rsidRDefault="00B24E0F" w:rsidP="008B597E">
            <w:pPr>
              <w:rPr>
                <w:sz w:val="22"/>
                <w:szCs w:val="22"/>
              </w:rPr>
            </w:pPr>
            <w:r>
              <w:rPr>
                <w:sz w:val="22"/>
                <w:szCs w:val="22"/>
              </w:rPr>
              <w:t>«Сны», «Ворона»</w:t>
            </w:r>
          </w:p>
          <w:p w:rsidR="00B24E0F" w:rsidRDefault="00B24E0F" w:rsidP="008B597E">
            <w:pPr>
              <w:rPr>
                <w:sz w:val="22"/>
                <w:szCs w:val="22"/>
              </w:rPr>
            </w:pPr>
          </w:p>
          <w:p w:rsidR="00B24E0F" w:rsidRPr="00CF42DA" w:rsidRDefault="00B24E0F" w:rsidP="008B597E">
            <w:pPr>
              <w:rPr>
                <w:sz w:val="22"/>
                <w:szCs w:val="22"/>
              </w:rPr>
            </w:pPr>
          </w:p>
        </w:tc>
        <w:tc>
          <w:tcPr>
            <w:tcW w:w="2410" w:type="dxa"/>
          </w:tcPr>
          <w:p w:rsidR="00BE061B" w:rsidRPr="00CF42DA" w:rsidRDefault="00BE061B" w:rsidP="008B597E">
            <w:pPr>
              <w:jc w:val="center"/>
            </w:pPr>
            <w:r w:rsidRPr="00CF42DA">
              <w:rPr>
                <w:sz w:val="22"/>
                <w:szCs w:val="22"/>
              </w:rPr>
              <w:t>Урок</w:t>
            </w:r>
          </w:p>
          <w:p w:rsidR="00BE061B" w:rsidRPr="00CF42DA" w:rsidRDefault="00BE061B" w:rsidP="008B597E">
            <w:pPr>
              <w:jc w:val="center"/>
            </w:pPr>
            <w:r w:rsidRPr="00CF42DA">
              <w:rPr>
                <w:sz w:val="22"/>
                <w:szCs w:val="22"/>
              </w:rPr>
              <w:t>открытия новых знаний</w:t>
            </w:r>
          </w:p>
          <w:p w:rsidR="00BE061B" w:rsidRPr="00CF42DA" w:rsidRDefault="00BE061B" w:rsidP="008B597E">
            <w:pPr>
              <w:jc w:val="center"/>
            </w:pPr>
            <w:r>
              <w:rPr>
                <w:sz w:val="22"/>
                <w:szCs w:val="22"/>
              </w:rPr>
              <w:t>1</w:t>
            </w:r>
            <w:r w:rsidRPr="00CF42DA">
              <w:rPr>
                <w:sz w:val="22"/>
                <w:szCs w:val="22"/>
              </w:rPr>
              <w:t xml:space="preserve"> час</w:t>
            </w:r>
          </w:p>
          <w:p w:rsidR="00B24E0F" w:rsidRPr="00CF42DA" w:rsidRDefault="00B24E0F" w:rsidP="008B597E">
            <w:pPr>
              <w:jc w:val="center"/>
              <w:rPr>
                <w:sz w:val="22"/>
                <w:szCs w:val="22"/>
              </w:rPr>
            </w:pPr>
          </w:p>
        </w:tc>
        <w:tc>
          <w:tcPr>
            <w:tcW w:w="1559" w:type="dxa"/>
          </w:tcPr>
          <w:p w:rsidR="00BE061B" w:rsidRDefault="00BE061B" w:rsidP="008B597E">
            <w:r>
              <w:t xml:space="preserve">     С 51-54</w:t>
            </w:r>
          </w:p>
          <w:p w:rsidR="00BE061B" w:rsidRDefault="00BE061B" w:rsidP="008B597E">
            <w:pPr>
              <w:jc w:val="center"/>
            </w:pPr>
          </w:p>
          <w:p w:rsidR="00B24E0F" w:rsidRPr="00CF42DA" w:rsidRDefault="00B24E0F" w:rsidP="008B597E"/>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c>
          <w:tcPr>
            <w:tcW w:w="705" w:type="dxa"/>
          </w:tcPr>
          <w:p w:rsidR="00B24E0F" w:rsidRPr="00E45B1E" w:rsidRDefault="00B24E0F" w:rsidP="008B597E">
            <w:pPr>
              <w:jc w:val="center"/>
            </w:pPr>
            <w:r>
              <w:rPr>
                <w:lang w:val="en-US"/>
              </w:rPr>
              <w:t>8</w:t>
            </w:r>
            <w:r>
              <w:t>6</w:t>
            </w:r>
          </w:p>
        </w:tc>
        <w:tc>
          <w:tcPr>
            <w:tcW w:w="3089" w:type="dxa"/>
          </w:tcPr>
          <w:p w:rsidR="00B24E0F" w:rsidRPr="00CF42DA" w:rsidRDefault="00B24E0F" w:rsidP="008B597E">
            <w:r w:rsidRPr="00CF42DA">
              <w:rPr>
                <w:sz w:val="22"/>
                <w:szCs w:val="22"/>
              </w:rPr>
              <w:t>С. А. Есенин «Черёмуха»</w:t>
            </w:r>
          </w:p>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С.55-56</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705" w:type="dxa"/>
          </w:tcPr>
          <w:p w:rsidR="00B24E0F" w:rsidRPr="00E45B1E" w:rsidRDefault="00B24E0F" w:rsidP="008B597E">
            <w:pPr>
              <w:jc w:val="center"/>
            </w:pPr>
            <w:r>
              <w:rPr>
                <w:lang w:val="en-US"/>
              </w:rPr>
              <w:t>8</w:t>
            </w:r>
            <w:r>
              <w:t>7</w:t>
            </w:r>
          </w:p>
        </w:tc>
        <w:tc>
          <w:tcPr>
            <w:tcW w:w="3089" w:type="dxa"/>
          </w:tcPr>
          <w:p w:rsidR="00B24E0F" w:rsidRDefault="00B24E0F" w:rsidP="008B597E">
            <w:r>
              <w:t>Урок-викторина по разделу «Поэтическая тетрадь- 1»</w:t>
            </w:r>
            <w:r w:rsidRPr="00CF42DA">
              <w:rPr>
                <w:sz w:val="22"/>
                <w:szCs w:val="22"/>
              </w:rPr>
              <w:t xml:space="preserve"> Оценка достижений.</w:t>
            </w:r>
          </w:p>
          <w:p w:rsidR="00B24E0F" w:rsidRPr="00CF42DA" w:rsidRDefault="00B24E0F" w:rsidP="008B597E"/>
        </w:tc>
        <w:tc>
          <w:tcPr>
            <w:tcW w:w="2410" w:type="dxa"/>
          </w:tcPr>
          <w:p w:rsidR="00B24E0F" w:rsidRPr="00CF42DA" w:rsidRDefault="00B24E0F" w:rsidP="008B597E">
            <w:pPr>
              <w:jc w:val="center"/>
            </w:pPr>
            <w:r w:rsidRPr="00CF42DA">
              <w:rPr>
                <w:sz w:val="22"/>
                <w:szCs w:val="22"/>
              </w:rPr>
              <w:t>Урок рефлексия</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BE061B" w:rsidRPr="00CF42DA" w:rsidTr="008B597E">
        <w:tc>
          <w:tcPr>
            <w:tcW w:w="10457" w:type="dxa"/>
            <w:gridSpan w:val="6"/>
          </w:tcPr>
          <w:p w:rsidR="00BE061B" w:rsidRPr="00BE061B" w:rsidRDefault="00BE061B" w:rsidP="008B597E">
            <w:pPr>
              <w:rPr>
                <w:b/>
              </w:rPr>
            </w:pPr>
            <w:r>
              <w:rPr>
                <w:b/>
                <w:sz w:val="28"/>
              </w:rPr>
              <w:t xml:space="preserve">                                                    </w:t>
            </w:r>
            <w:r w:rsidRPr="00BE061B">
              <w:rPr>
                <w:b/>
                <w:sz w:val="28"/>
              </w:rPr>
              <w:t>Люби живое – 13 часов</w:t>
            </w:r>
          </w:p>
        </w:tc>
      </w:tr>
      <w:tr w:rsidR="00B24E0F" w:rsidRPr="00CF42DA" w:rsidTr="008B597E">
        <w:trPr>
          <w:trHeight w:val="976"/>
        </w:trPr>
        <w:tc>
          <w:tcPr>
            <w:tcW w:w="705" w:type="dxa"/>
          </w:tcPr>
          <w:p w:rsidR="00B24E0F" w:rsidRPr="00E45B1E" w:rsidRDefault="00B24E0F" w:rsidP="008B597E">
            <w:pPr>
              <w:jc w:val="center"/>
            </w:pPr>
            <w:r>
              <w:rPr>
                <w:lang w:val="en-US"/>
              </w:rPr>
              <w:t>8</w:t>
            </w:r>
            <w:r>
              <w:t>8</w:t>
            </w:r>
          </w:p>
          <w:p w:rsidR="00B24E0F" w:rsidRDefault="00B24E0F" w:rsidP="008B597E">
            <w:pPr>
              <w:jc w:val="center"/>
            </w:pPr>
          </w:p>
          <w:p w:rsidR="00B24E0F" w:rsidRDefault="00B24E0F" w:rsidP="008B597E">
            <w:pPr>
              <w:jc w:val="center"/>
            </w:pPr>
          </w:p>
          <w:p w:rsidR="00B24E0F" w:rsidRPr="00CF42DA" w:rsidRDefault="00B24E0F" w:rsidP="008B597E">
            <w:pPr>
              <w:jc w:val="center"/>
            </w:pPr>
          </w:p>
        </w:tc>
        <w:tc>
          <w:tcPr>
            <w:tcW w:w="3089" w:type="dxa"/>
          </w:tcPr>
          <w:p w:rsidR="00B24E0F" w:rsidRDefault="00B24E0F" w:rsidP="008B597E">
            <w:pPr>
              <w:rPr>
                <w:sz w:val="22"/>
                <w:szCs w:val="22"/>
              </w:rPr>
            </w:pPr>
            <w:r w:rsidRPr="00CF42DA">
              <w:rPr>
                <w:sz w:val="22"/>
                <w:szCs w:val="22"/>
              </w:rPr>
              <w:t xml:space="preserve">Знакомство с названием раздела. </w:t>
            </w: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2 часа</w:t>
            </w:r>
          </w:p>
        </w:tc>
        <w:tc>
          <w:tcPr>
            <w:tcW w:w="1559" w:type="dxa"/>
          </w:tcPr>
          <w:p w:rsidR="00B24E0F" w:rsidRDefault="00B24E0F" w:rsidP="008B597E">
            <w:pPr>
              <w:jc w:val="center"/>
            </w:pPr>
            <w:r>
              <w:t>С.58-59</w:t>
            </w:r>
          </w:p>
          <w:p w:rsidR="00B24E0F" w:rsidRDefault="00B24E0F" w:rsidP="008B597E">
            <w:pPr>
              <w:jc w:val="center"/>
            </w:pPr>
          </w:p>
          <w:p w:rsidR="00B24E0F" w:rsidRDefault="00B24E0F" w:rsidP="008B597E">
            <w:pPr>
              <w:jc w:val="center"/>
            </w:pPr>
          </w:p>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BE061B" w:rsidRPr="00CF42DA" w:rsidTr="008B597E">
        <w:trPr>
          <w:trHeight w:val="773"/>
        </w:trPr>
        <w:tc>
          <w:tcPr>
            <w:tcW w:w="705" w:type="dxa"/>
          </w:tcPr>
          <w:p w:rsidR="00BE061B" w:rsidRDefault="00BE061B" w:rsidP="008B597E">
            <w:pPr>
              <w:jc w:val="center"/>
              <w:rPr>
                <w:lang w:val="en-US"/>
              </w:rPr>
            </w:pPr>
            <w:r>
              <w:t>89</w:t>
            </w:r>
          </w:p>
        </w:tc>
        <w:tc>
          <w:tcPr>
            <w:tcW w:w="3089" w:type="dxa"/>
          </w:tcPr>
          <w:p w:rsidR="00BE061B" w:rsidRDefault="00BE061B" w:rsidP="008B597E">
            <w:pPr>
              <w:rPr>
                <w:sz w:val="22"/>
                <w:szCs w:val="22"/>
              </w:rPr>
            </w:pPr>
            <w:r w:rsidRPr="00AA6AF8">
              <w:rPr>
                <w:b/>
              </w:rPr>
              <w:t>Внеклассное чтение</w:t>
            </w:r>
          </w:p>
          <w:p w:rsidR="00BE061B" w:rsidRDefault="00BE061B" w:rsidP="008B597E">
            <w:pPr>
              <w:rPr>
                <w:sz w:val="22"/>
                <w:szCs w:val="22"/>
              </w:rPr>
            </w:pPr>
            <w:r>
              <w:rPr>
                <w:sz w:val="22"/>
                <w:szCs w:val="22"/>
              </w:rPr>
              <w:t xml:space="preserve">В.Бианки «Лесная газета» </w:t>
            </w:r>
          </w:p>
          <w:p w:rsidR="00BE061B" w:rsidRPr="00CF42DA" w:rsidRDefault="00BE061B" w:rsidP="008B597E">
            <w:pPr>
              <w:rPr>
                <w:sz w:val="22"/>
                <w:szCs w:val="22"/>
              </w:rPr>
            </w:pPr>
          </w:p>
        </w:tc>
        <w:tc>
          <w:tcPr>
            <w:tcW w:w="2410" w:type="dxa"/>
          </w:tcPr>
          <w:p w:rsidR="00BE061B" w:rsidRPr="00CF42DA" w:rsidRDefault="00BE061B" w:rsidP="008B597E">
            <w:pPr>
              <w:jc w:val="center"/>
              <w:rPr>
                <w:sz w:val="22"/>
                <w:szCs w:val="22"/>
              </w:rPr>
            </w:pPr>
            <w:r>
              <w:rPr>
                <w:sz w:val="22"/>
                <w:szCs w:val="22"/>
              </w:rPr>
              <w:t>1 час</w:t>
            </w:r>
          </w:p>
        </w:tc>
        <w:tc>
          <w:tcPr>
            <w:tcW w:w="1559" w:type="dxa"/>
          </w:tcPr>
          <w:p w:rsidR="00BE061B" w:rsidRDefault="00BE061B" w:rsidP="008B597E">
            <w:pPr>
              <w:jc w:val="center"/>
            </w:pPr>
          </w:p>
          <w:p w:rsidR="00BE061B" w:rsidRDefault="00BE061B" w:rsidP="008B597E">
            <w:pPr>
              <w:jc w:val="center"/>
            </w:pPr>
          </w:p>
          <w:p w:rsidR="00BE061B" w:rsidRDefault="00BE061B" w:rsidP="008B597E">
            <w:pPr>
              <w:jc w:val="center"/>
            </w:pPr>
          </w:p>
        </w:tc>
        <w:tc>
          <w:tcPr>
            <w:tcW w:w="1417" w:type="dxa"/>
          </w:tcPr>
          <w:p w:rsidR="00BE061B" w:rsidRPr="00CF42DA" w:rsidRDefault="00BE061B" w:rsidP="008B597E"/>
        </w:tc>
        <w:tc>
          <w:tcPr>
            <w:tcW w:w="1277" w:type="dxa"/>
          </w:tcPr>
          <w:p w:rsidR="00BE061B" w:rsidRPr="00CF42DA" w:rsidRDefault="00BE061B" w:rsidP="008B597E"/>
        </w:tc>
      </w:tr>
      <w:tr w:rsidR="00B24E0F" w:rsidRPr="00CF42DA" w:rsidTr="008B597E">
        <w:trPr>
          <w:trHeight w:val="926"/>
        </w:trPr>
        <w:tc>
          <w:tcPr>
            <w:tcW w:w="705" w:type="dxa"/>
          </w:tcPr>
          <w:p w:rsidR="00B24E0F" w:rsidRPr="00E45B1E" w:rsidRDefault="00B24E0F" w:rsidP="008B597E">
            <w:pPr>
              <w:jc w:val="center"/>
            </w:pPr>
            <w:r>
              <w:t>90</w:t>
            </w:r>
          </w:p>
        </w:tc>
        <w:tc>
          <w:tcPr>
            <w:tcW w:w="3089" w:type="dxa"/>
          </w:tcPr>
          <w:p w:rsidR="00B24E0F" w:rsidRPr="00CF42DA" w:rsidRDefault="00B24E0F" w:rsidP="008B597E">
            <w:pPr>
              <w:rPr>
                <w:sz w:val="22"/>
                <w:szCs w:val="22"/>
              </w:rPr>
            </w:pPr>
            <w:r>
              <w:rPr>
                <w:sz w:val="22"/>
                <w:szCs w:val="22"/>
              </w:rPr>
              <w:t>М. Пришвин «Моя родина</w:t>
            </w:r>
            <w:r w:rsidRPr="00CF42DA">
              <w:rPr>
                <w:sz w:val="22"/>
                <w:szCs w:val="22"/>
              </w:rPr>
              <w:t>». Со</w:t>
            </w:r>
            <w:r w:rsidRPr="00CF42DA">
              <w:rPr>
                <w:sz w:val="22"/>
                <w:szCs w:val="22"/>
              </w:rPr>
              <w:softHyphen/>
              <w:t>чинение на основе художественного текста.</w:t>
            </w:r>
          </w:p>
        </w:tc>
        <w:tc>
          <w:tcPr>
            <w:tcW w:w="2410" w:type="dxa"/>
          </w:tcPr>
          <w:p w:rsidR="001F58ED" w:rsidRPr="00CF42DA" w:rsidRDefault="001F58ED" w:rsidP="008B597E">
            <w:pPr>
              <w:jc w:val="center"/>
            </w:pPr>
            <w:r w:rsidRPr="00CF42DA">
              <w:rPr>
                <w:sz w:val="22"/>
                <w:szCs w:val="22"/>
              </w:rPr>
              <w:t>Урок</w:t>
            </w:r>
          </w:p>
          <w:p w:rsidR="001F58ED" w:rsidRPr="00CF42DA" w:rsidRDefault="001F58ED" w:rsidP="008B597E">
            <w:pPr>
              <w:jc w:val="center"/>
            </w:pPr>
            <w:r w:rsidRPr="00CF42DA">
              <w:rPr>
                <w:sz w:val="22"/>
                <w:szCs w:val="22"/>
              </w:rPr>
              <w:t>открытия новых знаний</w:t>
            </w:r>
          </w:p>
          <w:p w:rsidR="001F58ED" w:rsidRPr="00CF42DA" w:rsidRDefault="001F58ED" w:rsidP="008B597E">
            <w:pPr>
              <w:jc w:val="center"/>
            </w:pPr>
            <w:r>
              <w:rPr>
                <w:sz w:val="22"/>
                <w:szCs w:val="22"/>
              </w:rPr>
              <w:t>1</w:t>
            </w:r>
            <w:r w:rsidRPr="00CF42DA">
              <w:rPr>
                <w:sz w:val="22"/>
                <w:szCs w:val="22"/>
              </w:rPr>
              <w:t xml:space="preserve"> час</w:t>
            </w:r>
          </w:p>
          <w:p w:rsidR="00B24E0F" w:rsidRPr="00CF42DA" w:rsidRDefault="00B24E0F" w:rsidP="008B597E">
            <w:pPr>
              <w:jc w:val="center"/>
              <w:rPr>
                <w:sz w:val="22"/>
                <w:szCs w:val="22"/>
              </w:rPr>
            </w:pPr>
          </w:p>
        </w:tc>
        <w:tc>
          <w:tcPr>
            <w:tcW w:w="1559" w:type="dxa"/>
          </w:tcPr>
          <w:p w:rsidR="00B24E0F" w:rsidRPr="00CF42DA" w:rsidRDefault="00BE061B" w:rsidP="008B597E">
            <w:r>
              <w:t>сообщение</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c>
          <w:tcPr>
            <w:tcW w:w="705" w:type="dxa"/>
          </w:tcPr>
          <w:p w:rsidR="00B24E0F" w:rsidRPr="00E45B1E" w:rsidRDefault="001F58ED" w:rsidP="008B597E">
            <w:r>
              <w:rPr>
                <w:sz w:val="22"/>
                <w:szCs w:val="22"/>
              </w:rPr>
              <w:t xml:space="preserve">  </w:t>
            </w:r>
            <w:r w:rsidR="00B24E0F">
              <w:rPr>
                <w:sz w:val="22"/>
                <w:szCs w:val="22"/>
              </w:rPr>
              <w:t>91</w:t>
            </w:r>
          </w:p>
        </w:tc>
        <w:tc>
          <w:tcPr>
            <w:tcW w:w="3089" w:type="dxa"/>
          </w:tcPr>
          <w:p w:rsidR="00B24E0F" w:rsidRPr="00CF42DA" w:rsidRDefault="00B24E0F" w:rsidP="008B597E">
            <w:r w:rsidRPr="00CF42DA">
              <w:rPr>
                <w:sz w:val="22"/>
                <w:szCs w:val="22"/>
              </w:rPr>
              <w:t>И. С. Соколов-Микитов «Листопадничек».</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 xml:space="preserve">открытия новых </w:t>
            </w:r>
            <w:r w:rsidRPr="00CF42DA">
              <w:rPr>
                <w:sz w:val="22"/>
                <w:szCs w:val="22"/>
              </w:rPr>
              <w:lastRenderedPageBreak/>
              <w:t>знаний</w:t>
            </w:r>
          </w:p>
          <w:p w:rsidR="00B24E0F" w:rsidRPr="00CF42DA" w:rsidRDefault="001F58ED" w:rsidP="008B597E">
            <w:pPr>
              <w:jc w:val="center"/>
            </w:pPr>
            <w:r>
              <w:rPr>
                <w:sz w:val="22"/>
                <w:szCs w:val="22"/>
              </w:rPr>
              <w:t>1 час</w:t>
            </w:r>
          </w:p>
        </w:tc>
        <w:tc>
          <w:tcPr>
            <w:tcW w:w="1559" w:type="dxa"/>
          </w:tcPr>
          <w:p w:rsidR="00B24E0F" w:rsidRPr="00CF42DA" w:rsidRDefault="00B24E0F" w:rsidP="008B597E">
            <w:pPr>
              <w:jc w:val="center"/>
            </w:pPr>
            <w:r>
              <w:lastRenderedPageBreak/>
              <w:t>С.60-67</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705" w:type="dxa"/>
          </w:tcPr>
          <w:p w:rsidR="00B24E0F" w:rsidRPr="00F641B4" w:rsidRDefault="001F58ED" w:rsidP="008B597E">
            <w:pPr>
              <w:rPr>
                <w:sz w:val="22"/>
                <w:szCs w:val="22"/>
                <w:lang w:val="en-US"/>
              </w:rPr>
            </w:pPr>
            <w:r>
              <w:rPr>
                <w:sz w:val="22"/>
                <w:szCs w:val="22"/>
              </w:rPr>
              <w:lastRenderedPageBreak/>
              <w:t xml:space="preserve">  </w:t>
            </w:r>
            <w:r w:rsidR="00B24E0F">
              <w:rPr>
                <w:sz w:val="22"/>
                <w:szCs w:val="22"/>
                <w:lang w:val="en-US"/>
              </w:rPr>
              <w:t>9</w:t>
            </w:r>
            <w:r w:rsidR="00B24E0F">
              <w:rPr>
                <w:sz w:val="22"/>
                <w:szCs w:val="22"/>
              </w:rPr>
              <w:t>2</w:t>
            </w:r>
            <w:r w:rsidR="00B24E0F">
              <w:rPr>
                <w:sz w:val="22"/>
                <w:szCs w:val="22"/>
                <w:lang w:val="en-US"/>
              </w:rPr>
              <w:t>-</w:t>
            </w:r>
          </w:p>
          <w:p w:rsidR="00B24E0F" w:rsidRPr="00E45B1E" w:rsidRDefault="001F58ED" w:rsidP="008B597E">
            <w:r>
              <w:rPr>
                <w:sz w:val="22"/>
                <w:szCs w:val="22"/>
              </w:rPr>
              <w:t xml:space="preserve">  </w:t>
            </w:r>
            <w:r w:rsidR="00B24E0F">
              <w:rPr>
                <w:sz w:val="22"/>
                <w:szCs w:val="22"/>
                <w:lang w:val="en-US"/>
              </w:rPr>
              <w:t>93</w:t>
            </w:r>
          </w:p>
        </w:tc>
        <w:tc>
          <w:tcPr>
            <w:tcW w:w="3089" w:type="dxa"/>
          </w:tcPr>
          <w:p w:rsidR="00B24E0F" w:rsidRPr="00BE13DB" w:rsidRDefault="00B24E0F" w:rsidP="008B597E">
            <w:pPr>
              <w:rPr>
                <w:sz w:val="22"/>
                <w:szCs w:val="22"/>
              </w:rPr>
            </w:pPr>
            <w:r w:rsidRPr="00CF42DA">
              <w:rPr>
                <w:sz w:val="22"/>
                <w:szCs w:val="22"/>
              </w:rPr>
              <w:t>В. И. Бе</w:t>
            </w:r>
            <w:r w:rsidRPr="00CF42DA">
              <w:rPr>
                <w:sz w:val="22"/>
                <w:szCs w:val="22"/>
              </w:rPr>
              <w:softHyphen/>
              <w:t xml:space="preserve">лов. «Малька провинилась». </w:t>
            </w:r>
          </w:p>
          <w:p w:rsidR="00B24E0F" w:rsidRPr="00BE13DB" w:rsidRDefault="00B24E0F" w:rsidP="008B597E">
            <w:pPr>
              <w:rPr>
                <w:sz w:val="22"/>
                <w:szCs w:val="22"/>
              </w:rPr>
            </w:pPr>
          </w:p>
          <w:p w:rsidR="00B24E0F" w:rsidRPr="00CF42DA" w:rsidRDefault="00B24E0F" w:rsidP="008B597E">
            <w:r w:rsidRPr="00CF42DA">
              <w:rPr>
                <w:sz w:val="22"/>
                <w:szCs w:val="22"/>
              </w:rPr>
              <w:t>«Ещё про Мальку».</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2 часа</w:t>
            </w:r>
          </w:p>
        </w:tc>
        <w:tc>
          <w:tcPr>
            <w:tcW w:w="1559" w:type="dxa"/>
          </w:tcPr>
          <w:p w:rsidR="00B24E0F" w:rsidRPr="00CF42DA" w:rsidRDefault="00B24E0F" w:rsidP="008B597E">
            <w:pPr>
              <w:jc w:val="center"/>
            </w:pPr>
            <w:r>
              <w:t>С.68-72</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705" w:type="dxa"/>
          </w:tcPr>
          <w:p w:rsidR="00B24E0F" w:rsidRPr="00E45B1E" w:rsidRDefault="00B24E0F" w:rsidP="008B597E">
            <w:pPr>
              <w:jc w:val="center"/>
            </w:pPr>
            <w:r>
              <w:rPr>
                <w:sz w:val="22"/>
                <w:szCs w:val="22"/>
                <w:lang w:val="en-US"/>
              </w:rPr>
              <w:t>9</w:t>
            </w:r>
            <w:r>
              <w:rPr>
                <w:sz w:val="22"/>
                <w:szCs w:val="22"/>
              </w:rPr>
              <w:t>4</w:t>
            </w:r>
          </w:p>
        </w:tc>
        <w:tc>
          <w:tcPr>
            <w:tcW w:w="3089" w:type="dxa"/>
          </w:tcPr>
          <w:p w:rsidR="00B24E0F" w:rsidRPr="00CF42DA" w:rsidRDefault="00B24E0F" w:rsidP="008B597E">
            <w:r w:rsidRPr="00CF42DA">
              <w:rPr>
                <w:sz w:val="22"/>
                <w:szCs w:val="22"/>
              </w:rPr>
              <w:t>В. Бианки «Мышонок Пик».</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1</w:t>
            </w:r>
            <w:r w:rsidRPr="00CF42DA">
              <w:rPr>
                <w:sz w:val="22"/>
                <w:szCs w:val="22"/>
              </w:rPr>
              <w:t xml:space="preserve"> часа</w:t>
            </w:r>
          </w:p>
        </w:tc>
        <w:tc>
          <w:tcPr>
            <w:tcW w:w="1559" w:type="dxa"/>
          </w:tcPr>
          <w:p w:rsidR="00B24E0F" w:rsidRPr="00CF42DA" w:rsidRDefault="00B24E0F" w:rsidP="008B597E">
            <w:pPr>
              <w:jc w:val="center"/>
            </w:pPr>
            <w:r>
              <w:t>С.73-82</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180"/>
        </w:trPr>
        <w:tc>
          <w:tcPr>
            <w:tcW w:w="705" w:type="dxa"/>
          </w:tcPr>
          <w:p w:rsidR="00B24E0F" w:rsidRPr="006F650E" w:rsidRDefault="00B24E0F" w:rsidP="008B597E">
            <w:pPr>
              <w:jc w:val="center"/>
              <w:rPr>
                <w:sz w:val="22"/>
                <w:szCs w:val="22"/>
              </w:rPr>
            </w:pPr>
            <w:r>
              <w:rPr>
                <w:sz w:val="22"/>
                <w:szCs w:val="22"/>
                <w:lang w:val="en-US"/>
              </w:rPr>
              <w:t>95</w:t>
            </w:r>
            <w:r>
              <w:rPr>
                <w:sz w:val="22"/>
                <w:szCs w:val="22"/>
              </w:rPr>
              <w:t>-96</w:t>
            </w:r>
          </w:p>
          <w:p w:rsidR="00B24E0F" w:rsidRPr="00E45B1E" w:rsidRDefault="00B24E0F" w:rsidP="008B597E"/>
        </w:tc>
        <w:tc>
          <w:tcPr>
            <w:tcW w:w="3089" w:type="dxa"/>
          </w:tcPr>
          <w:p w:rsidR="00B24E0F" w:rsidRDefault="00B24E0F" w:rsidP="008B597E">
            <w:pPr>
              <w:rPr>
                <w:sz w:val="22"/>
                <w:szCs w:val="22"/>
              </w:rPr>
            </w:pPr>
            <w:r w:rsidRPr="00CF42DA">
              <w:rPr>
                <w:sz w:val="22"/>
                <w:szCs w:val="22"/>
              </w:rPr>
              <w:t>Б. С. Житков «Про обезьянку».</w:t>
            </w:r>
          </w:p>
          <w:p w:rsidR="00B24E0F" w:rsidRPr="00CF42DA"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1F58ED" w:rsidRDefault="00B24E0F" w:rsidP="008B597E">
            <w:pPr>
              <w:jc w:val="center"/>
              <w:rPr>
                <w:sz w:val="22"/>
                <w:szCs w:val="22"/>
              </w:rPr>
            </w:pPr>
            <w:r>
              <w:rPr>
                <w:sz w:val="22"/>
                <w:szCs w:val="22"/>
              </w:rPr>
              <w:t>2</w:t>
            </w:r>
            <w:r w:rsidRPr="00CF42DA">
              <w:rPr>
                <w:sz w:val="22"/>
                <w:szCs w:val="22"/>
              </w:rPr>
              <w:t xml:space="preserve"> часа</w:t>
            </w:r>
          </w:p>
        </w:tc>
        <w:tc>
          <w:tcPr>
            <w:tcW w:w="1559" w:type="dxa"/>
          </w:tcPr>
          <w:p w:rsidR="00B24E0F" w:rsidRPr="00CF42DA" w:rsidRDefault="00B24E0F" w:rsidP="008B597E">
            <w:pPr>
              <w:jc w:val="center"/>
            </w:pPr>
            <w:r>
              <w:t>С.83-97</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984"/>
        </w:trPr>
        <w:tc>
          <w:tcPr>
            <w:tcW w:w="705" w:type="dxa"/>
          </w:tcPr>
          <w:p w:rsidR="00B24E0F" w:rsidRDefault="00B24E0F" w:rsidP="008B597E">
            <w:pPr>
              <w:jc w:val="center"/>
              <w:rPr>
                <w:sz w:val="22"/>
                <w:szCs w:val="22"/>
              </w:rPr>
            </w:pPr>
            <w:r>
              <w:rPr>
                <w:sz w:val="22"/>
                <w:szCs w:val="22"/>
                <w:lang w:val="en-US"/>
              </w:rPr>
              <w:t>9</w:t>
            </w:r>
            <w:r>
              <w:rPr>
                <w:sz w:val="22"/>
                <w:szCs w:val="22"/>
              </w:rPr>
              <w:t>7</w:t>
            </w:r>
          </w:p>
          <w:p w:rsidR="00B24E0F" w:rsidRPr="00E45B1E" w:rsidRDefault="00B24E0F" w:rsidP="008B597E">
            <w:pPr>
              <w:rPr>
                <w:sz w:val="22"/>
                <w:szCs w:val="22"/>
              </w:rPr>
            </w:pPr>
          </w:p>
        </w:tc>
        <w:tc>
          <w:tcPr>
            <w:tcW w:w="3089" w:type="dxa"/>
          </w:tcPr>
          <w:p w:rsidR="00B24E0F" w:rsidRDefault="00B24E0F" w:rsidP="008B597E">
            <w:pPr>
              <w:rPr>
                <w:sz w:val="22"/>
                <w:szCs w:val="22"/>
              </w:rPr>
            </w:pPr>
            <w:r w:rsidRPr="00AA6AF8">
              <w:rPr>
                <w:b/>
              </w:rPr>
              <w:t>Внеклассное чтение</w:t>
            </w:r>
          </w:p>
          <w:p w:rsidR="00B24E0F" w:rsidRDefault="00B24E0F" w:rsidP="008B597E">
            <w:pPr>
              <w:rPr>
                <w:sz w:val="22"/>
                <w:szCs w:val="22"/>
              </w:rPr>
            </w:pPr>
            <w:r>
              <w:rPr>
                <w:sz w:val="22"/>
                <w:szCs w:val="22"/>
              </w:rPr>
              <w:t>М.М. Пришвин «Рассказы»</w:t>
            </w:r>
          </w:p>
          <w:p w:rsidR="00B24E0F" w:rsidRDefault="00B24E0F" w:rsidP="008B597E">
            <w:pPr>
              <w:rPr>
                <w:sz w:val="22"/>
                <w:szCs w:val="22"/>
              </w:rPr>
            </w:pPr>
          </w:p>
          <w:p w:rsidR="00B24E0F" w:rsidRPr="00CF42DA" w:rsidRDefault="00B24E0F" w:rsidP="008B597E">
            <w:pPr>
              <w:rPr>
                <w:sz w:val="22"/>
                <w:szCs w:val="22"/>
              </w:rPr>
            </w:pPr>
          </w:p>
        </w:tc>
        <w:tc>
          <w:tcPr>
            <w:tcW w:w="2410" w:type="dxa"/>
          </w:tcPr>
          <w:p w:rsidR="00B24E0F" w:rsidRPr="00CF42DA" w:rsidRDefault="001F58ED" w:rsidP="008B597E">
            <w:pPr>
              <w:jc w:val="center"/>
              <w:rPr>
                <w:sz w:val="22"/>
                <w:szCs w:val="22"/>
              </w:rPr>
            </w:pPr>
            <w:r>
              <w:rPr>
                <w:sz w:val="22"/>
                <w:szCs w:val="22"/>
              </w:rPr>
              <w:t>1 час</w:t>
            </w:r>
          </w:p>
        </w:tc>
        <w:tc>
          <w:tcPr>
            <w:tcW w:w="1559" w:type="dxa"/>
          </w:tcPr>
          <w:p w:rsidR="00B24E0F" w:rsidRPr="00CF42DA" w:rsidRDefault="00B24E0F" w:rsidP="008B597E">
            <w:pPr>
              <w:jc w:val="center"/>
            </w:pP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c>
          <w:tcPr>
            <w:tcW w:w="705" w:type="dxa"/>
          </w:tcPr>
          <w:p w:rsidR="00B24E0F" w:rsidRPr="00E45B1E" w:rsidRDefault="00B24E0F" w:rsidP="008B597E">
            <w:pPr>
              <w:jc w:val="center"/>
            </w:pPr>
            <w:r>
              <w:t>98</w:t>
            </w:r>
          </w:p>
        </w:tc>
        <w:tc>
          <w:tcPr>
            <w:tcW w:w="3089" w:type="dxa"/>
          </w:tcPr>
          <w:p w:rsidR="00B24E0F" w:rsidRPr="00CF42DA" w:rsidRDefault="00B24E0F" w:rsidP="008B597E">
            <w:r w:rsidRPr="00CF42DA">
              <w:rPr>
                <w:sz w:val="22"/>
                <w:szCs w:val="22"/>
              </w:rPr>
              <w:t>В. П. Астафьев «Капалуха».</w:t>
            </w:r>
          </w:p>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D7713C" w:rsidRDefault="00B24E0F" w:rsidP="008B597E">
            <w:pPr>
              <w:jc w:val="center"/>
            </w:pPr>
            <w:r w:rsidRPr="00D7713C">
              <w:rPr>
                <w:sz w:val="22"/>
                <w:szCs w:val="22"/>
              </w:rPr>
              <w:t>1</w:t>
            </w:r>
            <w:r w:rsidRPr="00CF42DA">
              <w:rPr>
                <w:sz w:val="22"/>
                <w:szCs w:val="22"/>
              </w:rPr>
              <w:t xml:space="preserve"> час</w:t>
            </w:r>
          </w:p>
        </w:tc>
        <w:tc>
          <w:tcPr>
            <w:tcW w:w="1559" w:type="dxa"/>
          </w:tcPr>
          <w:p w:rsidR="00B24E0F" w:rsidRPr="00CF42DA" w:rsidRDefault="00B24E0F" w:rsidP="008B597E">
            <w:pPr>
              <w:jc w:val="center"/>
            </w:pPr>
            <w:r>
              <w:t>С.98-102</w:t>
            </w:r>
          </w:p>
        </w:tc>
        <w:tc>
          <w:tcPr>
            <w:tcW w:w="1417" w:type="dxa"/>
          </w:tcPr>
          <w:p w:rsidR="00B24E0F" w:rsidRPr="00CF42DA" w:rsidRDefault="00B24E0F" w:rsidP="008B597E"/>
        </w:tc>
        <w:tc>
          <w:tcPr>
            <w:tcW w:w="1277" w:type="dxa"/>
          </w:tcPr>
          <w:p w:rsidR="00B24E0F" w:rsidRPr="00CF42DA" w:rsidRDefault="00B24E0F" w:rsidP="008B597E"/>
        </w:tc>
      </w:tr>
      <w:tr w:rsidR="001F58ED" w:rsidRPr="00CF42DA" w:rsidTr="008B597E">
        <w:trPr>
          <w:trHeight w:val="1202"/>
        </w:trPr>
        <w:tc>
          <w:tcPr>
            <w:tcW w:w="705" w:type="dxa"/>
          </w:tcPr>
          <w:p w:rsidR="001F58ED" w:rsidRPr="00E45B1E" w:rsidRDefault="001F58ED" w:rsidP="008B597E">
            <w:pPr>
              <w:jc w:val="center"/>
            </w:pPr>
            <w:r>
              <w:t>99</w:t>
            </w:r>
          </w:p>
        </w:tc>
        <w:tc>
          <w:tcPr>
            <w:tcW w:w="3089" w:type="dxa"/>
          </w:tcPr>
          <w:p w:rsidR="001F58ED" w:rsidRDefault="001F58ED" w:rsidP="008B597E">
            <w:pPr>
              <w:rPr>
                <w:sz w:val="22"/>
                <w:szCs w:val="22"/>
              </w:rPr>
            </w:pPr>
            <w:r w:rsidRPr="00CF42DA">
              <w:rPr>
                <w:sz w:val="22"/>
                <w:szCs w:val="22"/>
              </w:rPr>
              <w:t xml:space="preserve">В. Ю. Драгунский </w:t>
            </w:r>
          </w:p>
          <w:p w:rsidR="001F58ED" w:rsidRPr="00CF42DA" w:rsidRDefault="001F58ED" w:rsidP="008B597E">
            <w:r w:rsidRPr="00CF42DA">
              <w:rPr>
                <w:sz w:val="22"/>
                <w:szCs w:val="22"/>
              </w:rPr>
              <w:t>«Он живой и светится».</w:t>
            </w:r>
          </w:p>
        </w:tc>
        <w:tc>
          <w:tcPr>
            <w:tcW w:w="2410" w:type="dxa"/>
          </w:tcPr>
          <w:p w:rsidR="001F58ED" w:rsidRPr="00CF42DA" w:rsidRDefault="001F58ED" w:rsidP="008B597E">
            <w:pPr>
              <w:jc w:val="center"/>
            </w:pPr>
            <w:r w:rsidRPr="00CF42DA">
              <w:rPr>
                <w:sz w:val="22"/>
                <w:szCs w:val="22"/>
              </w:rPr>
              <w:t>Уроки</w:t>
            </w:r>
          </w:p>
          <w:p w:rsidR="001F58ED" w:rsidRPr="00CF42DA" w:rsidRDefault="001F58ED" w:rsidP="008B597E">
            <w:pPr>
              <w:jc w:val="center"/>
            </w:pPr>
            <w:r w:rsidRPr="00CF42DA">
              <w:rPr>
                <w:sz w:val="22"/>
                <w:szCs w:val="22"/>
              </w:rPr>
              <w:t>открытия новых знаний</w:t>
            </w:r>
          </w:p>
          <w:p w:rsidR="001F58ED" w:rsidRPr="00CF42DA" w:rsidRDefault="001F58ED" w:rsidP="008B597E">
            <w:pPr>
              <w:jc w:val="center"/>
            </w:pPr>
            <w:r>
              <w:rPr>
                <w:sz w:val="22"/>
                <w:szCs w:val="22"/>
              </w:rPr>
              <w:t>1</w:t>
            </w:r>
            <w:r w:rsidRPr="00CF42DA">
              <w:rPr>
                <w:sz w:val="22"/>
                <w:szCs w:val="22"/>
              </w:rPr>
              <w:t xml:space="preserve"> час</w:t>
            </w:r>
          </w:p>
        </w:tc>
        <w:tc>
          <w:tcPr>
            <w:tcW w:w="1559" w:type="dxa"/>
          </w:tcPr>
          <w:p w:rsidR="001F58ED" w:rsidRPr="00CF42DA" w:rsidRDefault="001F58ED" w:rsidP="008B597E">
            <w:pPr>
              <w:jc w:val="center"/>
            </w:pPr>
            <w:r>
              <w:t>С 102-106</w:t>
            </w:r>
          </w:p>
        </w:tc>
        <w:tc>
          <w:tcPr>
            <w:tcW w:w="1417" w:type="dxa"/>
          </w:tcPr>
          <w:p w:rsidR="001F58ED" w:rsidRPr="00CF42DA" w:rsidRDefault="001F58ED" w:rsidP="008B597E"/>
        </w:tc>
        <w:tc>
          <w:tcPr>
            <w:tcW w:w="1277" w:type="dxa"/>
          </w:tcPr>
          <w:p w:rsidR="001F58ED" w:rsidRPr="00CF42DA" w:rsidRDefault="001F58ED" w:rsidP="008B597E"/>
        </w:tc>
      </w:tr>
      <w:tr w:rsidR="00B24E0F" w:rsidRPr="00CF42DA" w:rsidTr="008B597E">
        <w:tc>
          <w:tcPr>
            <w:tcW w:w="705" w:type="dxa"/>
          </w:tcPr>
          <w:p w:rsidR="00B24E0F" w:rsidRPr="00E45B1E" w:rsidRDefault="00B24E0F" w:rsidP="008B597E">
            <w:pPr>
              <w:jc w:val="center"/>
            </w:pPr>
            <w:r>
              <w:rPr>
                <w:sz w:val="22"/>
                <w:szCs w:val="22"/>
                <w:lang w:val="en-US"/>
              </w:rPr>
              <w:t>10</w:t>
            </w:r>
            <w:r>
              <w:rPr>
                <w:sz w:val="22"/>
                <w:szCs w:val="22"/>
              </w:rPr>
              <w:t>0</w:t>
            </w:r>
          </w:p>
        </w:tc>
        <w:tc>
          <w:tcPr>
            <w:tcW w:w="3089" w:type="dxa"/>
          </w:tcPr>
          <w:p w:rsidR="00B24E0F" w:rsidRDefault="00B24E0F" w:rsidP="008B597E">
            <w:r>
              <w:rPr>
                <w:sz w:val="22"/>
                <w:szCs w:val="22"/>
              </w:rPr>
              <w:t>Урок-конференция «Земля- наш дом родной»</w:t>
            </w:r>
            <w:r w:rsidRPr="00CF42DA">
              <w:rPr>
                <w:sz w:val="22"/>
                <w:szCs w:val="22"/>
              </w:rPr>
              <w:t xml:space="preserve"> Оценка достижений.</w:t>
            </w:r>
          </w:p>
          <w:p w:rsidR="00B24E0F" w:rsidRPr="00CF42DA" w:rsidRDefault="00B24E0F" w:rsidP="008B597E"/>
        </w:tc>
        <w:tc>
          <w:tcPr>
            <w:tcW w:w="2410" w:type="dxa"/>
          </w:tcPr>
          <w:p w:rsidR="00B24E0F" w:rsidRPr="00CF42DA" w:rsidRDefault="00B24E0F" w:rsidP="008B597E">
            <w:pPr>
              <w:jc w:val="center"/>
            </w:pPr>
            <w:r w:rsidRPr="00CF42DA">
              <w:rPr>
                <w:sz w:val="22"/>
                <w:szCs w:val="22"/>
              </w:rPr>
              <w:t>Урок -рефлексии</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 106-108</w:t>
            </w:r>
          </w:p>
        </w:tc>
        <w:tc>
          <w:tcPr>
            <w:tcW w:w="1417" w:type="dxa"/>
          </w:tcPr>
          <w:p w:rsidR="00B24E0F" w:rsidRPr="00CF42DA" w:rsidRDefault="00B24E0F" w:rsidP="008B597E"/>
        </w:tc>
        <w:tc>
          <w:tcPr>
            <w:tcW w:w="1277" w:type="dxa"/>
          </w:tcPr>
          <w:p w:rsidR="00B24E0F" w:rsidRPr="00CF42DA" w:rsidRDefault="00B24E0F" w:rsidP="008B597E"/>
        </w:tc>
      </w:tr>
      <w:tr w:rsidR="001F58ED" w:rsidRPr="00CF42DA" w:rsidTr="008B597E">
        <w:tc>
          <w:tcPr>
            <w:tcW w:w="10457" w:type="dxa"/>
            <w:gridSpan w:val="6"/>
          </w:tcPr>
          <w:p w:rsidR="001F58ED" w:rsidRPr="001F58ED" w:rsidRDefault="001F58ED" w:rsidP="008B597E">
            <w:pPr>
              <w:tabs>
                <w:tab w:val="left" w:pos="2940"/>
              </w:tabs>
              <w:rPr>
                <w:b/>
              </w:rPr>
            </w:pPr>
            <w:r>
              <w:tab/>
            </w:r>
            <w:r w:rsidRPr="001F58ED">
              <w:rPr>
                <w:b/>
                <w:sz w:val="28"/>
              </w:rPr>
              <w:t>Поэтическая тетрадь №2-9 часов</w:t>
            </w:r>
          </w:p>
        </w:tc>
      </w:tr>
      <w:tr w:rsidR="00B24E0F" w:rsidRPr="00CF42DA" w:rsidTr="008B597E">
        <w:tc>
          <w:tcPr>
            <w:tcW w:w="705" w:type="dxa"/>
          </w:tcPr>
          <w:p w:rsidR="00B24E0F" w:rsidRPr="00E45B1E" w:rsidRDefault="00B24E0F" w:rsidP="008B597E">
            <w:pPr>
              <w:jc w:val="center"/>
            </w:pPr>
            <w:r>
              <w:rPr>
                <w:sz w:val="22"/>
                <w:szCs w:val="22"/>
                <w:lang w:val="en-US"/>
              </w:rPr>
              <w:t>10</w:t>
            </w:r>
            <w:r>
              <w:rPr>
                <w:sz w:val="22"/>
                <w:szCs w:val="22"/>
              </w:rPr>
              <w:t>1</w:t>
            </w:r>
          </w:p>
        </w:tc>
        <w:tc>
          <w:tcPr>
            <w:tcW w:w="3089" w:type="dxa"/>
          </w:tcPr>
          <w:p w:rsidR="00B24E0F" w:rsidRPr="00CF42DA" w:rsidRDefault="00B24E0F" w:rsidP="008B597E">
            <w:r w:rsidRPr="00CF42DA">
              <w:rPr>
                <w:sz w:val="22"/>
                <w:szCs w:val="22"/>
              </w:rPr>
              <w:t xml:space="preserve">Знакомство с названием раздела. </w:t>
            </w:r>
          </w:p>
        </w:tc>
        <w:tc>
          <w:tcPr>
            <w:tcW w:w="2410" w:type="dxa"/>
          </w:tcPr>
          <w:p w:rsidR="00B24E0F" w:rsidRPr="00CF42DA" w:rsidRDefault="00B24E0F" w:rsidP="008B597E">
            <w:pPr>
              <w:jc w:val="center"/>
            </w:pPr>
            <w:r w:rsidRPr="00CF42DA">
              <w:rPr>
                <w:sz w:val="22"/>
                <w:szCs w:val="22"/>
              </w:rPr>
              <w:t>Уроки</w:t>
            </w:r>
          </w:p>
          <w:p w:rsidR="00B24E0F" w:rsidRDefault="00B24E0F" w:rsidP="008B597E">
            <w:pPr>
              <w:jc w:val="center"/>
              <w:rPr>
                <w:sz w:val="22"/>
                <w:szCs w:val="22"/>
              </w:rPr>
            </w:pPr>
            <w:r w:rsidRPr="00CF42DA">
              <w:rPr>
                <w:sz w:val="22"/>
                <w:szCs w:val="22"/>
              </w:rPr>
              <w:t>открытия новых знаний</w:t>
            </w:r>
          </w:p>
          <w:p w:rsidR="00B24E0F" w:rsidRPr="00CF42DA" w:rsidRDefault="00C44052" w:rsidP="008B597E">
            <w:pPr>
              <w:jc w:val="center"/>
            </w:pPr>
            <w:r>
              <w:rPr>
                <w:sz w:val="22"/>
                <w:szCs w:val="22"/>
              </w:rPr>
              <w:t>1 час</w:t>
            </w:r>
          </w:p>
        </w:tc>
        <w:tc>
          <w:tcPr>
            <w:tcW w:w="1559" w:type="dxa"/>
          </w:tcPr>
          <w:p w:rsidR="00B24E0F" w:rsidRPr="00CF42DA" w:rsidRDefault="00B24E0F" w:rsidP="008B597E">
            <w:pPr>
              <w:jc w:val="center"/>
            </w:pPr>
            <w:r>
              <w:t>С.109</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705" w:type="dxa"/>
            <w:tcBorders>
              <w:top w:val="nil"/>
            </w:tcBorders>
          </w:tcPr>
          <w:p w:rsidR="00B24E0F" w:rsidRPr="00E45B1E" w:rsidRDefault="00B24E0F" w:rsidP="008B597E">
            <w:pPr>
              <w:jc w:val="center"/>
            </w:pPr>
            <w:r>
              <w:rPr>
                <w:lang w:val="en-US"/>
              </w:rPr>
              <w:t>10</w:t>
            </w:r>
            <w:r>
              <w:t>2</w:t>
            </w:r>
          </w:p>
        </w:tc>
        <w:tc>
          <w:tcPr>
            <w:tcW w:w="3089" w:type="dxa"/>
            <w:tcBorders>
              <w:top w:val="nil"/>
            </w:tcBorders>
          </w:tcPr>
          <w:p w:rsidR="00B24E0F" w:rsidRPr="00CF42DA" w:rsidRDefault="00B24E0F" w:rsidP="008B597E">
            <w:r w:rsidRPr="00CF42DA">
              <w:rPr>
                <w:sz w:val="22"/>
                <w:szCs w:val="22"/>
              </w:rPr>
              <w:t>С. Я. Маршак «Гроза днём». «В лесу над роси</w:t>
            </w:r>
            <w:r w:rsidRPr="00CF42DA">
              <w:rPr>
                <w:sz w:val="22"/>
                <w:szCs w:val="22"/>
              </w:rPr>
              <w:softHyphen/>
              <w:t>стой поляной...»</w:t>
            </w:r>
          </w:p>
        </w:tc>
        <w:tc>
          <w:tcPr>
            <w:tcW w:w="2410" w:type="dxa"/>
            <w:tcBorders>
              <w:top w:val="nil"/>
            </w:tcBorders>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C44052" w:rsidP="008B597E">
            <w:pPr>
              <w:jc w:val="center"/>
            </w:pPr>
            <w:r>
              <w:rPr>
                <w:sz w:val="22"/>
                <w:szCs w:val="22"/>
              </w:rPr>
              <w:t>1 час</w:t>
            </w:r>
          </w:p>
        </w:tc>
        <w:tc>
          <w:tcPr>
            <w:tcW w:w="1559" w:type="dxa"/>
          </w:tcPr>
          <w:p w:rsidR="00B24E0F" w:rsidRPr="00CF42DA" w:rsidRDefault="00B24E0F" w:rsidP="008B597E">
            <w:pPr>
              <w:jc w:val="center"/>
            </w:pPr>
            <w:r>
              <w:t>С.110-111</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080"/>
        </w:trPr>
        <w:tc>
          <w:tcPr>
            <w:tcW w:w="705" w:type="dxa"/>
          </w:tcPr>
          <w:p w:rsidR="00B24E0F" w:rsidRDefault="00C44052" w:rsidP="008B597E">
            <w:pPr>
              <w:rPr>
                <w:sz w:val="22"/>
                <w:szCs w:val="22"/>
              </w:rPr>
            </w:pPr>
            <w:r>
              <w:rPr>
                <w:sz w:val="22"/>
                <w:szCs w:val="22"/>
              </w:rPr>
              <w:t xml:space="preserve"> </w:t>
            </w:r>
            <w:r w:rsidR="00B24E0F">
              <w:rPr>
                <w:sz w:val="22"/>
                <w:szCs w:val="22"/>
                <w:lang w:val="en-US"/>
              </w:rPr>
              <w:t>10</w:t>
            </w:r>
            <w:r w:rsidR="00B24E0F">
              <w:rPr>
                <w:sz w:val="22"/>
                <w:szCs w:val="22"/>
              </w:rPr>
              <w:t>3</w:t>
            </w:r>
          </w:p>
          <w:p w:rsidR="00B24E0F" w:rsidRDefault="00B24E0F" w:rsidP="008B597E">
            <w:pPr>
              <w:rPr>
                <w:sz w:val="22"/>
                <w:szCs w:val="22"/>
              </w:rPr>
            </w:pPr>
          </w:p>
          <w:p w:rsidR="00B24E0F" w:rsidRDefault="00B24E0F" w:rsidP="008B597E">
            <w:pPr>
              <w:rPr>
                <w:sz w:val="22"/>
                <w:szCs w:val="22"/>
              </w:rPr>
            </w:pPr>
          </w:p>
          <w:p w:rsidR="00B24E0F" w:rsidRPr="00E45B1E" w:rsidRDefault="00B24E0F" w:rsidP="008B597E"/>
        </w:tc>
        <w:tc>
          <w:tcPr>
            <w:tcW w:w="3089" w:type="dxa"/>
          </w:tcPr>
          <w:p w:rsidR="00B24E0F" w:rsidRDefault="00B24E0F" w:rsidP="008B597E">
            <w:pPr>
              <w:rPr>
                <w:sz w:val="22"/>
                <w:szCs w:val="22"/>
              </w:rPr>
            </w:pPr>
            <w:r w:rsidRPr="00CF42DA">
              <w:rPr>
                <w:sz w:val="22"/>
                <w:szCs w:val="22"/>
              </w:rPr>
              <w:t xml:space="preserve">А. Л. Барто </w:t>
            </w:r>
          </w:p>
          <w:p w:rsidR="00B24E0F" w:rsidRDefault="00B24E0F" w:rsidP="008B597E">
            <w:pPr>
              <w:rPr>
                <w:sz w:val="22"/>
                <w:szCs w:val="22"/>
              </w:rPr>
            </w:pPr>
            <w:r w:rsidRPr="00CF42DA">
              <w:rPr>
                <w:sz w:val="22"/>
                <w:szCs w:val="22"/>
              </w:rPr>
              <w:t>«Разлука».</w:t>
            </w: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C44052" w:rsidP="008B597E">
            <w:pPr>
              <w:jc w:val="center"/>
            </w:pPr>
            <w:r>
              <w:rPr>
                <w:sz w:val="22"/>
                <w:szCs w:val="22"/>
              </w:rPr>
              <w:t>1</w:t>
            </w:r>
            <w:r w:rsidR="00B24E0F" w:rsidRPr="00CF42DA">
              <w:rPr>
                <w:sz w:val="22"/>
                <w:szCs w:val="22"/>
              </w:rPr>
              <w:t xml:space="preserve"> час</w:t>
            </w:r>
          </w:p>
        </w:tc>
        <w:tc>
          <w:tcPr>
            <w:tcW w:w="1559" w:type="dxa"/>
          </w:tcPr>
          <w:p w:rsidR="00B24E0F" w:rsidRDefault="00B24E0F" w:rsidP="008B597E">
            <w:pPr>
              <w:jc w:val="center"/>
            </w:pPr>
            <w:r>
              <w:t>С.112-113</w:t>
            </w:r>
          </w:p>
          <w:p w:rsidR="00B24E0F" w:rsidRDefault="00B24E0F" w:rsidP="008B597E">
            <w:pPr>
              <w:jc w:val="center"/>
            </w:pPr>
          </w:p>
          <w:p w:rsidR="00B24E0F" w:rsidRDefault="00B24E0F" w:rsidP="008B597E">
            <w:pPr>
              <w:jc w:val="center"/>
            </w:pPr>
          </w:p>
          <w:p w:rsidR="00B24E0F" w:rsidRPr="00CF42DA" w:rsidRDefault="00B24E0F" w:rsidP="008B597E"/>
        </w:tc>
        <w:tc>
          <w:tcPr>
            <w:tcW w:w="1417" w:type="dxa"/>
          </w:tcPr>
          <w:p w:rsidR="00B24E0F" w:rsidRPr="00CF42DA" w:rsidRDefault="00B24E0F" w:rsidP="008B597E"/>
        </w:tc>
        <w:tc>
          <w:tcPr>
            <w:tcW w:w="1277" w:type="dxa"/>
          </w:tcPr>
          <w:p w:rsidR="00B24E0F" w:rsidRPr="00CF42DA" w:rsidRDefault="00B24E0F" w:rsidP="008B597E"/>
        </w:tc>
      </w:tr>
      <w:tr w:rsidR="00C44052" w:rsidRPr="00CF42DA" w:rsidTr="008B597E">
        <w:trPr>
          <w:trHeight w:val="1080"/>
        </w:trPr>
        <w:tc>
          <w:tcPr>
            <w:tcW w:w="705" w:type="dxa"/>
          </w:tcPr>
          <w:p w:rsidR="00C44052" w:rsidRDefault="00C44052" w:rsidP="008B597E">
            <w:pPr>
              <w:rPr>
                <w:sz w:val="22"/>
                <w:szCs w:val="22"/>
              </w:rPr>
            </w:pPr>
            <w:r>
              <w:rPr>
                <w:sz w:val="22"/>
                <w:szCs w:val="22"/>
              </w:rPr>
              <w:t>104</w:t>
            </w:r>
          </w:p>
          <w:p w:rsidR="00C44052" w:rsidRDefault="00C44052" w:rsidP="008B597E">
            <w:pPr>
              <w:rPr>
                <w:sz w:val="22"/>
                <w:szCs w:val="22"/>
              </w:rPr>
            </w:pPr>
          </w:p>
        </w:tc>
        <w:tc>
          <w:tcPr>
            <w:tcW w:w="3089" w:type="dxa"/>
          </w:tcPr>
          <w:p w:rsidR="00C44052" w:rsidRDefault="00C44052" w:rsidP="008B597E">
            <w:pPr>
              <w:rPr>
                <w:sz w:val="22"/>
                <w:szCs w:val="22"/>
              </w:rPr>
            </w:pPr>
            <w:r w:rsidRPr="00CF42DA">
              <w:rPr>
                <w:sz w:val="22"/>
                <w:szCs w:val="22"/>
              </w:rPr>
              <w:t>А. Л. Барто</w:t>
            </w:r>
          </w:p>
          <w:p w:rsidR="00C44052" w:rsidRDefault="00C44052" w:rsidP="008B597E">
            <w:pPr>
              <w:rPr>
                <w:sz w:val="22"/>
                <w:szCs w:val="22"/>
              </w:rPr>
            </w:pPr>
            <w:r w:rsidRPr="00CF42DA">
              <w:rPr>
                <w:sz w:val="22"/>
                <w:szCs w:val="22"/>
              </w:rPr>
              <w:t xml:space="preserve"> «В театре».</w:t>
            </w:r>
          </w:p>
          <w:p w:rsidR="00C44052" w:rsidRDefault="00C44052" w:rsidP="008B597E">
            <w:pPr>
              <w:rPr>
                <w:sz w:val="22"/>
                <w:szCs w:val="22"/>
              </w:rPr>
            </w:pPr>
          </w:p>
          <w:p w:rsidR="00C44052" w:rsidRPr="00CF42DA" w:rsidRDefault="00C44052" w:rsidP="008B597E">
            <w:pPr>
              <w:rPr>
                <w:sz w:val="22"/>
                <w:szCs w:val="22"/>
              </w:rPr>
            </w:pPr>
          </w:p>
        </w:tc>
        <w:tc>
          <w:tcPr>
            <w:tcW w:w="2410" w:type="dxa"/>
          </w:tcPr>
          <w:p w:rsidR="00C44052" w:rsidRPr="00CF42DA" w:rsidRDefault="00C44052" w:rsidP="008B597E">
            <w:pPr>
              <w:jc w:val="center"/>
            </w:pPr>
            <w:r w:rsidRPr="00CF42DA">
              <w:rPr>
                <w:sz w:val="22"/>
                <w:szCs w:val="22"/>
              </w:rPr>
              <w:t>Урок</w:t>
            </w:r>
          </w:p>
          <w:p w:rsidR="00C44052" w:rsidRPr="00CF42DA" w:rsidRDefault="00C44052" w:rsidP="008B597E">
            <w:pPr>
              <w:jc w:val="center"/>
            </w:pPr>
            <w:r w:rsidRPr="00CF42DA">
              <w:rPr>
                <w:sz w:val="22"/>
                <w:szCs w:val="22"/>
              </w:rPr>
              <w:t>открытия новых знаний</w:t>
            </w:r>
          </w:p>
          <w:p w:rsidR="00C44052" w:rsidRPr="00CF42DA" w:rsidRDefault="00C44052" w:rsidP="008B597E">
            <w:pPr>
              <w:jc w:val="center"/>
            </w:pPr>
            <w:r>
              <w:rPr>
                <w:sz w:val="22"/>
                <w:szCs w:val="22"/>
              </w:rPr>
              <w:t>1</w:t>
            </w:r>
            <w:r w:rsidRPr="00CF42DA">
              <w:rPr>
                <w:sz w:val="22"/>
                <w:szCs w:val="22"/>
              </w:rPr>
              <w:t xml:space="preserve"> час</w:t>
            </w:r>
          </w:p>
          <w:p w:rsidR="00C44052" w:rsidRPr="00CF42DA" w:rsidRDefault="00C44052" w:rsidP="008B597E">
            <w:pPr>
              <w:jc w:val="center"/>
              <w:rPr>
                <w:sz w:val="22"/>
                <w:szCs w:val="22"/>
              </w:rPr>
            </w:pPr>
          </w:p>
        </w:tc>
        <w:tc>
          <w:tcPr>
            <w:tcW w:w="1559" w:type="dxa"/>
          </w:tcPr>
          <w:p w:rsidR="00C44052" w:rsidRDefault="00C44052" w:rsidP="008B597E">
            <w:pPr>
              <w:jc w:val="center"/>
            </w:pPr>
            <w:r>
              <w:t>С.113-115</w:t>
            </w:r>
          </w:p>
        </w:tc>
        <w:tc>
          <w:tcPr>
            <w:tcW w:w="1417" w:type="dxa"/>
          </w:tcPr>
          <w:p w:rsidR="00C44052" w:rsidRPr="00CF42DA" w:rsidRDefault="00C44052" w:rsidP="008B597E"/>
        </w:tc>
        <w:tc>
          <w:tcPr>
            <w:tcW w:w="1277" w:type="dxa"/>
          </w:tcPr>
          <w:p w:rsidR="00C44052" w:rsidRPr="00CF42DA" w:rsidRDefault="00C44052" w:rsidP="008B597E"/>
        </w:tc>
      </w:tr>
      <w:tr w:rsidR="00AA7170" w:rsidRPr="00CF42DA" w:rsidTr="00913B2D">
        <w:trPr>
          <w:trHeight w:val="633"/>
        </w:trPr>
        <w:tc>
          <w:tcPr>
            <w:tcW w:w="10457" w:type="dxa"/>
            <w:gridSpan w:val="6"/>
          </w:tcPr>
          <w:p w:rsidR="00AA7170" w:rsidRPr="00AA7170" w:rsidRDefault="00AA7170" w:rsidP="008B597E">
            <w:pPr>
              <w:rPr>
                <w:b/>
                <w:sz w:val="28"/>
                <w:szCs w:val="28"/>
              </w:rPr>
            </w:pPr>
            <w:r>
              <w:t xml:space="preserve">                                                </w:t>
            </w:r>
            <w:r w:rsidRPr="00AA7170">
              <w:rPr>
                <w:b/>
                <w:sz w:val="28"/>
                <w:szCs w:val="28"/>
              </w:rPr>
              <w:t>Четвертая четверть</w:t>
            </w:r>
            <w:r>
              <w:rPr>
                <w:b/>
                <w:sz w:val="28"/>
                <w:szCs w:val="28"/>
              </w:rPr>
              <w:t>- 32 часа</w:t>
            </w:r>
          </w:p>
        </w:tc>
      </w:tr>
      <w:tr w:rsidR="00C44052" w:rsidRPr="00CF42DA" w:rsidTr="008B597E">
        <w:trPr>
          <w:trHeight w:val="1130"/>
        </w:trPr>
        <w:tc>
          <w:tcPr>
            <w:tcW w:w="705" w:type="dxa"/>
          </w:tcPr>
          <w:p w:rsidR="00C44052" w:rsidRDefault="00C44052" w:rsidP="008B597E">
            <w:pPr>
              <w:rPr>
                <w:sz w:val="22"/>
                <w:szCs w:val="22"/>
                <w:lang w:val="en-US"/>
              </w:rPr>
            </w:pPr>
            <w:r>
              <w:rPr>
                <w:sz w:val="22"/>
                <w:szCs w:val="22"/>
              </w:rPr>
              <w:lastRenderedPageBreak/>
              <w:t>105</w:t>
            </w:r>
          </w:p>
        </w:tc>
        <w:tc>
          <w:tcPr>
            <w:tcW w:w="3089" w:type="dxa"/>
          </w:tcPr>
          <w:p w:rsidR="00C44052" w:rsidRDefault="00C44052" w:rsidP="008B597E">
            <w:pPr>
              <w:rPr>
                <w:b/>
              </w:rPr>
            </w:pPr>
            <w:r w:rsidRPr="00AA6AF8">
              <w:rPr>
                <w:b/>
              </w:rPr>
              <w:t>Внеклассное чтение</w:t>
            </w:r>
          </w:p>
          <w:p w:rsidR="00C44052" w:rsidRPr="008F61AE" w:rsidRDefault="00C44052" w:rsidP="008B597E">
            <w:pPr>
              <w:rPr>
                <w:sz w:val="22"/>
                <w:szCs w:val="22"/>
              </w:rPr>
            </w:pPr>
            <w:r w:rsidRPr="008F61AE">
              <w:t xml:space="preserve">Сказки </w:t>
            </w:r>
            <w:r>
              <w:t>Г.Х.Андерсена «Сердце матери»</w:t>
            </w:r>
          </w:p>
          <w:p w:rsidR="00C44052" w:rsidRPr="00CF42DA" w:rsidRDefault="00C44052" w:rsidP="008B597E">
            <w:pPr>
              <w:rPr>
                <w:sz w:val="22"/>
                <w:szCs w:val="22"/>
              </w:rPr>
            </w:pPr>
          </w:p>
        </w:tc>
        <w:tc>
          <w:tcPr>
            <w:tcW w:w="2410" w:type="dxa"/>
          </w:tcPr>
          <w:p w:rsidR="00C44052" w:rsidRPr="00CF42DA" w:rsidRDefault="00C44052" w:rsidP="008B597E">
            <w:pPr>
              <w:jc w:val="center"/>
              <w:rPr>
                <w:sz w:val="22"/>
                <w:szCs w:val="22"/>
              </w:rPr>
            </w:pPr>
            <w:r>
              <w:rPr>
                <w:sz w:val="22"/>
                <w:szCs w:val="22"/>
              </w:rPr>
              <w:t>1 час</w:t>
            </w:r>
          </w:p>
        </w:tc>
        <w:tc>
          <w:tcPr>
            <w:tcW w:w="1559" w:type="dxa"/>
          </w:tcPr>
          <w:p w:rsidR="00C44052" w:rsidRDefault="00C44052" w:rsidP="008B597E">
            <w:pPr>
              <w:jc w:val="center"/>
            </w:pPr>
          </w:p>
          <w:p w:rsidR="00C44052" w:rsidRDefault="00C44052" w:rsidP="008B597E">
            <w:pPr>
              <w:jc w:val="center"/>
            </w:pPr>
          </w:p>
          <w:p w:rsidR="00C44052" w:rsidRDefault="00C44052" w:rsidP="008B597E"/>
        </w:tc>
        <w:tc>
          <w:tcPr>
            <w:tcW w:w="1417" w:type="dxa"/>
          </w:tcPr>
          <w:p w:rsidR="00C44052" w:rsidRPr="00CF42DA" w:rsidRDefault="00C44052" w:rsidP="008B597E"/>
        </w:tc>
        <w:tc>
          <w:tcPr>
            <w:tcW w:w="1277" w:type="dxa"/>
          </w:tcPr>
          <w:p w:rsidR="00C44052" w:rsidRPr="00CF42DA" w:rsidRDefault="00C44052" w:rsidP="008B597E"/>
        </w:tc>
      </w:tr>
      <w:tr w:rsidR="00B24E0F" w:rsidRPr="00CF42DA" w:rsidTr="008B597E">
        <w:tc>
          <w:tcPr>
            <w:tcW w:w="705" w:type="dxa"/>
          </w:tcPr>
          <w:p w:rsidR="00B24E0F" w:rsidRPr="00E45B1E" w:rsidRDefault="00B24E0F" w:rsidP="008B597E">
            <w:pPr>
              <w:jc w:val="center"/>
            </w:pPr>
            <w:r>
              <w:rPr>
                <w:sz w:val="22"/>
                <w:szCs w:val="22"/>
                <w:lang w:val="en-US"/>
              </w:rPr>
              <w:t>10</w:t>
            </w:r>
            <w:r>
              <w:rPr>
                <w:sz w:val="22"/>
                <w:szCs w:val="22"/>
              </w:rPr>
              <w:t>6</w:t>
            </w:r>
          </w:p>
        </w:tc>
        <w:tc>
          <w:tcPr>
            <w:tcW w:w="3089" w:type="dxa"/>
          </w:tcPr>
          <w:p w:rsidR="00B24E0F" w:rsidRPr="00CF42DA" w:rsidRDefault="00B24E0F" w:rsidP="008B597E">
            <w:r w:rsidRPr="00CF42DA">
              <w:rPr>
                <w:sz w:val="22"/>
                <w:szCs w:val="22"/>
              </w:rPr>
              <w:t>С. В. Михалков «Если»</w:t>
            </w:r>
            <w:r>
              <w:rPr>
                <w:sz w:val="22"/>
                <w:szCs w:val="22"/>
              </w:rPr>
              <w:t>.</w:t>
            </w:r>
          </w:p>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 116-117</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213"/>
        </w:trPr>
        <w:tc>
          <w:tcPr>
            <w:tcW w:w="705" w:type="dxa"/>
          </w:tcPr>
          <w:p w:rsidR="00B24E0F" w:rsidRPr="00E45B1E" w:rsidRDefault="00B24E0F" w:rsidP="008B597E">
            <w:pPr>
              <w:jc w:val="center"/>
            </w:pPr>
            <w:r>
              <w:rPr>
                <w:sz w:val="22"/>
                <w:szCs w:val="22"/>
                <w:lang w:val="en-US"/>
              </w:rPr>
              <w:t>10</w:t>
            </w:r>
            <w:r>
              <w:rPr>
                <w:sz w:val="22"/>
                <w:szCs w:val="22"/>
              </w:rPr>
              <w:t>7</w:t>
            </w:r>
          </w:p>
        </w:tc>
        <w:tc>
          <w:tcPr>
            <w:tcW w:w="3089" w:type="dxa"/>
          </w:tcPr>
          <w:p w:rsidR="00B24E0F" w:rsidRDefault="00B24E0F" w:rsidP="008B597E">
            <w:pPr>
              <w:rPr>
                <w:sz w:val="22"/>
                <w:szCs w:val="22"/>
              </w:rPr>
            </w:pPr>
            <w:r w:rsidRPr="00CF42DA">
              <w:rPr>
                <w:sz w:val="22"/>
                <w:szCs w:val="22"/>
              </w:rPr>
              <w:t>А. Благинина «Кукушка». «Котёнок».</w:t>
            </w: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1</w:t>
            </w:r>
            <w:r w:rsidRPr="00CF42DA">
              <w:rPr>
                <w:sz w:val="22"/>
                <w:szCs w:val="22"/>
              </w:rPr>
              <w:t xml:space="preserve"> час</w:t>
            </w:r>
          </w:p>
        </w:tc>
        <w:tc>
          <w:tcPr>
            <w:tcW w:w="1559" w:type="dxa"/>
          </w:tcPr>
          <w:p w:rsidR="00B24E0F" w:rsidRPr="00CF42DA" w:rsidRDefault="00B24E0F" w:rsidP="008B597E">
            <w:pPr>
              <w:jc w:val="center"/>
            </w:pPr>
            <w:r>
              <w:t>С.118-119</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130"/>
        </w:trPr>
        <w:tc>
          <w:tcPr>
            <w:tcW w:w="705" w:type="dxa"/>
          </w:tcPr>
          <w:p w:rsidR="00B24E0F" w:rsidRPr="00E45B1E" w:rsidRDefault="00B24E0F" w:rsidP="008B597E">
            <w:pPr>
              <w:jc w:val="center"/>
              <w:rPr>
                <w:sz w:val="22"/>
                <w:szCs w:val="22"/>
              </w:rPr>
            </w:pPr>
            <w:r>
              <w:rPr>
                <w:sz w:val="22"/>
                <w:szCs w:val="22"/>
                <w:lang w:val="en-US"/>
              </w:rPr>
              <w:t>10</w:t>
            </w:r>
            <w:r>
              <w:rPr>
                <w:sz w:val="22"/>
                <w:szCs w:val="22"/>
              </w:rPr>
              <w:t>8</w:t>
            </w:r>
          </w:p>
        </w:tc>
        <w:tc>
          <w:tcPr>
            <w:tcW w:w="3089" w:type="dxa"/>
          </w:tcPr>
          <w:p w:rsidR="00B24E0F" w:rsidRPr="00CF42DA" w:rsidRDefault="00B24E0F" w:rsidP="008B597E">
            <w:pPr>
              <w:rPr>
                <w:sz w:val="22"/>
                <w:szCs w:val="22"/>
              </w:rPr>
            </w:pPr>
            <w:r>
              <w:rPr>
                <w:sz w:val="22"/>
                <w:szCs w:val="22"/>
              </w:rPr>
              <w:t>«Крестики-нолики» (обобщающий урок по разделу «</w:t>
            </w:r>
            <w:r w:rsidR="00813D75">
              <w:rPr>
                <w:sz w:val="22"/>
                <w:szCs w:val="22"/>
              </w:rPr>
              <w:t xml:space="preserve"> </w:t>
            </w:r>
            <w:r>
              <w:rPr>
                <w:sz w:val="22"/>
                <w:szCs w:val="22"/>
              </w:rPr>
              <w:t>Поэтическая тетр</w:t>
            </w:r>
            <w:r w:rsidR="00813D75">
              <w:rPr>
                <w:sz w:val="22"/>
                <w:szCs w:val="22"/>
              </w:rPr>
              <w:t>адь 2»)</w:t>
            </w:r>
          </w:p>
        </w:tc>
        <w:tc>
          <w:tcPr>
            <w:tcW w:w="2410" w:type="dxa"/>
          </w:tcPr>
          <w:p w:rsidR="00B24E0F" w:rsidRPr="00CF42DA" w:rsidRDefault="00B24E0F" w:rsidP="008B597E">
            <w:pPr>
              <w:jc w:val="center"/>
            </w:pPr>
            <w:r w:rsidRPr="00CF42DA">
              <w:rPr>
                <w:sz w:val="22"/>
                <w:szCs w:val="22"/>
              </w:rPr>
              <w:t>Урок рефлексия</w:t>
            </w:r>
          </w:p>
          <w:p w:rsidR="00B24E0F" w:rsidRPr="00CF42DA" w:rsidRDefault="00B24E0F" w:rsidP="008B597E">
            <w:pPr>
              <w:jc w:val="center"/>
              <w:rPr>
                <w:sz w:val="22"/>
                <w:szCs w:val="22"/>
              </w:rPr>
            </w:pPr>
            <w:r w:rsidRPr="00CF42DA">
              <w:rPr>
                <w:sz w:val="22"/>
                <w:szCs w:val="22"/>
              </w:rPr>
              <w:t>1 час</w:t>
            </w:r>
          </w:p>
        </w:tc>
        <w:tc>
          <w:tcPr>
            <w:tcW w:w="1559" w:type="dxa"/>
          </w:tcPr>
          <w:p w:rsidR="00813D75" w:rsidRDefault="00B24E0F" w:rsidP="008B597E">
            <w:pPr>
              <w:jc w:val="center"/>
            </w:pPr>
            <w:r>
              <w:t>С.120-121,</w:t>
            </w:r>
          </w:p>
          <w:p w:rsidR="00B24E0F" w:rsidRPr="00CF42DA" w:rsidRDefault="00B24E0F" w:rsidP="008B597E">
            <w:pPr>
              <w:jc w:val="center"/>
            </w:pPr>
            <w:r>
              <w:t>проект</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rPr>
          <w:trHeight w:val="976"/>
        </w:trPr>
        <w:tc>
          <w:tcPr>
            <w:tcW w:w="705" w:type="dxa"/>
          </w:tcPr>
          <w:p w:rsidR="00B24E0F" w:rsidRPr="00E45B1E" w:rsidRDefault="00B24E0F" w:rsidP="008B597E">
            <w:pPr>
              <w:jc w:val="center"/>
            </w:pPr>
            <w:r>
              <w:rPr>
                <w:sz w:val="22"/>
                <w:szCs w:val="22"/>
              </w:rPr>
              <w:t>109</w:t>
            </w:r>
          </w:p>
        </w:tc>
        <w:tc>
          <w:tcPr>
            <w:tcW w:w="3089" w:type="dxa"/>
          </w:tcPr>
          <w:p w:rsidR="00B24E0F" w:rsidRDefault="00B24E0F" w:rsidP="008B597E">
            <w:r w:rsidRPr="00CF42DA">
              <w:rPr>
                <w:sz w:val="22"/>
                <w:szCs w:val="22"/>
              </w:rPr>
              <w:t>Оценка достижений.</w:t>
            </w:r>
          </w:p>
          <w:p w:rsidR="00B24E0F" w:rsidRPr="00CF42DA" w:rsidRDefault="00B24E0F" w:rsidP="008B597E"/>
        </w:tc>
        <w:tc>
          <w:tcPr>
            <w:tcW w:w="2410" w:type="dxa"/>
          </w:tcPr>
          <w:p w:rsidR="00B24E0F" w:rsidRPr="00CF42DA" w:rsidRDefault="00B24E0F" w:rsidP="008B597E">
            <w:pPr>
              <w:jc w:val="center"/>
            </w:pPr>
            <w:r w:rsidRPr="00CF42DA">
              <w:rPr>
                <w:sz w:val="22"/>
                <w:szCs w:val="22"/>
              </w:rPr>
              <w:t>Урок рефлексия</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С.122</w:t>
            </w:r>
          </w:p>
        </w:tc>
        <w:tc>
          <w:tcPr>
            <w:tcW w:w="1417" w:type="dxa"/>
          </w:tcPr>
          <w:p w:rsidR="00B24E0F" w:rsidRPr="00CF42DA" w:rsidRDefault="00B24E0F" w:rsidP="008B597E"/>
        </w:tc>
        <w:tc>
          <w:tcPr>
            <w:tcW w:w="1277" w:type="dxa"/>
          </w:tcPr>
          <w:p w:rsidR="00B24E0F" w:rsidRPr="00CF42DA" w:rsidRDefault="00B24E0F" w:rsidP="008B597E"/>
        </w:tc>
      </w:tr>
      <w:tr w:rsidR="00813D75" w:rsidRPr="00CF42DA" w:rsidTr="008B597E">
        <w:tc>
          <w:tcPr>
            <w:tcW w:w="10457" w:type="dxa"/>
            <w:gridSpan w:val="6"/>
          </w:tcPr>
          <w:p w:rsidR="00813D75" w:rsidRPr="00813D75" w:rsidRDefault="00813D75" w:rsidP="008B597E">
            <w:pPr>
              <w:rPr>
                <w:b/>
              </w:rPr>
            </w:pPr>
            <w:r>
              <w:rPr>
                <w:b/>
                <w:sz w:val="28"/>
              </w:rPr>
              <w:t xml:space="preserve">                      </w:t>
            </w:r>
            <w:r w:rsidRPr="00813D75">
              <w:rPr>
                <w:b/>
                <w:sz w:val="28"/>
              </w:rPr>
              <w:t>Собирай по ягодке-наберешь кузовок</w:t>
            </w:r>
            <w:r>
              <w:rPr>
                <w:b/>
                <w:sz w:val="28"/>
              </w:rPr>
              <w:t>-12 часов</w:t>
            </w:r>
          </w:p>
        </w:tc>
      </w:tr>
      <w:tr w:rsidR="00B24E0F" w:rsidRPr="00CF42DA" w:rsidTr="008B597E">
        <w:trPr>
          <w:trHeight w:val="1136"/>
        </w:trPr>
        <w:tc>
          <w:tcPr>
            <w:tcW w:w="705" w:type="dxa"/>
          </w:tcPr>
          <w:p w:rsidR="00B24E0F" w:rsidRPr="00E45B1E" w:rsidRDefault="00B24E0F" w:rsidP="008B597E">
            <w:r>
              <w:rPr>
                <w:sz w:val="22"/>
                <w:szCs w:val="22"/>
              </w:rPr>
              <w:t>110</w:t>
            </w:r>
          </w:p>
        </w:tc>
        <w:tc>
          <w:tcPr>
            <w:tcW w:w="3089" w:type="dxa"/>
          </w:tcPr>
          <w:p w:rsidR="00B24E0F" w:rsidRDefault="00B24E0F" w:rsidP="008B597E">
            <w:pPr>
              <w:rPr>
                <w:sz w:val="22"/>
                <w:szCs w:val="22"/>
              </w:rPr>
            </w:pPr>
            <w:r w:rsidRPr="00CF42DA">
              <w:rPr>
                <w:sz w:val="22"/>
                <w:szCs w:val="22"/>
              </w:rPr>
              <w:t xml:space="preserve">Знакомство с названием раздела. </w:t>
            </w:r>
          </w:p>
          <w:p w:rsidR="00B24E0F" w:rsidRDefault="00B24E0F" w:rsidP="008B597E">
            <w:pPr>
              <w:rPr>
                <w:sz w:val="22"/>
                <w:szCs w:val="22"/>
              </w:rPr>
            </w:pP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1 час</w:t>
            </w:r>
          </w:p>
          <w:p w:rsidR="00B24E0F" w:rsidRPr="00CF42DA" w:rsidRDefault="00B24E0F" w:rsidP="008B597E">
            <w:pPr>
              <w:jc w:val="center"/>
            </w:pPr>
          </w:p>
        </w:tc>
        <w:tc>
          <w:tcPr>
            <w:tcW w:w="1559" w:type="dxa"/>
          </w:tcPr>
          <w:p w:rsidR="00B24E0F" w:rsidRDefault="00B24E0F" w:rsidP="008B597E">
            <w:pPr>
              <w:jc w:val="center"/>
            </w:pPr>
          </w:p>
          <w:p w:rsidR="00B24E0F" w:rsidRDefault="00B24E0F" w:rsidP="008B597E">
            <w:pPr>
              <w:jc w:val="center"/>
            </w:pPr>
          </w:p>
          <w:p w:rsidR="00B24E0F" w:rsidRDefault="00B24E0F" w:rsidP="008B597E">
            <w:pPr>
              <w:jc w:val="center"/>
            </w:pPr>
          </w:p>
          <w:p w:rsidR="00B24E0F" w:rsidRPr="00CF42DA" w:rsidRDefault="00B24E0F" w:rsidP="008B597E"/>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253"/>
        </w:trPr>
        <w:tc>
          <w:tcPr>
            <w:tcW w:w="705" w:type="dxa"/>
          </w:tcPr>
          <w:p w:rsidR="00B24E0F" w:rsidRDefault="00B24E0F" w:rsidP="008B597E">
            <w:pPr>
              <w:rPr>
                <w:sz w:val="22"/>
                <w:szCs w:val="22"/>
              </w:rPr>
            </w:pPr>
            <w:r>
              <w:rPr>
                <w:sz w:val="22"/>
                <w:szCs w:val="22"/>
              </w:rPr>
              <w:t>1</w:t>
            </w:r>
            <w:r>
              <w:rPr>
                <w:sz w:val="22"/>
                <w:szCs w:val="22"/>
                <w:lang w:val="en-US"/>
              </w:rPr>
              <w:t>1</w:t>
            </w:r>
            <w:r>
              <w:rPr>
                <w:sz w:val="22"/>
                <w:szCs w:val="22"/>
              </w:rPr>
              <w:t>1</w:t>
            </w:r>
          </w:p>
          <w:p w:rsidR="00B24E0F" w:rsidRDefault="00B24E0F" w:rsidP="008B597E">
            <w:pPr>
              <w:rPr>
                <w:sz w:val="22"/>
                <w:szCs w:val="22"/>
              </w:rPr>
            </w:pPr>
          </w:p>
          <w:p w:rsidR="00B24E0F" w:rsidRDefault="00B24E0F" w:rsidP="008B597E">
            <w:pPr>
              <w:rPr>
                <w:sz w:val="22"/>
                <w:szCs w:val="22"/>
              </w:rPr>
            </w:pPr>
          </w:p>
          <w:p w:rsidR="00B24E0F" w:rsidRPr="00E45B1E" w:rsidRDefault="00B24E0F" w:rsidP="008B597E">
            <w:pPr>
              <w:rPr>
                <w:sz w:val="22"/>
                <w:szCs w:val="22"/>
              </w:rPr>
            </w:pPr>
          </w:p>
        </w:tc>
        <w:tc>
          <w:tcPr>
            <w:tcW w:w="3089" w:type="dxa"/>
          </w:tcPr>
          <w:p w:rsidR="00B24E0F" w:rsidRDefault="00B24E0F" w:rsidP="008B597E">
            <w:pPr>
              <w:rPr>
                <w:sz w:val="22"/>
                <w:szCs w:val="22"/>
              </w:rPr>
            </w:pPr>
            <w:r w:rsidRPr="00CF42DA">
              <w:rPr>
                <w:sz w:val="22"/>
                <w:szCs w:val="22"/>
              </w:rPr>
              <w:t>Б. В. Шергин «Собирай по ягодке — наберёшь кузовок».</w:t>
            </w:r>
            <w:r>
              <w:rPr>
                <w:sz w:val="22"/>
                <w:szCs w:val="22"/>
              </w:rPr>
              <w:t xml:space="preserve"> Особенность заголовка произведения</w:t>
            </w:r>
          </w:p>
          <w:p w:rsidR="00B24E0F" w:rsidRPr="00CF42DA" w:rsidRDefault="00B24E0F" w:rsidP="008B597E">
            <w:pPr>
              <w:rPr>
                <w:sz w:val="22"/>
                <w:szCs w:val="22"/>
              </w:rPr>
            </w:pPr>
          </w:p>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1 час</w:t>
            </w:r>
          </w:p>
          <w:p w:rsidR="00B24E0F" w:rsidRPr="00CF42DA" w:rsidRDefault="00B24E0F" w:rsidP="008B597E">
            <w:pPr>
              <w:jc w:val="center"/>
              <w:rPr>
                <w:sz w:val="22"/>
                <w:szCs w:val="22"/>
              </w:rPr>
            </w:pPr>
          </w:p>
        </w:tc>
        <w:tc>
          <w:tcPr>
            <w:tcW w:w="1559" w:type="dxa"/>
          </w:tcPr>
          <w:p w:rsidR="00813D75" w:rsidRDefault="00813D75" w:rsidP="008B597E">
            <w:pPr>
              <w:jc w:val="center"/>
            </w:pPr>
          </w:p>
          <w:p w:rsidR="00B24E0F" w:rsidRPr="00CF42DA" w:rsidRDefault="00813D75" w:rsidP="008B597E">
            <w:r>
              <w:t>С 124-128</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rPr>
          <w:trHeight w:val="1146"/>
        </w:trPr>
        <w:tc>
          <w:tcPr>
            <w:tcW w:w="705" w:type="dxa"/>
          </w:tcPr>
          <w:p w:rsidR="00B24E0F" w:rsidRPr="00E45B1E" w:rsidRDefault="00B24E0F" w:rsidP="008B597E">
            <w:pPr>
              <w:jc w:val="center"/>
              <w:rPr>
                <w:sz w:val="22"/>
                <w:szCs w:val="22"/>
              </w:rPr>
            </w:pPr>
            <w:r>
              <w:rPr>
                <w:sz w:val="22"/>
                <w:szCs w:val="22"/>
              </w:rPr>
              <w:t>1</w:t>
            </w:r>
            <w:r>
              <w:rPr>
                <w:sz w:val="22"/>
                <w:szCs w:val="22"/>
                <w:lang w:val="en-US"/>
              </w:rPr>
              <w:t>1</w:t>
            </w:r>
            <w:r>
              <w:rPr>
                <w:sz w:val="22"/>
                <w:szCs w:val="22"/>
              </w:rPr>
              <w:t>2</w:t>
            </w:r>
          </w:p>
          <w:p w:rsidR="00B24E0F" w:rsidRDefault="00B24E0F" w:rsidP="008B597E">
            <w:pPr>
              <w:jc w:val="center"/>
              <w:rPr>
                <w:sz w:val="22"/>
                <w:szCs w:val="22"/>
              </w:rPr>
            </w:pPr>
          </w:p>
          <w:p w:rsidR="00B24E0F" w:rsidRDefault="00B24E0F" w:rsidP="008B597E">
            <w:pPr>
              <w:jc w:val="center"/>
              <w:rPr>
                <w:sz w:val="22"/>
                <w:szCs w:val="22"/>
              </w:rPr>
            </w:pPr>
          </w:p>
          <w:p w:rsidR="00B24E0F" w:rsidRDefault="00B24E0F" w:rsidP="008B597E">
            <w:pPr>
              <w:jc w:val="center"/>
              <w:rPr>
                <w:sz w:val="22"/>
                <w:szCs w:val="22"/>
              </w:rPr>
            </w:pPr>
          </w:p>
          <w:p w:rsidR="00B24E0F" w:rsidRPr="001E3FF7" w:rsidRDefault="00B24E0F" w:rsidP="008B597E">
            <w:pPr>
              <w:jc w:val="center"/>
            </w:pPr>
          </w:p>
        </w:tc>
        <w:tc>
          <w:tcPr>
            <w:tcW w:w="3089" w:type="dxa"/>
          </w:tcPr>
          <w:p w:rsidR="00B24E0F" w:rsidRDefault="00B24E0F" w:rsidP="008B597E">
            <w:pPr>
              <w:rPr>
                <w:sz w:val="22"/>
                <w:szCs w:val="22"/>
              </w:rPr>
            </w:pPr>
            <w:r w:rsidRPr="00CF42DA">
              <w:rPr>
                <w:sz w:val="22"/>
                <w:szCs w:val="22"/>
              </w:rPr>
              <w:t xml:space="preserve">А. П. Платонов «Цветок на земле». </w:t>
            </w:r>
          </w:p>
          <w:p w:rsidR="00B24E0F" w:rsidRDefault="00B24E0F" w:rsidP="008B597E">
            <w:pPr>
              <w:rPr>
                <w:sz w:val="22"/>
                <w:szCs w:val="22"/>
              </w:rPr>
            </w:pP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Default="00B24E0F" w:rsidP="008B597E">
            <w:pPr>
              <w:jc w:val="center"/>
            </w:pPr>
            <w:r w:rsidRPr="00CF42DA">
              <w:rPr>
                <w:sz w:val="22"/>
                <w:szCs w:val="22"/>
              </w:rPr>
              <w:t xml:space="preserve"> </w:t>
            </w:r>
            <w:r>
              <w:rPr>
                <w:sz w:val="22"/>
                <w:szCs w:val="22"/>
              </w:rPr>
              <w:t>1 ч</w:t>
            </w:r>
            <w:r w:rsidR="00813D75">
              <w:rPr>
                <w:sz w:val="22"/>
                <w:szCs w:val="22"/>
              </w:rPr>
              <w:t>ас</w:t>
            </w:r>
          </w:p>
          <w:p w:rsidR="00B24E0F" w:rsidRPr="00776FB2" w:rsidRDefault="00B24E0F" w:rsidP="008B597E"/>
        </w:tc>
        <w:tc>
          <w:tcPr>
            <w:tcW w:w="1559" w:type="dxa"/>
          </w:tcPr>
          <w:p w:rsidR="00B24E0F" w:rsidRDefault="00B24E0F" w:rsidP="008B597E">
            <w:pPr>
              <w:jc w:val="center"/>
            </w:pPr>
            <w:r>
              <w:t>С 129-136</w:t>
            </w:r>
          </w:p>
          <w:p w:rsidR="00B24E0F" w:rsidRDefault="00B24E0F" w:rsidP="008B597E">
            <w:pPr>
              <w:jc w:val="center"/>
            </w:pPr>
          </w:p>
          <w:p w:rsidR="00B24E0F" w:rsidRDefault="00B24E0F" w:rsidP="008B597E">
            <w:pPr>
              <w:jc w:val="center"/>
            </w:pPr>
          </w:p>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813D75" w:rsidRPr="00CF42DA" w:rsidTr="008B597E">
        <w:trPr>
          <w:trHeight w:val="1185"/>
        </w:trPr>
        <w:tc>
          <w:tcPr>
            <w:tcW w:w="705" w:type="dxa"/>
          </w:tcPr>
          <w:p w:rsidR="00813D75" w:rsidRDefault="00813D75" w:rsidP="008B597E">
            <w:pPr>
              <w:jc w:val="center"/>
              <w:rPr>
                <w:sz w:val="22"/>
                <w:szCs w:val="22"/>
              </w:rPr>
            </w:pPr>
            <w:r>
              <w:t>113</w:t>
            </w:r>
          </w:p>
        </w:tc>
        <w:tc>
          <w:tcPr>
            <w:tcW w:w="3089" w:type="dxa"/>
          </w:tcPr>
          <w:p w:rsidR="00813D75" w:rsidRDefault="00813D75" w:rsidP="008B597E">
            <w:pPr>
              <w:rPr>
                <w:sz w:val="22"/>
                <w:szCs w:val="22"/>
              </w:rPr>
            </w:pPr>
            <w:r w:rsidRPr="00AA6AF8">
              <w:rPr>
                <w:b/>
              </w:rPr>
              <w:t>Внеклассное чтение</w:t>
            </w:r>
          </w:p>
          <w:p w:rsidR="00813D75" w:rsidRPr="00CF42DA" w:rsidRDefault="00813D75" w:rsidP="008B597E">
            <w:pPr>
              <w:rPr>
                <w:sz w:val="22"/>
                <w:szCs w:val="22"/>
              </w:rPr>
            </w:pPr>
            <w:r>
              <w:t>Сказки В. Гауфа «Карлик Нос»</w:t>
            </w:r>
          </w:p>
        </w:tc>
        <w:tc>
          <w:tcPr>
            <w:tcW w:w="2410" w:type="dxa"/>
          </w:tcPr>
          <w:p w:rsidR="00813D75" w:rsidRPr="00776FB2" w:rsidRDefault="00813D75" w:rsidP="008B597E">
            <w:r>
              <w:t xml:space="preserve">              1 час</w:t>
            </w:r>
          </w:p>
          <w:p w:rsidR="00813D75" w:rsidRPr="00776FB2" w:rsidRDefault="00813D75" w:rsidP="008B597E"/>
          <w:p w:rsidR="00813D75" w:rsidRPr="00776FB2" w:rsidRDefault="00813D75" w:rsidP="008B597E"/>
          <w:p w:rsidR="00813D75" w:rsidRPr="00CF42DA" w:rsidRDefault="00813D75" w:rsidP="008B597E">
            <w:pPr>
              <w:rPr>
                <w:sz w:val="22"/>
                <w:szCs w:val="22"/>
              </w:rPr>
            </w:pPr>
          </w:p>
        </w:tc>
        <w:tc>
          <w:tcPr>
            <w:tcW w:w="1559" w:type="dxa"/>
          </w:tcPr>
          <w:p w:rsidR="00813D75" w:rsidRDefault="00813D75" w:rsidP="008B597E">
            <w:pPr>
              <w:jc w:val="center"/>
            </w:pPr>
          </w:p>
          <w:p w:rsidR="00813D75" w:rsidRDefault="00813D75" w:rsidP="008B597E">
            <w:pPr>
              <w:jc w:val="center"/>
            </w:pPr>
          </w:p>
          <w:p w:rsidR="00813D75" w:rsidRDefault="00813D75" w:rsidP="008B597E">
            <w:pPr>
              <w:jc w:val="center"/>
            </w:pPr>
          </w:p>
        </w:tc>
        <w:tc>
          <w:tcPr>
            <w:tcW w:w="1417" w:type="dxa"/>
          </w:tcPr>
          <w:p w:rsidR="00813D75" w:rsidRPr="00CF42DA" w:rsidRDefault="00813D75" w:rsidP="008B597E"/>
        </w:tc>
        <w:tc>
          <w:tcPr>
            <w:tcW w:w="1277" w:type="dxa"/>
          </w:tcPr>
          <w:p w:rsidR="00813D75" w:rsidRPr="00CF42DA" w:rsidRDefault="00813D75" w:rsidP="008B597E"/>
        </w:tc>
      </w:tr>
      <w:tr w:rsidR="00B24E0F" w:rsidRPr="00CF42DA" w:rsidTr="008B597E">
        <w:trPr>
          <w:trHeight w:val="900"/>
        </w:trPr>
        <w:tc>
          <w:tcPr>
            <w:tcW w:w="705" w:type="dxa"/>
          </w:tcPr>
          <w:p w:rsidR="00B24E0F" w:rsidRPr="00E45B1E" w:rsidRDefault="00B24E0F" w:rsidP="008B597E">
            <w:pPr>
              <w:jc w:val="center"/>
              <w:rPr>
                <w:sz w:val="22"/>
                <w:szCs w:val="22"/>
              </w:rPr>
            </w:pPr>
            <w:r>
              <w:rPr>
                <w:sz w:val="22"/>
                <w:szCs w:val="22"/>
              </w:rPr>
              <w:t>1</w:t>
            </w:r>
            <w:r>
              <w:rPr>
                <w:sz w:val="22"/>
                <w:szCs w:val="22"/>
                <w:lang w:val="en-US"/>
              </w:rPr>
              <w:t>1</w:t>
            </w:r>
            <w:r>
              <w:rPr>
                <w:sz w:val="22"/>
                <w:szCs w:val="22"/>
              </w:rPr>
              <w:t>4-1</w:t>
            </w:r>
            <w:r>
              <w:rPr>
                <w:sz w:val="22"/>
                <w:szCs w:val="22"/>
                <w:lang w:val="en-US"/>
              </w:rPr>
              <w:t>1</w:t>
            </w:r>
            <w:r>
              <w:rPr>
                <w:sz w:val="22"/>
                <w:szCs w:val="22"/>
              </w:rPr>
              <w:t>5</w:t>
            </w:r>
          </w:p>
          <w:p w:rsidR="00B24E0F" w:rsidRDefault="00B24E0F" w:rsidP="008B597E">
            <w:pPr>
              <w:jc w:val="center"/>
              <w:rPr>
                <w:sz w:val="22"/>
                <w:szCs w:val="22"/>
              </w:rPr>
            </w:pPr>
          </w:p>
        </w:tc>
        <w:tc>
          <w:tcPr>
            <w:tcW w:w="3089" w:type="dxa"/>
          </w:tcPr>
          <w:p w:rsidR="00B24E0F" w:rsidRDefault="00B24E0F" w:rsidP="008B597E">
            <w:pPr>
              <w:rPr>
                <w:sz w:val="22"/>
                <w:szCs w:val="22"/>
              </w:rPr>
            </w:pPr>
            <w:r>
              <w:rPr>
                <w:sz w:val="22"/>
                <w:szCs w:val="22"/>
              </w:rPr>
              <w:t>А.П.Платонов</w:t>
            </w:r>
          </w:p>
          <w:p w:rsidR="00B24E0F" w:rsidRPr="00CF42DA" w:rsidRDefault="00B24E0F" w:rsidP="008B597E">
            <w:pPr>
              <w:rPr>
                <w:sz w:val="22"/>
                <w:szCs w:val="22"/>
              </w:rPr>
            </w:pPr>
            <w:r w:rsidRPr="00CF42DA">
              <w:rPr>
                <w:sz w:val="22"/>
                <w:szCs w:val="22"/>
              </w:rPr>
              <w:t>«Ещё мама».</w:t>
            </w:r>
          </w:p>
        </w:tc>
        <w:tc>
          <w:tcPr>
            <w:tcW w:w="2410" w:type="dxa"/>
          </w:tcPr>
          <w:p w:rsidR="00813D75" w:rsidRPr="00CF42DA" w:rsidRDefault="00813D75" w:rsidP="008B597E">
            <w:r>
              <w:t xml:space="preserve">             </w:t>
            </w:r>
            <w:r w:rsidRPr="00CF42DA">
              <w:rPr>
                <w:sz w:val="22"/>
                <w:szCs w:val="22"/>
              </w:rPr>
              <w:t>Уроки</w:t>
            </w:r>
          </w:p>
          <w:p w:rsidR="00813D75" w:rsidRPr="00CF42DA" w:rsidRDefault="00813D75" w:rsidP="008B597E">
            <w:pPr>
              <w:jc w:val="center"/>
            </w:pPr>
            <w:r w:rsidRPr="00CF42DA">
              <w:rPr>
                <w:sz w:val="22"/>
                <w:szCs w:val="22"/>
              </w:rPr>
              <w:t>открытия новых знаний</w:t>
            </w:r>
          </w:p>
          <w:p w:rsidR="00B24E0F" w:rsidRPr="00CF42DA" w:rsidRDefault="00813D75" w:rsidP="008B597E">
            <w:pPr>
              <w:rPr>
                <w:sz w:val="22"/>
                <w:szCs w:val="22"/>
              </w:rPr>
            </w:pPr>
            <w:r w:rsidRPr="00CF42DA">
              <w:rPr>
                <w:sz w:val="22"/>
                <w:szCs w:val="22"/>
              </w:rPr>
              <w:t xml:space="preserve"> </w:t>
            </w:r>
            <w:r>
              <w:rPr>
                <w:sz w:val="22"/>
                <w:szCs w:val="22"/>
              </w:rPr>
              <w:t xml:space="preserve">             2 ч</w:t>
            </w:r>
            <w:r w:rsidRPr="00CF42DA">
              <w:rPr>
                <w:sz w:val="22"/>
                <w:szCs w:val="22"/>
              </w:rPr>
              <w:t>аса</w:t>
            </w:r>
          </w:p>
        </w:tc>
        <w:tc>
          <w:tcPr>
            <w:tcW w:w="1559" w:type="dxa"/>
          </w:tcPr>
          <w:p w:rsidR="00813D75" w:rsidRDefault="00813D75" w:rsidP="008B597E">
            <w:pPr>
              <w:jc w:val="center"/>
            </w:pPr>
            <w:r>
              <w:t>С. 137-143</w:t>
            </w:r>
          </w:p>
          <w:p w:rsidR="00813D75" w:rsidRDefault="00813D75" w:rsidP="008B597E">
            <w:pPr>
              <w:jc w:val="center"/>
            </w:pPr>
          </w:p>
          <w:p w:rsidR="00B24E0F" w:rsidRPr="00CF42DA" w:rsidRDefault="00B24E0F" w:rsidP="008B597E"/>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rPr>
          <w:trHeight w:val="1080"/>
        </w:trPr>
        <w:tc>
          <w:tcPr>
            <w:tcW w:w="705" w:type="dxa"/>
          </w:tcPr>
          <w:p w:rsidR="00B24E0F" w:rsidRPr="00E45B1E" w:rsidRDefault="00B24E0F" w:rsidP="008B597E">
            <w:pPr>
              <w:jc w:val="center"/>
              <w:rPr>
                <w:sz w:val="22"/>
                <w:szCs w:val="22"/>
              </w:rPr>
            </w:pPr>
            <w:r>
              <w:rPr>
                <w:sz w:val="22"/>
                <w:szCs w:val="22"/>
              </w:rPr>
              <w:t>1</w:t>
            </w:r>
            <w:r w:rsidRPr="00813D75">
              <w:rPr>
                <w:sz w:val="22"/>
                <w:szCs w:val="22"/>
              </w:rPr>
              <w:t>1</w:t>
            </w:r>
            <w:r>
              <w:rPr>
                <w:sz w:val="22"/>
                <w:szCs w:val="22"/>
              </w:rPr>
              <w:t>6</w:t>
            </w:r>
          </w:p>
          <w:p w:rsidR="00B24E0F" w:rsidRDefault="00B24E0F" w:rsidP="008B597E">
            <w:pPr>
              <w:jc w:val="center"/>
              <w:rPr>
                <w:sz w:val="22"/>
                <w:szCs w:val="22"/>
              </w:rPr>
            </w:pPr>
          </w:p>
          <w:p w:rsidR="00B24E0F" w:rsidRDefault="00B24E0F" w:rsidP="008B597E">
            <w:pPr>
              <w:jc w:val="center"/>
            </w:pPr>
          </w:p>
          <w:p w:rsidR="00B24E0F" w:rsidRPr="001E3FF7" w:rsidRDefault="00B24E0F" w:rsidP="008B597E">
            <w:pPr>
              <w:jc w:val="center"/>
            </w:pPr>
          </w:p>
        </w:tc>
        <w:tc>
          <w:tcPr>
            <w:tcW w:w="3089" w:type="dxa"/>
          </w:tcPr>
          <w:p w:rsidR="00B24E0F" w:rsidRDefault="00B24E0F" w:rsidP="008B597E">
            <w:pPr>
              <w:rPr>
                <w:sz w:val="22"/>
                <w:szCs w:val="22"/>
              </w:rPr>
            </w:pPr>
            <w:r w:rsidRPr="00CF42DA">
              <w:rPr>
                <w:sz w:val="22"/>
                <w:szCs w:val="22"/>
              </w:rPr>
              <w:t xml:space="preserve">М. М. Зощенко «Золотые слова». </w:t>
            </w:r>
          </w:p>
          <w:p w:rsidR="00B24E0F" w:rsidRPr="00CF42DA"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813D75" w:rsidP="008B597E">
            <w:pPr>
              <w:jc w:val="center"/>
            </w:pPr>
            <w:r>
              <w:rPr>
                <w:sz w:val="22"/>
                <w:szCs w:val="22"/>
              </w:rPr>
              <w:t>1</w:t>
            </w:r>
            <w:r w:rsidR="00B24E0F" w:rsidRPr="00CF42DA">
              <w:rPr>
                <w:sz w:val="22"/>
                <w:szCs w:val="22"/>
              </w:rPr>
              <w:t xml:space="preserve"> час</w:t>
            </w:r>
          </w:p>
        </w:tc>
        <w:tc>
          <w:tcPr>
            <w:tcW w:w="1559" w:type="dxa"/>
          </w:tcPr>
          <w:p w:rsidR="00B24E0F" w:rsidRDefault="00B24E0F" w:rsidP="008B597E">
            <w:pPr>
              <w:jc w:val="center"/>
            </w:pPr>
            <w:r>
              <w:t>С.144-153</w:t>
            </w:r>
          </w:p>
          <w:p w:rsidR="00B24E0F" w:rsidRDefault="00B24E0F" w:rsidP="008B597E">
            <w:pPr>
              <w:jc w:val="center"/>
            </w:pPr>
          </w:p>
          <w:p w:rsidR="00B24E0F" w:rsidRDefault="00B24E0F" w:rsidP="008B597E">
            <w:pPr>
              <w:jc w:val="center"/>
            </w:pPr>
          </w:p>
          <w:p w:rsidR="00B24E0F" w:rsidRPr="00CF42DA" w:rsidRDefault="00B24E0F" w:rsidP="008B597E"/>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200"/>
        </w:trPr>
        <w:tc>
          <w:tcPr>
            <w:tcW w:w="705" w:type="dxa"/>
          </w:tcPr>
          <w:p w:rsidR="00B24E0F" w:rsidRPr="00E45B1E" w:rsidRDefault="00813D75" w:rsidP="008B597E">
            <w:pPr>
              <w:rPr>
                <w:sz w:val="22"/>
                <w:szCs w:val="22"/>
              </w:rPr>
            </w:pPr>
            <w:r>
              <w:t xml:space="preserve">  </w:t>
            </w:r>
            <w:r w:rsidR="00B24E0F">
              <w:t>1</w:t>
            </w:r>
            <w:r w:rsidR="00B24E0F" w:rsidRPr="00813D75">
              <w:t>1</w:t>
            </w:r>
            <w:r w:rsidR="00B24E0F">
              <w:t>7</w:t>
            </w:r>
          </w:p>
        </w:tc>
        <w:tc>
          <w:tcPr>
            <w:tcW w:w="3089" w:type="dxa"/>
          </w:tcPr>
          <w:p w:rsidR="00B24E0F" w:rsidRDefault="00B24E0F" w:rsidP="008B597E">
            <w:pPr>
              <w:rPr>
                <w:sz w:val="22"/>
                <w:szCs w:val="22"/>
              </w:rPr>
            </w:pPr>
            <w:r w:rsidRPr="00CF42DA">
              <w:rPr>
                <w:sz w:val="22"/>
                <w:szCs w:val="22"/>
              </w:rPr>
              <w:t>М. М. Зощенко</w:t>
            </w:r>
          </w:p>
          <w:p w:rsidR="00B24E0F" w:rsidRDefault="00B24E0F" w:rsidP="008B597E">
            <w:pPr>
              <w:rPr>
                <w:sz w:val="22"/>
                <w:szCs w:val="22"/>
              </w:rPr>
            </w:pPr>
            <w:r w:rsidRPr="00CF42DA">
              <w:rPr>
                <w:sz w:val="22"/>
                <w:szCs w:val="22"/>
              </w:rPr>
              <w:t>«Великие путе</w:t>
            </w:r>
            <w:r w:rsidRPr="00CF42DA">
              <w:rPr>
                <w:sz w:val="22"/>
                <w:szCs w:val="22"/>
              </w:rPr>
              <w:softHyphen/>
              <w:t>шественники».</w:t>
            </w:r>
          </w:p>
          <w:p w:rsidR="00B24E0F" w:rsidRDefault="00B24E0F" w:rsidP="008B597E">
            <w:pPr>
              <w:rPr>
                <w:sz w:val="22"/>
                <w:szCs w:val="22"/>
              </w:rPr>
            </w:pPr>
          </w:p>
          <w:p w:rsidR="00B24E0F" w:rsidRPr="00CF42DA" w:rsidRDefault="00B24E0F" w:rsidP="008B597E">
            <w:pPr>
              <w:rPr>
                <w:sz w:val="22"/>
                <w:szCs w:val="22"/>
              </w:rPr>
            </w:pPr>
          </w:p>
        </w:tc>
        <w:tc>
          <w:tcPr>
            <w:tcW w:w="2410" w:type="dxa"/>
          </w:tcPr>
          <w:p w:rsidR="00813D75" w:rsidRPr="00CF42DA" w:rsidRDefault="00813D75" w:rsidP="008B597E">
            <w:pPr>
              <w:jc w:val="center"/>
            </w:pPr>
            <w:r w:rsidRPr="00CF42DA">
              <w:rPr>
                <w:sz w:val="22"/>
                <w:szCs w:val="22"/>
              </w:rPr>
              <w:t>Урок</w:t>
            </w:r>
          </w:p>
          <w:p w:rsidR="00813D75" w:rsidRPr="00CF42DA" w:rsidRDefault="00813D75" w:rsidP="008B597E">
            <w:pPr>
              <w:jc w:val="center"/>
            </w:pPr>
            <w:r w:rsidRPr="00CF42DA">
              <w:rPr>
                <w:sz w:val="22"/>
                <w:szCs w:val="22"/>
              </w:rPr>
              <w:t>открытия новых знаний</w:t>
            </w:r>
          </w:p>
          <w:p w:rsidR="00B24E0F" w:rsidRPr="00813D75" w:rsidRDefault="00813D75" w:rsidP="008B597E">
            <w:pPr>
              <w:jc w:val="center"/>
            </w:pPr>
            <w:r>
              <w:rPr>
                <w:sz w:val="22"/>
                <w:szCs w:val="22"/>
              </w:rPr>
              <w:t>1</w:t>
            </w:r>
            <w:r w:rsidRPr="00CF42DA">
              <w:rPr>
                <w:sz w:val="22"/>
                <w:szCs w:val="22"/>
              </w:rPr>
              <w:t xml:space="preserve"> час</w:t>
            </w:r>
          </w:p>
        </w:tc>
        <w:tc>
          <w:tcPr>
            <w:tcW w:w="1559" w:type="dxa"/>
          </w:tcPr>
          <w:p w:rsidR="00B24E0F" w:rsidRPr="00CF42DA" w:rsidRDefault="00813D75" w:rsidP="008B597E">
            <w:r>
              <w:t xml:space="preserve">  С. 154-164</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rPr>
          <w:trHeight w:val="1125"/>
        </w:trPr>
        <w:tc>
          <w:tcPr>
            <w:tcW w:w="705" w:type="dxa"/>
          </w:tcPr>
          <w:p w:rsidR="00B24E0F" w:rsidRPr="00E45B1E" w:rsidRDefault="00B24E0F" w:rsidP="008B597E">
            <w:pPr>
              <w:jc w:val="center"/>
              <w:rPr>
                <w:sz w:val="22"/>
                <w:szCs w:val="22"/>
              </w:rPr>
            </w:pPr>
            <w:r>
              <w:rPr>
                <w:sz w:val="22"/>
                <w:szCs w:val="22"/>
              </w:rPr>
              <w:lastRenderedPageBreak/>
              <w:t>1</w:t>
            </w:r>
            <w:r w:rsidRPr="00813D75">
              <w:rPr>
                <w:sz w:val="22"/>
                <w:szCs w:val="22"/>
              </w:rPr>
              <w:t>1</w:t>
            </w:r>
            <w:r>
              <w:rPr>
                <w:sz w:val="22"/>
                <w:szCs w:val="22"/>
              </w:rPr>
              <w:t>8</w:t>
            </w:r>
          </w:p>
          <w:p w:rsidR="00B24E0F" w:rsidRDefault="00B24E0F" w:rsidP="008B597E">
            <w:pPr>
              <w:jc w:val="center"/>
              <w:rPr>
                <w:sz w:val="22"/>
                <w:szCs w:val="22"/>
              </w:rPr>
            </w:pPr>
          </w:p>
          <w:p w:rsidR="00B24E0F" w:rsidRDefault="00B24E0F" w:rsidP="008B597E">
            <w:pPr>
              <w:jc w:val="center"/>
              <w:rPr>
                <w:sz w:val="22"/>
                <w:szCs w:val="22"/>
              </w:rPr>
            </w:pPr>
          </w:p>
          <w:p w:rsidR="00B24E0F" w:rsidRDefault="00B24E0F" w:rsidP="008B597E">
            <w:pPr>
              <w:jc w:val="center"/>
              <w:rPr>
                <w:sz w:val="22"/>
                <w:szCs w:val="22"/>
              </w:rPr>
            </w:pPr>
          </w:p>
          <w:p w:rsidR="00B24E0F" w:rsidRPr="00EF5A00" w:rsidRDefault="00B24E0F" w:rsidP="008B597E">
            <w:pPr>
              <w:jc w:val="center"/>
            </w:pPr>
          </w:p>
        </w:tc>
        <w:tc>
          <w:tcPr>
            <w:tcW w:w="3089" w:type="dxa"/>
          </w:tcPr>
          <w:p w:rsidR="00B24E0F" w:rsidRDefault="00B24E0F" w:rsidP="008B597E">
            <w:pPr>
              <w:rPr>
                <w:sz w:val="22"/>
                <w:szCs w:val="22"/>
              </w:rPr>
            </w:pPr>
            <w:r w:rsidRPr="00CF42DA">
              <w:rPr>
                <w:sz w:val="22"/>
                <w:szCs w:val="22"/>
              </w:rPr>
              <w:t xml:space="preserve">Н. Н. Носов «Федина задача». </w:t>
            </w:r>
          </w:p>
          <w:p w:rsidR="00B24E0F" w:rsidRDefault="00B24E0F" w:rsidP="008B597E">
            <w:pPr>
              <w:rPr>
                <w:sz w:val="22"/>
                <w:szCs w:val="22"/>
              </w:rPr>
            </w:pPr>
          </w:p>
          <w:p w:rsidR="00B24E0F" w:rsidRPr="001E3FF7"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813D75" w:rsidP="008B597E">
            <w:pPr>
              <w:jc w:val="center"/>
            </w:pPr>
            <w:r>
              <w:rPr>
                <w:sz w:val="22"/>
                <w:szCs w:val="22"/>
              </w:rPr>
              <w:t>1 час</w:t>
            </w:r>
          </w:p>
        </w:tc>
        <w:tc>
          <w:tcPr>
            <w:tcW w:w="1559" w:type="dxa"/>
          </w:tcPr>
          <w:p w:rsidR="00B24E0F" w:rsidRDefault="00B24E0F" w:rsidP="008B597E">
            <w:pPr>
              <w:jc w:val="center"/>
            </w:pPr>
            <w:r>
              <w:t>С 164-169</w:t>
            </w:r>
          </w:p>
          <w:p w:rsidR="00B24E0F" w:rsidRDefault="00B24E0F" w:rsidP="008B597E">
            <w:pPr>
              <w:jc w:val="center"/>
            </w:pPr>
          </w:p>
          <w:p w:rsidR="00B24E0F" w:rsidRDefault="00B24E0F" w:rsidP="008B597E">
            <w:pPr>
              <w:jc w:val="center"/>
            </w:pPr>
          </w:p>
          <w:p w:rsidR="00B24E0F" w:rsidRDefault="00B24E0F" w:rsidP="008B597E">
            <w:pPr>
              <w:jc w:val="center"/>
            </w:pPr>
          </w:p>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739"/>
        </w:trPr>
        <w:tc>
          <w:tcPr>
            <w:tcW w:w="705" w:type="dxa"/>
          </w:tcPr>
          <w:p w:rsidR="00B24E0F" w:rsidRDefault="00B24E0F" w:rsidP="008B597E">
            <w:pPr>
              <w:jc w:val="center"/>
              <w:rPr>
                <w:sz w:val="22"/>
                <w:szCs w:val="22"/>
              </w:rPr>
            </w:pPr>
            <w:r>
              <w:rPr>
                <w:sz w:val="22"/>
                <w:szCs w:val="22"/>
              </w:rPr>
              <w:t>119</w:t>
            </w:r>
          </w:p>
          <w:p w:rsidR="00B24E0F" w:rsidRPr="00E45B1E" w:rsidRDefault="00B24E0F" w:rsidP="008B597E">
            <w:pPr>
              <w:rPr>
                <w:sz w:val="22"/>
                <w:szCs w:val="22"/>
              </w:rPr>
            </w:pPr>
          </w:p>
        </w:tc>
        <w:tc>
          <w:tcPr>
            <w:tcW w:w="3089" w:type="dxa"/>
          </w:tcPr>
          <w:p w:rsidR="00B24E0F" w:rsidRDefault="00B24E0F" w:rsidP="008B597E">
            <w:pPr>
              <w:rPr>
                <w:sz w:val="22"/>
                <w:szCs w:val="22"/>
              </w:rPr>
            </w:pPr>
            <w:r w:rsidRPr="00CF42DA">
              <w:rPr>
                <w:sz w:val="22"/>
                <w:szCs w:val="22"/>
              </w:rPr>
              <w:t>Н. Н. Носов</w:t>
            </w:r>
          </w:p>
          <w:p w:rsidR="00B24E0F" w:rsidRPr="00CF42DA" w:rsidRDefault="00B24E0F" w:rsidP="008B597E">
            <w:pPr>
              <w:rPr>
                <w:sz w:val="22"/>
                <w:szCs w:val="22"/>
              </w:rPr>
            </w:pPr>
            <w:r w:rsidRPr="00CF42DA">
              <w:rPr>
                <w:sz w:val="22"/>
                <w:szCs w:val="22"/>
              </w:rPr>
              <w:t xml:space="preserve">«Телефон». </w:t>
            </w:r>
          </w:p>
        </w:tc>
        <w:tc>
          <w:tcPr>
            <w:tcW w:w="2410" w:type="dxa"/>
          </w:tcPr>
          <w:p w:rsidR="00813D75" w:rsidRPr="00CF42DA" w:rsidRDefault="00813D75" w:rsidP="008B597E">
            <w:pPr>
              <w:jc w:val="center"/>
            </w:pPr>
            <w:r w:rsidRPr="00CF42DA">
              <w:rPr>
                <w:sz w:val="22"/>
                <w:szCs w:val="22"/>
              </w:rPr>
              <w:t>Урок</w:t>
            </w:r>
          </w:p>
          <w:p w:rsidR="00813D75" w:rsidRPr="00CF42DA" w:rsidRDefault="00813D75" w:rsidP="008B597E">
            <w:pPr>
              <w:jc w:val="center"/>
            </w:pPr>
            <w:r w:rsidRPr="00CF42DA">
              <w:rPr>
                <w:sz w:val="22"/>
                <w:szCs w:val="22"/>
              </w:rPr>
              <w:t>открытия новых знаний</w:t>
            </w:r>
          </w:p>
          <w:p w:rsidR="00B24E0F" w:rsidRPr="00813D75" w:rsidRDefault="00813D75" w:rsidP="008B597E">
            <w:pPr>
              <w:jc w:val="center"/>
            </w:pPr>
            <w:r>
              <w:rPr>
                <w:sz w:val="22"/>
                <w:szCs w:val="22"/>
              </w:rPr>
              <w:t>1</w:t>
            </w:r>
            <w:r w:rsidRPr="00CF42DA">
              <w:rPr>
                <w:sz w:val="22"/>
                <w:szCs w:val="22"/>
              </w:rPr>
              <w:t xml:space="preserve"> час</w:t>
            </w:r>
          </w:p>
        </w:tc>
        <w:tc>
          <w:tcPr>
            <w:tcW w:w="1559" w:type="dxa"/>
          </w:tcPr>
          <w:p w:rsidR="00B24E0F" w:rsidRPr="00CF42DA" w:rsidRDefault="00813D75" w:rsidP="008B597E">
            <w:pPr>
              <w:jc w:val="center"/>
            </w:pPr>
            <w:r>
              <w:t>С. 170-172</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c>
          <w:tcPr>
            <w:tcW w:w="705" w:type="dxa"/>
          </w:tcPr>
          <w:p w:rsidR="00B24E0F" w:rsidRDefault="00B24E0F" w:rsidP="008B597E">
            <w:pPr>
              <w:jc w:val="center"/>
              <w:rPr>
                <w:sz w:val="22"/>
                <w:szCs w:val="22"/>
              </w:rPr>
            </w:pPr>
            <w:r>
              <w:rPr>
                <w:sz w:val="22"/>
                <w:szCs w:val="22"/>
              </w:rPr>
              <w:t>120</w:t>
            </w:r>
          </w:p>
          <w:p w:rsidR="00B24E0F" w:rsidRDefault="00B24E0F" w:rsidP="008B597E">
            <w:pPr>
              <w:jc w:val="center"/>
              <w:rPr>
                <w:sz w:val="22"/>
                <w:szCs w:val="22"/>
              </w:rPr>
            </w:pPr>
          </w:p>
          <w:p w:rsidR="00B24E0F" w:rsidRDefault="00B24E0F" w:rsidP="008B597E">
            <w:pPr>
              <w:jc w:val="center"/>
              <w:rPr>
                <w:sz w:val="22"/>
                <w:szCs w:val="22"/>
              </w:rPr>
            </w:pPr>
          </w:p>
          <w:p w:rsidR="00B24E0F" w:rsidRPr="00E45B1E" w:rsidRDefault="00B24E0F" w:rsidP="008B597E"/>
        </w:tc>
        <w:tc>
          <w:tcPr>
            <w:tcW w:w="3089" w:type="dxa"/>
          </w:tcPr>
          <w:p w:rsidR="00B24E0F" w:rsidRDefault="00B24E0F" w:rsidP="008B597E">
            <w:pPr>
              <w:rPr>
                <w:b/>
              </w:rPr>
            </w:pPr>
            <w:r w:rsidRPr="00AA6AF8">
              <w:rPr>
                <w:b/>
              </w:rPr>
              <w:t>Внеклассное чтение</w:t>
            </w:r>
          </w:p>
          <w:p w:rsidR="00B24E0F" w:rsidRPr="00813D75" w:rsidRDefault="00B24E0F" w:rsidP="008B597E">
            <w:pPr>
              <w:rPr>
                <w:sz w:val="22"/>
                <w:szCs w:val="22"/>
              </w:rPr>
            </w:pPr>
            <w:r>
              <w:t xml:space="preserve">Н.Носов «Фантазеры: рассказы и повести»или </w:t>
            </w:r>
            <w:r>
              <w:rPr>
                <w:sz w:val="22"/>
                <w:szCs w:val="22"/>
              </w:rPr>
              <w:t>В.Драгунский «Друг детства»</w:t>
            </w:r>
          </w:p>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1</w:t>
            </w:r>
            <w:r w:rsidRPr="00CF42DA">
              <w:rPr>
                <w:sz w:val="22"/>
                <w:szCs w:val="22"/>
              </w:rPr>
              <w:t xml:space="preserve"> час</w:t>
            </w:r>
          </w:p>
        </w:tc>
        <w:tc>
          <w:tcPr>
            <w:tcW w:w="1559" w:type="dxa"/>
          </w:tcPr>
          <w:p w:rsidR="00B24E0F" w:rsidRPr="00CF42DA" w:rsidRDefault="00B24E0F" w:rsidP="008B597E"/>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c>
          <w:tcPr>
            <w:tcW w:w="705" w:type="dxa"/>
          </w:tcPr>
          <w:p w:rsidR="00B24E0F" w:rsidRPr="00E45B1E" w:rsidRDefault="00B24E0F" w:rsidP="008B597E">
            <w:r>
              <w:rPr>
                <w:sz w:val="22"/>
                <w:szCs w:val="22"/>
              </w:rPr>
              <w:t>1</w:t>
            </w:r>
            <w:r>
              <w:rPr>
                <w:sz w:val="22"/>
                <w:szCs w:val="22"/>
                <w:lang w:val="en-US"/>
              </w:rPr>
              <w:t>2</w:t>
            </w:r>
            <w:r>
              <w:rPr>
                <w:sz w:val="22"/>
                <w:szCs w:val="22"/>
              </w:rPr>
              <w:t>1</w:t>
            </w:r>
          </w:p>
        </w:tc>
        <w:tc>
          <w:tcPr>
            <w:tcW w:w="3089" w:type="dxa"/>
          </w:tcPr>
          <w:p w:rsidR="00B24E0F" w:rsidRPr="00CF42DA" w:rsidRDefault="00B24E0F" w:rsidP="008B597E">
            <w:r>
              <w:rPr>
                <w:sz w:val="22"/>
                <w:szCs w:val="22"/>
              </w:rPr>
              <w:t>Урок-конкурс по разделу «Собирай  по ягодке- наберешь кузовок». Оценка достижений.</w:t>
            </w:r>
          </w:p>
        </w:tc>
        <w:tc>
          <w:tcPr>
            <w:tcW w:w="2410" w:type="dxa"/>
          </w:tcPr>
          <w:p w:rsidR="00B24E0F" w:rsidRPr="00CF42DA" w:rsidRDefault="00B24E0F" w:rsidP="008B597E">
            <w:pPr>
              <w:jc w:val="center"/>
            </w:pPr>
            <w:r w:rsidRPr="00CF42DA">
              <w:rPr>
                <w:sz w:val="22"/>
                <w:szCs w:val="22"/>
              </w:rPr>
              <w:t>Урок рефлексия</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 172</w:t>
            </w:r>
          </w:p>
        </w:tc>
        <w:tc>
          <w:tcPr>
            <w:tcW w:w="1417" w:type="dxa"/>
          </w:tcPr>
          <w:p w:rsidR="00B24E0F" w:rsidRPr="00CF42DA" w:rsidRDefault="00B24E0F" w:rsidP="008B597E"/>
        </w:tc>
        <w:tc>
          <w:tcPr>
            <w:tcW w:w="1277" w:type="dxa"/>
          </w:tcPr>
          <w:p w:rsidR="00B24E0F" w:rsidRPr="00CF42DA" w:rsidRDefault="00B24E0F" w:rsidP="008B597E"/>
        </w:tc>
      </w:tr>
      <w:tr w:rsidR="008B597E" w:rsidRPr="00CF42DA" w:rsidTr="008B597E">
        <w:tc>
          <w:tcPr>
            <w:tcW w:w="10457" w:type="dxa"/>
            <w:gridSpan w:val="6"/>
          </w:tcPr>
          <w:p w:rsidR="008B597E" w:rsidRPr="008B597E" w:rsidRDefault="008B597E" w:rsidP="008B597E">
            <w:pPr>
              <w:rPr>
                <w:b/>
              </w:rPr>
            </w:pPr>
            <w:r>
              <w:rPr>
                <w:b/>
                <w:sz w:val="28"/>
              </w:rPr>
              <w:t xml:space="preserve">                            </w:t>
            </w:r>
            <w:r w:rsidRPr="008B597E">
              <w:rPr>
                <w:b/>
                <w:sz w:val="28"/>
              </w:rPr>
              <w:t>По страницам детских журналов- 8 часов</w:t>
            </w:r>
          </w:p>
        </w:tc>
      </w:tr>
      <w:tr w:rsidR="00B24E0F" w:rsidRPr="00CF42DA" w:rsidTr="008B597E">
        <w:trPr>
          <w:trHeight w:val="1100"/>
        </w:trPr>
        <w:tc>
          <w:tcPr>
            <w:tcW w:w="705" w:type="dxa"/>
          </w:tcPr>
          <w:p w:rsidR="00B24E0F" w:rsidRPr="00E45B1E" w:rsidRDefault="00B24E0F" w:rsidP="008B597E">
            <w:pPr>
              <w:jc w:val="center"/>
            </w:pPr>
            <w:r>
              <w:rPr>
                <w:sz w:val="22"/>
                <w:szCs w:val="22"/>
              </w:rPr>
              <w:t>1</w:t>
            </w:r>
            <w:r>
              <w:rPr>
                <w:sz w:val="22"/>
                <w:szCs w:val="22"/>
                <w:lang w:val="en-US"/>
              </w:rPr>
              <w:t>2</w:t>
            </w:r>
            <w:r>
              <w:rPr>
                <w:sz w:val="22"/>
                <w:szCs w:val="22"/>
              </w:rPr>
              <w:t>2</w:t>
            </w:r>
          </w:p>
          <w:p w:rsidR="00B24E0F" w:rsidRDefault="00B24E0F" w:rsidP="008B597E">
            <w:pPr>
              <w:jc w:val="center"/>
            </w:pPr>
          </w:p>
          <w:p w:rsidR="00B24E0F" w:rsidRDefault="00B24E0F" w:rsidP="008B597E">
            <w:pPr>
              <w:jc w:val="center"/>
            </w:pPr>
          </w:p>
          <w:p w:rsidR="00B24E0F" w:rsidRPr="00EF5A00" w:rsidRDefault="00B24E0F" w:rsidP="008B597E"/>
        </w:tc>
        <w:tc>
          <w:tcPr>
            <w:tcW w:w="3089" w:type="dxa"/>
          </w:tcPr>
          <w:p w:rsidR="00B24E0F" w:rsidRDefault="00B24E0F" w:rsidP="008B597E">
            <w:pPr>
              <w:rPr>
                <w:sz w:val="22"/>
                <w:szCs w:val="22"/>
              </w:rPr>
            </w:pPr>
            <w:r w:rsidRPr="00CF42DA">
              <w:rPr>
                <w:sz w:val="22"/>
                <w:szCs w:val="22"/>
              </w:rPr>
              <w:t xml:space="preserve">Знакомство с названием раздела. </w:t>
            </w:r>
          </w:p>
          <w:p w:rsidR="00B24E0F" w:rsidRDefault="00B24E0F" w:rsidP="008B597E">
            <w:pPr>
              <w:rPr>
                <w:sz w:val="22"/>
                <w:szCs w:val="22"/>
              </w:rPr>
            </w:pPr>
          </w:p>
          <w:p w:rsidR="00B24E0F" w:rsidRPr="00900F16" w:rsidRDefault="00B24E0F" w:rsidP="008B597E"/>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1 час</w:t>
            </w:r>
          </w:p>
        </w:tc>
        <w:tc>
          <w:tcPr>
            <w:tcW w:w="1559" w:type="dxa"/>
          </w:tcPr>
          <w:p w:rsidR="00B24E0F" w:rsidRPr="00CF42DA" w:rsidRDefault="008B597E" w:rsidP="008B597E">
            <w:pPr>
              <w:jc w:val="center"/>
            </w:pPr>
            <w:r>
              <w:t>С.173-174</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116"/>
        </w:trPr>
        <w:tc>
          <w:tcPr>
            <w:tcW w:w="705" w:type="dxa"/>
          </w:tcPr>
          <w:p w:rsidR="00B24E0F" w:rsidRDefault="00B24E0F" w:rsidP="008B597E">
            <w:pPr>
              <w:jc w:val="center"/>
            </w:pPr>
          </w:p>
          <w:p w:rsidR="00B24E0F" w:rsidRPr="00E45B1E" w:rsidRDefault="00B24E0F" w:rsidP="008B597E">
            <w:pPr>
              <w:jc w:val="center"/>
              <w:rPr>
                <w:sz w:val="22"/>
                <w:szCs w:val="22"/>
              </w:rPr>
            </w:pPr>
            <w:r>
              <w:t>1</w:t>
            </w:r>
            <w:r>
              <w:rPr>
                <w:lang w:val="en-US"/>
              </w:rPr>
              <w:t>2</w:t>
            </w:r>
            <w:r>
              <w:t>3</w:t>
            </w:r>
          </w:p>
        </w:tc>
        <w:tc>
          <w:tcPr>
            <w:tcW w:w="3089" w:type="dxa"/>
          </w:tcPr>
          <w:p w:rsidR="00B24E0F" w:rsidRPr="00453FF9" w:rsidRDefault="00B24E0F" w:rsidP="008B597E"/>
          <w:p w:rsidR="00B24E0F" w:rsidRPr="00CF42DA" w:rsidRDefault="00B24E0F" w:rsidP="008B597E">
            <w:pPr>
              <w:rPr>
                <w:sz w:val="22"/>
                <w:szCs w:val="22"/>
              </w:rPr>
            </w:pPr>
            <w:r>
              <w:rPr>
                <w:sz w:val="22"/>
                <w:szCs w:val="22"/>
              </w:rPr>
              <w:t>Л.Кассиль «Отметки Риммы Лебедевой»</w:t>
            </w:r>
          </w:p>
        </w:tc>
        <w:tc>
          <w:tcPr>
            <w:tcW w:w="2410" w:type="dxa"/>
          </w:tcPr>
          <w:p w:rsidR="00B24E0F" w:rsidRPr="00CF42DA" w:rsidRDefault="00B24E0F" w:rsidP="008B597E">
            <w:pPr>
              <w:jc w:val="center"/>
            </w:pPr>
            <w:r w:rsidRPr="00CF42DA">
              <w:rPr>
                <w:sz w:val="22"/>
                <w:szCs w:val="22"/>
              </w:rPr>
              <w:t>Урок</w:t>
            </w:r>
          </w:p>
          <w:p w:rsidR="00B24E0F" w:rsidRDefault="00B24E0F" w:rsidP="008B597E">
            <w:pPr>
              <w:jc w:val="center"/>
              <w:rPr>
                <w:sz w:val="22"/>
                <w:szCs w:val="22"/>
              </w:rPr>
            </w:pPr>
            <w:r w:rsidRPr="00CF42DA">
              <w:rPr>
                <w:sz w:val="22"/>
                <w:szCs w:val="22"/>
              </w:rPr>
              <w:t>открытия новых знаний</w:t>
            </w:r>
          </w:p>
          <w:p w:rsidR="00B24E0F" w:rsidRPr="00CF42DA" w:rsidRDefault="00B24E0F" w:rsidP="008B597E">
            <w:pPr>
              <w:jc w:val="center"/>
            </w:pPr>
            <w:r>
              <w:rPr>
                <w:sz w:val="22"/>
                <w:szCs w:val="22"/>
              </w:rPr>
              <w:t>1 час</w:t>
            </w:r>
          </w:p>
          <w:p w:rsidR="00B24E0F" w:rsidRPr="00CF42DA" w:rsidRDefault="00B24E0F" w:rsidP="008B597E">
            <w:pPr>
              <w:jc w:val="center"/>
              <w:rPr>
                <w:sz w:val="22"/>
                <w:szCs w:val="22"/>
              </w:rPr>
            </w:pPr>
          </w:p>
        </w:tc>
        <w:tc>
          <w:tcPr>
            <w:tcW w:w="1559" w:type="dxa"/>
          </w:tcPr>
          <w:p w:rsidR="00B24E0F" w:rsidRPr="00CF42DA" w:rsidRDefault="008B597E" w:rsidP="008B597E">
            <w:pPr>
              <w:jc w:val="center"/>
            </w:pPr>
            <w:r>
              <w:t>С.175-178</w:t>
            </w:r>
          </w:p>
        </w:tc>
        <w:tc>
          <w:tcPr>
            <w:tcW w:w="1417" w:type="dxa"/>
          </w:tcPr>
          <w:p w:rsidR="00B24E0F" w:rsidRPr="00CF42DA" w:rsidRDefault="00B24E0F" w:rsidP="008B597E">
            <w:pPr>
              <w:rPr>
                <w:sz w:val="22"/>
                <w:szCs w:val="22"/>
              </w:rPr>
            </w:pPr>
          </w:p>
        </w:tc>
        <w:tc>
          <w:tcPr>
            <w:tcW w:w="1277" w:type="dxa"/>
          </w:tcPr>
          <w:p w:rsidR="00B24E0F" w:rsidRPr="00CF42DA" w:rsidRDefault="00B24E0F" w:rsidP="008B597E">
            <w:pPr>
              <w:rPr>
                <w:sz w:val="22"/>
                <w:szCs w:val="22"/>
              </w:rPr>
            </w:pPr>
          </w:p>
        </w:tc>
      </w:tr>
      <w:tr w:rsidR="00B24E0F" w:rsidRPr="00CF42DA" w:rsidTr="008B597E">
        <w:trPr>
          <w:trHeight w:val="1005"/>
        </w:trPr>
        <w:tc>
          <w:tcPr>
            <w:tcW w:w="705" w:type="dxa"/>
          </w:tcPr>
          <w:p w:rsidR="00B24E0F" w:rsidRPr="00590053" w:rsidRDefault="00B24E0F" w:rsidP="008B597E">
            <w:pPr>
              <w:rPr>
                <w:sz w:val="22"/>
                <w:szCs w:val="22"/>
              </w:rPr>
            </w:pPr>
            <w:r>
              <w:rPr>
                <w:sz w:val="22"/>
                <w:szCs w:val="22"/>
              </w:rPr>
              <w:t>1</w:t>
            </w:r>
            <w:r>
              <w:rPr>
                <w:sz w:val="22"/>
                <w:szCs w:val="22"/>
                <w:lang w:val="en-US"/>
              </w:rPr>
              <w:t>2</w:t>
            </w:r>
            <w:r>
              <w:rPr>
                <w:sz w:val="22"/>
                <w:szCs w:val="22"/>
              </w:rPr>
              <w:t>4</w:t>
            </w:r>
          </w:p>
          <w:p w:rsidR="00B24E0F" w:rsidRDefault="00B24E0F" w:rsidP="008B597E">
            <w:pPr>
              <w:rPr>
                <w:sz w:val="22"/>
                <w:szCs w:val="22"/>
              </w:rPr>
            </w:pPr>
          </w:p>
          <w:p w:rsidR="00B24E0F" w:rsidRDefault="00B24E0F" w:rsidP="008B597E">
            <w:pPr>
              <w:rPr>
                <w:sz w:val="22"/>
                <w:szCs w:val="22"/>
              </w:rPr>
            </w:pPr>
          </w:p>
          <w:p w:rsidR="00B24E0F" w:rsidRPr="00590053" w:rsidRDefault="00B24E0F" w:rsidP="008B597E"/>
        </w:tc>
        <w:tc>
          <w:tcPr>
            <w:tcW w:w="3089" w:type="dxa"/>
          </w:tcPr>
          <w:p w:rsidR="00B24E0F" w:rsidRDefault="00B24E0F" w:rsidP="008B597E">
            <w:pPr>
              <w:rPr>
                <w:sz w:val="22"/>
                <w:szCs w:val="22"/>
              </w:rPr>
            </w:pPr>
            <w:r w:rsidRPr="00CF42DA">
              <w:rPr>
                <w:sz w:val="22"/>
                <w:szCs w:val="22"/>
              </w:rPr>
              <w:t>Ю. Ермолаев «Проговорился»</w:t>
            </w:r>
          </w:p>
          <w:p w:rsidR="00B24E0F" w:rsidRDefault="00B24E0F" w:rsidP="008B597E">
            <w:pPr>
              <w:rPr>
                <w:sz w:val="22"/>
                <w:szCs w:val="22"/>
              </w:rPr>
            </w:pPr>
          </w:p>
          <w:p w:rsidR="00B24E0F" w:rsidRDefault="00B24E0F" w:rsidP="008B597E">
            <w:pPr>
              <w:rPr>
                <w:sz w:val="22"/>
                <w:szCs w:val="22"/>
              </w:rPr>
            </w:pPr>
          </w:p>
          <w:p w:rsidR="00B24E0F" w:rsidRPr="00CF42DA"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8B597E" w:rsidP="008B597E">
            <w:pPr>
              <w:jc w:val="center"/>
            </w:pPr>
            <w:r>
              <w:rPr>
                <w:sz w:val="22"/>
                <w:szCs w:val="22"/>
              </w:rPr>
              <w:t>1 час</w:t>
            </w:r>
          </w:p>
        </w:tc>
        <w:tc>
          <w:tcPr>
            <w:tcW w:w="1559" w:type="dxa"/>
          </w:tcPr>
          <w:p w:rsidR="00B24E0F" w:rsidRPr="00CF42DA" w:rsidRDefault="00B24E0F" w:rsidP="008B597E">
            <w:pPr>
              <w:jc w:val="center"/>
            </w:pPr>
            <w:r>
              <w:t>С.179-183</w:t>
            </w:r>
          </w:p>
        </w:tc>
        <w:tc>
          <w:tcPr>
            <w:tcW w:w="1417" w:type="dxa"/>
          </w:tcPr>
          <w:p w:rsidR="00B24E0F" w:rsidRPr="00CF42DA" w:rsidRDefault="00B24E0F" w:rsidP="008B597E"/>
        </w:tc>
        <w:tc>
          <w:tcPr>
            <w:tcW w:w="1277" w:type="dxa"/>
          </w:tcPr>
          <w:p w:rsidR="00B24E0F" w:rsidRPr="00CF42DA" w:rsidRDefault="00B24E0F" w:rsidP="008B597E"/>
        </w:tc>
      </w:tr>
      <w:tr w:rsidR="008B597E" w:rsidRPr="00CF42DA" w:rsidTr="008B597E">
        <w:trPr>
          <w:trHeight w:val="1035"/>
        </w:trPr>
        <w:tc>
          <w:tcPr>
            <w:tcW w:w="705" w:type="dxa"/>
          </w:tcPr>
          <w:p w:rsidR="008B597E" w:rsidRDefault="008B597E" w:rsidP="008B597E">
            <w:pPr>
              <w:rPr>
                <w:sz w:val="22"/>
                <w:szCs w:val="22"/>
              </w:rPr>
            </w:pPr>
            <w:r>
              <w:rPr>
                <w:sz w:val="22"/>
                <w:szCs w:val="22"/>
              </w:rPr>
              <w:t>1</w:t>
            </w:r>
            <w:r>
              <w:rPr>
                <w:sz w:val="22"/>
                <w:szCs w:val="22"/>
                <w:lang w:val="en-US"/>
              </w:rPr>
              <w:t>2</w:t>
            </w:r>
            <w:r>
              <w:rPr>
                <w:sz w:val="22"/>
                <w:szCs w:val="22"/>
              </w:rPr>
              <w:t>5</w:t>
            </w:r>
          </w:p>
        </w:tc>
        <w:tc>
          <w:tcPr>
            <w:tcW w:w="3089" w:type="dxa"/>
          </w:tcPr>
          <w:p w:rsidR="008B597E" w:rsidRDefault="008B597E" w:rsidP="008B597E">
            <w:pPr>
              <w:rPr>
                <w:sz w:val="22"/>
                <w:szCs w:val="22"/>
              </w:rPr>
            </w:pPr>
            <w:r w:rsidRPr="00CF42DA">
              <w:rPr>
                <w:sz w:val="22"/>
                <w:szCs w:val="22"/>
              </w:rPr>
              <w:t>Ю. Ермолаев</w:t>
            </w:r>
          </w:p>
          <w:p w:rsidR="008B597E" w:rsidRDefault="008B597E" w:rsidP="008B597E">
            <w:pPr>
              <w:rPr>
                <w:sz w:val="22"/>
                <w:szCs w:val="22"/>
              </w:rPr>
            </w:pPr>
            <w:r w:rsidRPr="00CF42DA">
              <w:rPr>
                <w:sz w:val="22"/>
                <w:szCs w:val="22"/>
              </w:rPr>
              <w:t xml:space="preserve"> «Воспитатели».</w:t>
            </w:r>
          </w:p>
          <w:p w:rsidR="008B597E" w:rsidRDefault="008B597E" w:rsidP="008B597E">
            <w:pPr>
              <w:rPr>
                <w:sz w:val="22"/>
                <w:szCs w:val="22"/>
              </w:rPr>
            </w:pPr>
          </w:p>
          <w:p w:rsidR="008B597E" w:rsidRPr="00CF42DA" w:rsidRDefault="008B597E" w:rsidP="008B597E">
            <w:pPr>
              <w:rPr>
                <w:sz w:val="22"/>
                <w:szCs w:val="22"/>
              </w:rPr>
            </w:pPr>
          </w:p>
        </w:tc>
        <w:tc>
          <w:tcPr>
            <w:tcW w:w="2410" w:type="dxa"/>
          </w:tcPr>
          <w:p w:rsidR="008B597E" w:rsidRPr="00CF42DA" w:rsidRDefault="008B597E" w:rsidP="008B597E">
            <w:pPr>
              <w:jc w:val="center"/>
            </w:pPr>
            <w:r w:rsidRPr="00CF42DA">
              <w:rPr>
                <w:sz w:val="22"/>
                <w:szCs w:val="22"/>
              </w:rPr>
              <w:t>Урок</w:t>
            </w:r>
          </w:p>
          <w:p w:rsidR="008B597E" w:rsidRPr="00CF42DA" w:rsidRDefault="008B597E" w:rsidP="008B597E">
            <w:pPr>
              <w:jc w:val="center"/>
            </w:pPr>
            <w:r w:rsidRPr="00CF42DA">
              <w:rPr>
                <w:sz w:val="22"/>
                <w:szCs w:val="22"/>
              </w:rPr>
              <w:t>открытия новых знаний</w:t>
            </w:r>
          </w:p>
          <w:p w:rsidR="008B597E" w:rsidRPr="00CF42DA" w:rsidRDefault="008B597E" w:rsidP="008B597E">
            <w:pPr>
              <w:jc w:val="center"/>
            </w:pPr>
            <w:r>
              <w:rPr>
                <w:sz w:val="22"/>
                <w:szCs w:val="22"/>
              </w:rPr>
              <w:t>1</w:t>
            </w:r>
            <w:r w:rsidRPr="00CF42DA">
              <w:rPr>
                <w:sz w:val="22"/>
                <w:szCs w:val="22"/>
              </w:rPr>
              <w:t xml:space="preserve"> час</w:t>
            </w:r>
          </w:p>
          <w:p w:rsidR="008B597E" w:rsidRPr="00CF42DA" w:rsidRDefault="008B597E" w:rsidP="008B597E">
            <w:pPr>
              <w:jc w:val="center"/>
              <w:rPr>
                <w:sz w:val="22"/>
                <w:szCs w:val="22"/>
              </w:rPr>
            </w:pPr>
          </w:p>
        </w:tc>
        <w:tc>
          <w:tcPr>
            <w:tcW w:w="1559" w:type="dxa"/>
          </w:tcPr>
          <w:p w:rsidR="008B597E" w:rsidRDefault="008B597E" w:rsidP="008B597E">
            <w:pPr>
              <w:jc w:val="center"/>
            </w:pPr>
            <w:r>
              <w:t>С.179-183</w:t>
            </w:r>
          </w:p>
        </w:tc>
        <w:tc>
          <w:tcPr>
            <w:tcW w:w="1417" w:type="dxa"/>
          </w:tcPr>
          <w:p w:rsidR="008B597E" w:rsidRPr="00CF42DA" w:rsidRDefault="008B597E" w:rsidP="008B597E"/>
        </w:tc>
        <w:tc>
          <w:tcPr>
            <w:tcW w:w="1277" w:type="dxa"/>
          </w:tcPr>
          <w:p w:rsidR="008B597E" w:rsidRPr="00CF42DA" w:rsidRDefault="008B597E" w:rsidP="008B597E"/>
        </w:tc>
      </w:tr>
      <w:tr w:rsidR="00B24E0F" w:rsidRPr="00CF42DA" w:rsidTr="008B597E">
        <w:trPr>
          <w:trHeight w:val="1095"/>
        </w:trPr>
        <w:tc>
          <w:tcPr>
            <w:tcW w:w="705" w:type="dxa"/>
          </w:tcPr>
          <w:p w:rsidR="00B24E0F" w:rsidRPr="00590053" w:rsidRDefault="00B24E0F" w:rsidP="008B597E">
            <w:pPr>
              <w:jc w:val="center"/>
              <w:rPr>
                <w:sz w:val="22"/>
                <w:szCs w:val="22"/>
              </w:rPr>
            </w:pPr>
            <w:r>
              <w:rPr>
                <w:sz w:val="22"/>
                <w:szCs w:val="22"/>
              </w:rPr>
              <w:t>1</w:t>
            </w:r>
            <w:r>
              <w:rPr>
                <w:sz w:val="22"/>
                <w:szCs w:val="22"/>
                <w:lang w:val="en-US"/>
              </w:rPr>
              <w:t>2</w:t>
            </w:r>
            <w:r>
              <w:rPr>
                <w:sz w:val="22"/>
                <w:szCs w:val="22"/>
              </w:rPr>
              <w:t>6</w:t>
            </w:r>
          </w:p>
          <w:p w:rsidR="00B24E0F" w:rsidRDefault="00B24E0F" w:rsidP="008B597E">
            <w:pPr>
              <w:jc w:val="center"/>
              <w:rPr>
                <w:sz w:val="22"/>
                <w:szCs w:val="22"/>
              </w:rPr>
            </w:pPr>
          </w:p>
          <w:p w:rsidR="00B24E0F" w:rsidRDefault="00B24E0F" w:rsidP="008B597E">
            <w:pPr>
              <w:jc w:val="center"/>
              <w:rPr>
                <w:sz w:val="22"/>
                <w:szCs w:val="22"/>
              </w:rPr>
            </w:pPr>
          </w:p>
          <w:p w:rsidR="00B24E0F" w:rsidRDefault="00B24E0F" w:rsidP="008B597E">
            <w:pPr>
              <w:jc w:val="center"/>
              <w:rPr>
                <w:sz w:val="22"/>
                <w:szCs w:val="22"/>
              </w:rPr>
            </w:pPr>
          </w:p>
          <w:p w:rsidR="00B24E0F" w:rsidRPr="00590053" w:rsidRDefault="00B24E0F" w:rsidP="008B597E">
            <w:pPr>
              <w:jc w:val="center"/>
            </w:pPr>
          </w:p>
        </w:tc>
        <w:tc>
          <w:tcPr>
            <w:tcW w:w="3089" w:type="dxa"/>
          </w:tcPr>
          <w:p w:rsidR="00B24E0F" w:rsidRDefault="00B24E0F" w:rsidP="008B597E">
            <w:pPr>
              <w:rPr>
                <w:sz w:val="22"/>
                <w:szCs w:val="22"/>
              </w:rPr>
            </w:pPr>
            <w:r>
              <w:rPr>
                <w:sz w:val="22"/>
                <w:szCs w:val="22"/>
              </w:rPr>
              <w:t>Г. Остер «Вредные советы».</w:t>
            </w:r>
          </w:p>
          <w:p w:rsidR="00B24E0F" w:rsidRDefault="00B24E0F" w:rsidP="008B597E">
            <w:pPr>
              <w:rPr>
                <w:sz w:val="22"/>
                <w:szCs w:val="22"/>
              </w:rPr>
            </w:pPr>
            <w:r>
              <w:rPr>
                <w:sz w:val="22"/>
                <w:szCs w:val="22"/>
              </w:rPr>
              <w:t>«Как,</w:t>
            </w:r>
            <w:r w:rsidRPr="00CF42DA">
              <w:rPr>
                <w:sz w:val="22"/>
                <w:szCs w:val="22"/>
              </w:rPr>
              <w:t>получаются ле</w:t>
            </w:r>
            <w:r w:rsidRPr="00CF42DA">
              <w:rPr>
                <w:sz w:val="22"/>
                <w:szCs w:val="22"/>
              </w:rPr>
              <w:softHyphen/>
              <w:t>генды».</w:t>
            </w:r>
          </w:p>
          <w:p w:rsidR="00B24E0F" w:rsidRDefault="00B24E0F" w:rsidP="008B597E">
            <w:pPr>
              <w:rPr>
                <w:sz w:val="22"/>
                <w:szCs w:val="22"/>
              </w:rPr>
            </w:pPr>
          </w:p>
          <w:p w:rsidR="00B24E0F" w:rsidRDefault="00B24E0F" w:rsidP="008B597E">
            <w:pPr>
              <w:rPr>
                <w:sz w:val="22"/>
                <w:szCs w:val="22"/>
              </w:rPr>
            </w:pPr>
          </w:p>
          <w:p w:rsidR="00B24E0F" w:rsidRPr="00A94F7B"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Pr>
                <w:sz w:val="22"/>
                <w:szCs w:val="22"/>
              </w:rPr>
              <w:t>1</w:t>
            </w:r>
            <w:r w:rsidRPr="00CF42DA">
              <w:rPr>
                <w:sz w:val="22"/>
                <w:szCs w:val="22"/>
              </w:rPr>
              <w:t xml:space="preserve"> час</w:t>
            </w:r>
          </w:p>
        </w:tc>
        <w:tc>
          <w:tcPr>
            <w:tcW w:w="1559" w:type="dxa"/>
          </w:tcPr>
          <w:p w:rsidR="00B24E0F" w:rsidRPr="00CF42DA" w:rsidRDefault="00B24E0F" w:rsidP="008B597E">
            <w:pPr>
              <w:jc w:val="center"/>
            </w:pPr>
            <w:r>
              <w:t>С.183-185</w:t>
            </w:r>
          </w:p>
        </w:tc>
        <w:tc>
          <w:tcPr>
            <w:tcW w:w="1417" w:type="dxa"/>
          </w:tcPr>
          <w:p w:rsidR="00B24E0F" w:rsidRPr="00CF42DA" w:rsidRDefault="00B24E0F" w:rsidP="008B597E"/>
        </w:tc>
        <w:tc>
          <w:tcPr>
            <w:tcW w:w="1277" w:type="dxa"/>
          </w:tcPr>
          <w:p w:rsidR="00B24E0F" w:rsidRPr="00CF42DA" w:rsidRDefault="00B24E0F" w:rsidP="008B597E"/>
        </w:tc>
      </w:tr>
      <w:tr w:rsidR="008B597E" w:rsidRPr="00CF42DA" w:rsidTr="008B597E">
        <w:trPr>
          <w:trHeight w:val="1314"/>
        </w:trPr>
        <w:tc>
          <w:tcPr>
            <w:tcW w:w="705" w:type="dxa"/>
          </w:tcPr>
          <w:p w:rsidR="008B597E" w:rsidRDefault="008B597E" w:rsidP="008B597E">
            <w:pPr>
              <w:jc w:val="center"/>
              <w:rPr>
                <w:sz w:val="22"/>
                <w:szCs w:val="22"/>
              </w:rPr>
            </w:pPr>
            <w:r>
              <w:rPr>
                <w:sz w:val="22"/>
                <w:szCs w:val="22"/>
              </w:rPr>
              <w:t>127</w:t>
            </w:r>
          </w:p>
        </w:tc>
        <w:tc>
          <w:tcPr>
            <w:tcW w:w="3089" w:type="dxa"/>
          </w:tcPr>
          <w:p w:rsidR="008B597E" w:rsidRDefault="008B597E" w:rsidP="008B597E">
            <w:pPr>
              <w:rPr>
                <w:b/>
              </w:rPr>
            </w:pPr>
            <w:r w:rsidRPr="00AA6AF8">
              <w:rPr>
                <w:b/>
              </w:rPr>
              <w:t>Внеклассное чтение</w:t>
            </w:r>
          </w:p>
          <w:p w:rsidR="008B597E" w:rsidRDefault="008B597E" w:rsidP="008B597E">
            <w:pPr>
              <w:rPr>
                <w:sz w:val="22"/>
                <w:szCs w:val="22"/>
              </w:rPr>
            </w:pPr>
            <w:r>
              <w:t>И.Пивоварова «Рассказы Люси Синицыной- ученицы третьего класса»</w:t>
            </w:r>
          </w:p>
        </w:tc>
        <w:tc>
          <w:tcPr>
            <w:tcW w:w="2410" w:type="dxa"/>
          </w:tcPr>
          <w:p w:rsidR="008B597E" w:rsidRPr="00CF42DA" w:rsidRDefault="008B597E" w:rsidP="008B597E">
            <w:pPr>
              <w:jc w:val="center"/>
            </w:pPr>
            <w:r w:rsidRPr="00CF42DA">
              <w:rPr>
                <w:sz w:val="22"/>
                <w:szCs w:val="22"/>
              </w:rPr>
              <w:t>Урок</w:t>
            </w:r>
          </w:p>
          <w:p w:rsidR="008B597E" w:rsidRPr="00CF42DA" w:rsidRDefault="008B597E" w:rsidP="008B597E">
            <w:pPr>
              <w:jc w:val="center"/>
            </w:pPr>
            <w:r w:rsidRPr="00CF42DA">
              <w:rPr>
                <w:sz w:val="22"/>
                <w:szCs w:val="22"/>
              </w:rPr>
              <w:t>открытия новых знаний</w:t>
            </w:r>
          </w:p>
          <w:p w:rsidR="008B597E" w:rsidRPr="00CF42DA" w:rsidRDefault="008B597E" w:rsidP="008B597E">
            <w:pPr>
              <w:jc w:val="center"/>
            </w:pPr>
            <w:r>
              <w:rPr>
                <w:sz w:val="22"/>
                <w:szCs w:val="22"/>
              </w:rPr>
              <w:t>1</w:t>
            </w:r>
            <w:r w:rsidRPr="00CF42DA">
              <w:rPr>
                <w:sz w:val="22"/>
                <w:szCs w:val="22"/>
              </w:rPr>
              <w:t xml:space="preserve"> час</w:t>
            </w:r>
          </w:p>
          <w:p w:rsidR="008B597E" w:rsidRPr="00CF42DA" w:rsidRDefault="008B597E" w:rsidP="008B597E">
            <w:pPr>
              <w:jc w:val="center"/>
              <w:rPr>
                <w:sz w:val="22"/>
                <w:szCs w:val="22"/>
              </w:rPr>
            </w:pPr>
          </w:p>
        </w:tc>
        <w:tc>
          <w:tcPr>
            <w:tcW w:w="1559" w:type="dxa"/>
          </w:tcPr>
          <w:p w:rsidR="008B597E" w:rsidRDefault="008B597E" w:rsidP="008B597E">
            <w:pPr>
              <w:jc w:val="center"/>
            </w:pPr>
          </w:p>
        </w:tc>
        <w:tc>
          <w:tcPr>
            <w:tcW w:w="1417" w:type="dxa"/>
          </w:tcPr>
          <w:p w:rsidR="008B597E" w:rsidRPr="00CF42DA" w:rsidRDefault="008B597E" w:rsidP="008B597E"/>
        </w:tc>
        <w:tc>
          <w:tcPr>
            <w:tcW w:w="1277" w:type="dxa"/>
          </w:tcPr>
          <w:p w:rsidR="008B597E" w:rsidRPr="00CF42DA" w:rsidRDefault="008B597E" w:rsidP="008B597E"/>
        </w:tc>
      </w:tr>
      <w:tr w:rsidR="00B24E0F" w:rsidRPr="00CF42DA" w:rsidTr="008B597E">
        <w:tc>
          <w:tcPr>
            <w:tcW w:w="705" w:type="dxa"/>
          </w:tcPr>
          <w:p w:rsidR="00B24E0F" w:rsidRPr="00590053" w:rsidRDefault="00B24E0F" w:rsidP="008B597E">
            <w:pPr>
              <w:jc w:val="center"/>
            </w:pPr>
            <w:r>
              <w:rPr>
                <w:sz w:val="22"/>
                <w:szCs w:val="22"/>
              </w:rPr>
              <w:t>128</w:t>
            </w:r>
          </w:p>
        </w:tc>
        <w:tc>
          <w:tcPr>
            <w:tcW w:w="3089" w:type="dxa"/>
          </w:tcPr>
          <w:p w:rsidR="00B24E0F" w:rsidRPr="00CF42DA" w:rsidRDefault="00B24E0F" w:rsidP="008B597E">
            <w:r w:rsidRPr="00CF42DA">
              <w:rPr>
                <w:sz w:val="22"/>
                <w:szCs w:val="22"/>
              </w:rPr>
              <w:t>Р. Сеф «Весёлые стихи».</w:t>
            </w:r>
          </w:p>
        </w:tc>
        <w:tc>
          <w:tcPr>
            <w:tcW w:w="2410" w:type="dxa"/>
          </w:tcPr>
          <w:p w:rsidR="00B24E0F" w:rsidRPr="00CF42DA" w:rsidRDefault="00B24E0F" w:rsidP="008B597E">
            <w:pPr>
              <w:jc w:val="center"/>
            </w:pPr>
            <w:r w:rsidRPr="00CF42DA">
              <w:rPr>
                <w:sz w:val="22"/>
                <w:szCs w:val="22"/>
              </w:rPr>
              <w:t>Урок</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rsidRPr="00CF42DA">
              <w:rPr>
                <w:sz w:val="22"/>
                <w:szCs w:val="22"/>
              </w:rPr>
              <w:t xml:space="preserve">1 час </w:t>
            </w:r>
          </w:p>
          <w:p w:rsidR="00B24E0F" w:rsidRPr="00CF42DA" w:rsidRDefault="00B24E0F" w:rsidP="008B597E">
            <w:pPr>
              <w:jc w:val="center"/>
            </w:pPr>
          </w:p>
        </w:tc>
        <w:tc>
          <w:tcPr>
            <w:tcW w:w="1559" w:type="dxa"/>
          </w:tcPr>
          <w:p w:rsidR="00B24E0F" w:rsidRPr="00CF42DA" w:rsidRDefault="00B24E0F" w:rsidP="008B597E">
            <w:pPr>
              <w:jc w:val="center"/>
            </w:pPr>
            <w:r>
              <w:t>С 186-188</w:t>
            </w:r>
          </w:p>
        </w:tc>
        <w:tc>
          <w:tcPr>
            <w:tcW w:w="1417" w:type="dxa"/>
          </w:tcPr>
          <w:p w:rsidR="00B24E0F" w:rsidRPr="00CF42DA" w:rsidRDefault="00B24E0F" w:rsidP="008B597E"/>
        </w:tc>
        <w:tc>
          <w:tcPr>
            <w:tcW w:w="1277" w:type="dxa"/>
          </w:tcPr>
          <w:p w:rsidR="00B24E0F" w:rsidRPr="00CF42DA" w:rsidRDefault="00B24E0F" w:rsidP="008B597E"/>
        </w:tc>
      </w:tr>
      <w:tr w:rsidR="00B24E0F" w:rsidRPr="00CF42DA" w:rsidTr="008B597E">
        <w:trPr>
          <w:trHeight w:val="1272"/>
        </w:trPr>
        <w:tc>
          <w:tcPr>
            <w:tcW w:w="705" w:type="dxa"/>
          </w:tcPr>
          <w:p w:rsidR="00B24E0F" w:rsidRPr="00590053" w:rsidRDefault="00B24E0F" w:rsidP="008B597E">
            <w:pPr>
              <w:jc w:val="center"/>
            </w:pPr>
            <w:r>
              <w:rPr>
                <w:sz w:val="22"/>
                <w:szCs w:val="22"/>
              </w:rPr>
              <w:lastRenderedPageBreak/>
              <w:t>129</w:t>
            </w:r>
          </w:p>
        </w:tc>
        <w:tc>
          <w:tcPr>
            <w:tcW w:w="3089" w:type="dxa"/>
          </w:tcPr>
          <w:p w:rsidR="00B24E0F" w:rsidRDefault="00B24E0F" w:rsidP="008B597E">
            <w:pPr>
              <w:rPr>
                <w:sz w:val="22"/>
                <w:szCs w:val="22"/>
              </w:rPr>
            </w:pPr>
            <w:r>
              <w:rPr>
                <w:sz w:val="22"/>
                <w:szCs w:val="22"/>
              </w:rPr>
              <w:t>Читательская конференция «По страницам детских журналов»</w:t>
            </w:r>
          </w:p>
          <w:p w:rsidR="00B24E0F" w:rsidRDefault="00B24E0F" w:rsidP="008B597E">
            <w:r w:rsidRPr="00CF42DA">
              <w:rPr>
                <w:sz w:val="22"/>
                <w:szCs w:val="22"/>
              </w:rPr>
              <w:t>Оценка достижений.</w:t>
            </w:r>
          </w:p>
          <w:p w:rsidR="00B24E0F" w:rsidRPr="00CF42DA" w:rsidRDefault="00B24E0F" w:rsidP="008B597E"/>
        </w:tc>
        <w:tc>
          <w:tcPr>
            <w:tcW w:w="2410" w:type="dxa"/>
          </w:tcPr>
          <w:p w:rsidR="00B24E0F" w:rsidRPr="00CF42DA" w:rsidRDefault="00B24E0F" w:rsidP="008B597E">
            <w:pPr>
              <w:jc w:val="center"/>
            </w:pPr>
            <w:r w:rsidRPr="00CF42DA">
              <w:rPr>
                <w:sz w:val="22"/>
                <w:szCs w:val="22"/>
              </w:rPr>
              <w:t>Урок рефлексии</w:t>
            </w:r>
          </w:p>
          <w:p w:rsidR="00B24E0F" w:rsidRPr="00CF42DA" w:rsidRDefault="00B24E0F" w:rsidP="008B597E">
            <w:pPr>
              <w:jc w:val="center"/>
            </w:pPr>
            <w:r w:rsidRPr="00CF42DA">
              <w:rPr>
                <w:sz w:val="22"/>
                <w:szCs w:val="22"/>
              </w:rPr>
              <w:t>1 час</w:t>
            </w:r>
          </w:p>
        </w:tc>
        <w:tc>
          <w:tcPr>
            <w:tcW w:w="1559" w:type="dxa"/>
          </w:tcPr>
          <w:p w:rsidR="00B24E0F" w:rsidRPr="00CF42DA" w:rsidRDefault="00B24E0F" w:rsidP="008B597E">
            <w:pPr>
              <w:jc w:val="center"/>
            </w:pPr>
            <w:r>
              <w:t>С. 188</w:t>
            </w:r>
          </w:p>
        </w:tc>
        <w:tc>
          <w:tcPr>
            <w:tcW w:w="1417" w:type="dxa"/>
          </w:tcPr>
          <w:p w:rsidR="00B24E0F" w:rsidRPr="00CF42DA" w:rsidRDefault="00B24E0F" w:rsidP="008B597E"/>
        </w:tc>
        <w:tc>
          <w:tcPr>
            <w:tcW w:w="1277" w:type="dxa"/>
          </w:tcPr>
          <w:p w:rsidR="00B24E0F" w:rsidRPr="00CF42DA" w:rsidRDefault="00B24E0F" w:rsidP="008B597E"/>
        </w:tc>
      </w:tr>
      <w:tr w:rsidR="008B597E" w:rsidRPr="00CF42DA" w:rsidTr="008B597E">
        <w:trPr>
          <w:trHeight w:val="231"/>
        </w:trPr>
        <w:tc>
          <w:tcPr>
            <w:tcW w:w="10457" w:type="dxa"/>
            <w:gridSpan w:val="6"/>
          </w:tcPr>
          <w:p w:rsidR="008B597E" w:rsidRPr="008B597E" w:rsidRDefault="008B597E" w:rsidP="008B597E">
            <w:pPr>
              <w:rPr>
                <w:b/>
              </w:rPr>
            </w:pPr>
            <w:r>
              <w:rPr>
                <w:b/>
                <w:sz w:val="28"/>
              </w:rPr>
              <w:t xml:space="preserve">                                 </w:t>
            </w:r>
            <w:r w:rsidRPr="008B597E">
              <w:rPr>
                <w:b/>
                <w:sz w:val="28"/>
              </w:rPr>
              <w:t>Зарубежная литература – 7 часов</w:t>
            </w:r>
          </w:p>
        </w:tc>
      </w:tr>
      <w:tr w:rsidR="008B597E" w:rsidRPr="00CF42DA" w:rsidTr="008B597E">
        <w:trPr>
          <w:trHeight w:val="1210"/>
        </w:trPr>
        <w:tc>
          <w:tcPr>
            <w:tcW w:w="705" w:type="dxa"/>
          </w:tcPr>
          <w:p w:rsidR="008B597E" w:rsidRPr="00590053" w:rsidRDefault="008B597E" w:rsidP="008B597E">
            <w:pPr>
              <w:jc w:val="center"/>
            </w:pPr>
            <w:r>
              <w:rPr>
                <w:sz w:val="22"/>
                <w:szCs w:val="22"/>
              </w:rPr>
              <w:t>130-131</w:t>
            </w:r>
          </w:p>
          <w:p w:rsidR="008B597E" w:rsidRPr="008B597E" w:rsidRDefault="008B597E" w:rsidP="008B597E"/>
        </w:tc>
        <w:tc>
          <w:tcPr>
            <w:tcW w:w="3089" w:type="dxa"/>
          </w:tcPr>
          <w:p w:rsidR="008B597E" w:rsidRPr="008B597E" w:rsidRDefault="008B597E" w:rsidP="008B597E">
            <w:pPr>
              <w:rPr>
                <w:sz w:val="22"/>
                <w:szCs w:val="22"/>
              </w:rPr>
            </w:pPr>
            <w:r w:rsidRPr="00CF42DA">
              <w:rPr>
                <w:sz w:val="22"/>
                <w:szCs w:val="22"/>
              </w:rPr>
              <w:t xml:space="preserve">Знакомство с названием раздела. </w:t>
            </w:r>
            <w:r>
              <w:rPr>
                <w:sz w:val="22"/>
                <w:szCs w:val="22"/>
              </w:rPr>
              <w:t>Мифы Древней Греции.</w:t>
            </w:r>
          </w:p>
        </w:tc>
        <w:tc>
          <w:tcPr>
            <w:tcW w:w="2410" w:type="dxa"/>
          </w:tcPr>
          <w:p w:rsidR="008B597E" w:rsidRPr="00CF42DA" w:rsidRDefault="008B597E" w:rsidP="008B597E">
            <w:pPr>
              <w:jc w:val="center"/>
            </w:pPr>
            <w:r w:rsidRPr="00CF42DA">
              <w:rPr>
                <w:sz w:val="22"/>
                <w:szCs w:val="22"/>
              </w:rPr>
              <w:t>Урок</w:t>
            </w:r>
          </w:p>
          <w:p w:rsidR="008B597E" w:rsidRPr="00CF42DA" w:rsidRDefault="008B597E" w:rsidP="008B597E">
            <w:pPr>
              <w:jc w:val="center"/>
            </w:pPr>
            <w:r w:rsidRPr="00CF42DA">
              <w:rPr>
                <w:sz w:val="22"/>
                <w:szCs w:val="22"/>
              </w:rPr>
              <w:t>открытия новых знаний</w:t>
            </w:r>
          </w:p>
          <w:p w:rsidR="008B597E" w:rsidRPr="00CF42DA" w:rsidRDefault="008B597E" w:rsidP="008B597E">
            <w:pPr>
              <w:jc w:val="center"/>
            </w:pPr>
            <w:r>
              <w:rPr>
                <w:sz w:val="22"/>
                <w:szCs w:val="22"/>
              </w:rPr>
              <w:t>2</w:t>
            </w:r>
            <w:r w:rsidRPr="00CF42DA">
              <w:rPr>
                <w:sz w:val="22"/>
                <w:szCs w:val="22"/>
              </w:rPr>
              <w:t xml:space="preserve"> час</w:t>
            </w:r>
            <w:r>
              <w:rPr>
                <w:sz w:val="22"/>
                <w:szCs w:val="22"/>
              </w:rPr>
              <w:t>а</w:t>
            </w:r>
          </w:p>
        </w:tc>
        <w:tc>
          <w:tcPr>
            <w:tcW w:w="1559" w:type="dxa"/>
          </w:tcPr>
          <w:p w:rsidR="008B597E" w:rsidRPr="00CF42DA" w:rsidRDefault="008B597E" w:rsidP="008B597E">
            <w:pPr>
              <w:jc w:val="center"/>
            </w:pPr>
            <w:r>
              <w:t>С. 190-199</w:t>
            </w:r>
          </w:p>
        </w:tc>
        <w:tc>
          <w:tcPr>
            <w:tcW w:w="1417" w:type="dxa"/>
          </w:tcPr>
          <w:p w:rsidR="008B597E" w:rsidRPr="00CF42DA" w:rsidRDefault="008B597E" w:rsidP="008B597E"/>
        </w:tc>
        <w:tc>
          <w:tcPr>
            <w:tcW w:w="1277" w:type="dxa"/>
          </w:tcPr>
          <w:p w:rsidR="008B597E" w:rsidRPr="00CF42DA" w:rsidRDefault="008B597E" w:rsidP="008B597E"/>
        </w:tc>
      </w:tr>
      <w:tr w:rsidR="00B24E0F" w:rsidRPr="00CF42DA" w:rsidTr="008B597E">
        <w:trPr>
          <w:trHeight w:val="1230"/>
        </w:trPr>
        <w:tc>
          <w:tcPr>
            <w:tcW w:w="705" w:type="dxa"/>
          </w:tcPr>
          <w:p w:rsidR="00B24E0F" w:rsidRDefault="00B24E0F" w:rsidP="008B597E">
            <w:pPr>
              <w:jc w:val="center"/>
              <w:rPr>
                <w:sz w:val="22"/>
                <w:szCs w:val="22"/>
              </w:rPr>
            </w:pPr>
            <w:r>
              <w:rPr>
                <w:sz w:val="22"/>
                <w:szCs w:val="22"/>
              </w:rPr>
              <w:t>1</w:t>
            </w:r>
            <w:r w:rsidRPr="008B597E">
              <w:rPr>
                <w:sz w:val="22"/>
                <w:szCs w:val="22"/>
              </w:rPr>
              <w:t>3</w:t>
            </w:r>
            <w:r>
              <w:rPr>
                <w:sz w:val="22"/>
                <w:szCs w:val="22"/>
              </w:rPr>
              <w:t>2-133</w:t>
            </w:r>
          </w:p>
          <w:p w:rsidR="00B24E0F" w:rsidRDefault="00B24E0F" w:rsidP="008B597E">
            <w:pPr>
              <w:jc w:val="center"/>
              <w:rPr>
                <w:sz w:val="22"/>
                <w:szCs w:val="22"/>
              </w:rPr>
            </w:pPr>
          </w:p>
          <w:p w:rsidR="00B24E0F" w:rsidRDefault="00B24E0F" w:rsidP="008B597E">
            <w:pPr>
              <w:jc w:val="center"/>
              <w:rPr>
                <w:sz w:val="22"/>
                <w:szCs w:val="22"/>
              </w:rPr>
            </w:pPr>
          </w:p>
          <w:p w:rsidR="00B24E0F" w:rsidRPr="00590053" w:rsidRDefault="00B24E0F" w:rsidP="008B597E">
            <w:pPr>
              <w:jc w:val="center"/>
            </w:pPr>
          </w:p>
        </w:tc>
        <w:tc>
          <w:tcPr>
            <w:tcW w:w="3089" w:type="dxa"/>
          </w:tcPr>
          <w:p w:rsidR="00B24E0F" w:rsidRDefault="00B24E0F" w:rsidP="008B597E">
            <w:pPr>
              <w:rPr>
                <w:sz w:val="22"/>
                <w:szCs w:val="22"/>
              </w:rPr>
            </w:pPr>
            <w:r w:rsidRPr="00CF42DA">
              <w:rPr>
                <w:sz w:val="22"/>
                <w:szCs w:val="22"/>
              </w:rPr>
              <w:t>Г.-Х. Андерсен «Гадкий утёнок».</w:t>
            </w:r>
          </w:p>
          <w:p w:rsidR="00B24E0F" w:rsidRDefault="00B24E0F" w:rsidP="008B597E">
            <w:pPr>
              <w:rPr>
                <w:sz w:val="22"/>
                <w:szCs w:val="22"/>
              </w:rPr>
            </w:pPr>
          </w:p>
          <w:p w:rsidR="00B24E0F" w:rsidRDefault="00B24E0F" w:rsidP="008B597E">
            <w:pPr>
              <w:rPr>
                <w:sz w:val="22"/>
                <w:szCs w:val="22"/>
              </w:rPr>
            </w:pPr>
          </w:p>
          <w:p w:rsidR="00B24E0F" w:rsidRPr="00A94F7B" w:rsidRDefault="00B24E0F" w:rsidP="008B597E"/>
        </w:tc>
        <w:tc>
          <w:tcPr>
            <w:tcW w:w="2410" w:type="dxa"/>
          </w:tcPr>
          <w:p w:rsidR="00B24E0F" w:rsidRPr="00CF42DA" w:rsidRDefault="00B24E0F" w:rsidP="008B597E">
            <w:pPr>
              <w:jc w:val="center"/>
            </w:pPr>
            <w:r w:rsidRPr="00CF42DA">
              <w:rPr>
                <w:sz w:val="22"/>
                <w:szCs w:val="22"/>
              </w:rPr>
              <w:t>Уроки</w:t>
            </w:r>
          </w:p>
          <w:p w:rsidR="00B24E0F" w:rsidRPr="00CF42DA" w:rsidRDefault="00B24E0F" w:rsidP="008B597E">
            <w:pPr>
              <w:jc w:val="center"/>
            </w:pPr>
            <w:r w:rsidRPr="00CF42DA">
              <w:rPr>
                <w:sz w:val="22"/>
                <w:szCs w:val="22"/>
              </w:rPr>
              <w:t>открытия новых знаний</w:t>
            </w:r>
          </w:p>
          <w:p w:rsidR="00B24E0F" w:rsidRPr="00CF42DA" w:rsidRDefault="00B24E0F" w:rsidP="008B597E">
            <w:pPr>
              <w:jc w:val="center"/>
            </w:pPr>
            <w:r>
              <w:t>2 часа</w:t>
            </w:r>
          </w:p>
        </w:tc>
        <w:tc>
          <w:tcPr>
            <w:tcW w:w="1559" w:type="dxa"/>
          </w:tcPr>
          <w:p w:rsidR="00B24E0F" w:rsidRPr="00CF42DA" w:rsidRDefault="00B24E0F" w:rsidP="008B597E">
            <w:pPr>
              <w:jc w:val="center"/>
            </w:pPr>
            <w:r>
              <w:t>С</w:t>
            </w:r>
            <w:r w:rsidR="008B597E">
              <w:t>.</w:t>
            </w:r>
            <w:r>
              <w:t xml:space="preserve"> 200-215</w:t>
            </w:r>
          </w:p>
        </w:tc>
        <w:tc>
          <w:tcPr>
            <w:tcW w:w="1417" w:type="dxa"/>
          </w:tcPr>
          <w:p w:rsidR="00B24E0F" w:rsidRPr="00CF42DA" w:rsidRDefault="00B24E0F" w:rsidP="008B597E"/>
        </w:tc>
        <w:tc>
          <w:tcPr>
            <w:tcW w:w="1277" w:type="dxa"/>
          </w:tcPr>
          <w:p w:rsidR="00B24E0F" w:rsidRPr="00CF42DA" w:rsidRDefault="00B24E0F" w:rsidP="008B597E"/>
        </w:tc>
      </w:tr>
      <w:tr w:rsidR="008B597E" w:rsidRPr="00CF42DA" w:rsidTr="008B597E">
        <w:trPr>
          <w:trHeight w:val="1090"/>
        </w:trPr>
        <w:tc>
          <w:tcPr>
            <w:tcW w:w="705" w:type="dxa"/>
          </w:tcPr>
          <w:p w:rsidR="008B597E" w:rsidRDefault="008B597E" w:rsidP="008B597E">
            <w:pPr>
              <w:rPr>
                <w:sz w:val="22"/>
                <w:szCs w:val="22"/>
              </w:rPr>
            </w:pPr>
            <w:r>
              <w:rPr>
                <w:sz w:val="22"/>
                <w:szCs w:val="22"/>
              </w:rPr>
              <w:t xml:space="preserve"> 134</w:t>
            </w:r>
          </w:p>
        </w:tc>
        <w:tc>
          <w:tcPr>
            <w:tcW w:w="3089" w:type="dxa"/>
          </w:tcPr>
          <w:p w:rsidR="008B597E" w:rsidRDefault="008B597E" w:rsidP="008B597E">
            <w:pPr>
              <w:rPr>
                <w:b/>
              </w:rPr>
            </w:pPr>
            <w:r w:rsidRPr="00AA6AF8">
              <w:rPr>
                <w:b/>
              </w:rPr>
              <w:t>Внеклассное чтение</w:t>
            </w:r>
          </w:p>
          <w:p w:rsidR="008B597E" w:rsidRPr="00CF42DA" w:rsidRDefault="008B597E" w:rsidP="008B597E">
            <w:pPr>
              <w:rPr>
                <w:sz w:val="22"/>
                <w:szCs w:val="22"/>
              </w:rPr>
            </w:pPr>
            <w:r>
              <w:t>«Мои любимые книги» Выставка книг.</w:t>
            </w:r>
          </w:p>
        </w:tc>
        <w:tc>
          <w:tcPr>
            <w:tcW w:w="2410" w:type="dxa"/>
          </w:tcPr>
          <w:p w:rsidR="008B597E" w:rsidRPr="00CF42DA" w:rsidRDefault="008B597E" w:rsidP="008B597E">
            <w:pPr>
              <w:jc w:val="center"/>
            </w:pPr>
            <w:r w:rsidRPr="00CF42DA">
              <w:rPr>
                <w:sz w:val="22"/>
                <w:szCs w:val="22"/>
              </w:rPr>
              <w:t>Урок</w:t>
            </w:r>
          </w:p>
          <w:p w:rsidR="008B597E" w:rsidRPr="00CF42DA" w:rsidRDefault="008B597E" w:rsidP="008B597E">
            <w:pPr>
              <w:jc w:val="center"/>
            </w:pPr>
            <w:r w:rsidRPr="00CF42DA">
              <w:rPr>
                <w:sz w:val="22"/>
                <w:szCs w:val="22"/>
              </w:rPr>
              <w:t>открытия новых знаний</w:t>
            </w:r>
          </w:p>
          <w:p w:rsidR="008B597E" w:rsidRPr="008B597E" w:rsidRDefault="008B597E" w:rsidP="008B597E">
            <w:pPr>
              <w:jc w:val="center"/>
            </w:pPr>
            <w:r>
              <w:rPr>
                <w:sz w:val="22"/>
                <w:szCs w:val="22"/>
              </w:rPr>
              <w:t>1 час</w:t>
            </w:r>
          </w:p>
        </w:tc>
        <w:tc>
          <w:tcPr>
            <w:tcW w:w="1559" w:type="dxa"/>
          </w:tcPr>
          <w:p w:rsidR="008B597E" w:rsidRDefault="008B597E" w:rsidP="008B597E">
            <w:pPr>
              <w:jc w:val="center"/>
            </w:pPr>
          </w:p>
        </w:tc>
        <w:tc>
          <w:tcPr>
            <w:tcW w:w="1417" w:type="dxa"/>
          </w:tcPr>
          <w:p w:rsidR="008B597E" w:rsidRPr="00CF42DA" w:rsidRDefault="008B597E" w:rsidP="008B597E"/>
        </w:tc>
        <w:tc>
          <w:tcPr>
            <w:tcW w:w="1277" w:type="dxa"/>
          </w:tcPr>
          <w:p w:rsidR="008B597E" w:rsidRPr="00CF42DA" w:rsidRDefault="008B597E" w:rsidP="008B597E"/>
        </w:tc>
      </w:tr>
      <w:tr w:rsidR="00B24E0F" w:rsidRPr="00CF42DA" w:rsidTr="008B597E">
        <w:trPr>
          <w:trHeight w:val="1276"/>
        </w:trPr>
        <w:tc>
          <w:tcPr>
            <w:tcW w:w="705" w:type="dxa"/>
          </w:tcPr>
          <w:p w:rsidR="00B24E0F" w:rsidRPr="00B91408" w:rsidRDefault="00B24E0F" w:rsidP="008B597E">
            <w:pPr>
              <w:jc w:val="center"/>
            </w:pPr>
            <w:r>
              <w:t>1</w:t>
            </w:r>
            <w:r w:rsidRPr="008B597E">
              <w:t>3</w:t>
            </w:r>
            <w:r>
              <w:t>5-136</w:t>
            </w:r>
          </w:p>
        </w:tc>
        <w:tc>
          <w:tcPr>
            <w:tcW w:w="3089" w:type="dxa"/>
          </w:tcPr>
          <w:p w:rsidR="00B24E0F" w:rsidRDefault="00B24E0F" w:rsidP="008B597E">
            <w:pPr>
              <w:rPr>
                <w:bCs/>
                <w:sz w:val="22"/>
                <w:szCs w:val="22"/>
              </w:rPr>
            </w:pPr>
            <w:r>
              <w:rPr>
                <w:bCs/>
                <w:sz w:val="22"/>
                <w:szCs w:val="22"/>
              </w:rPr>
              <w:t>Развивающий час по теме «Зарубежная литература». «Брейн-ринг».</w:t>
            </w:r>
          </w:p>
          <w:p w:rsidR="00B24E0F" w:rsidRPr="00CF42DA" w:rsidRDefault="00B24E0F" w:rsidP="008B597E">
            <w:r>
              <w:rPr>
                <w:bCs/>
                <w:sz w:val="22"/>
                <w:szCs w:val="22"/>
              </w:rPr>
              <w:t>Защита проектов.</w:t>
            </w:r>
          </w:p>
        </w:tc>
        <w:tc>
          <w:tcPr>
            <w:tcW w:w="2410" w:type="dxa"/>
          </w:tcPr>
          <w:p w:rsidR="00B24E0F" w:rsidRPr="00CF42DA" w:rsidRDefault="00B24E0F" w:rsidP="008B597E">
            <w:pPr>
              <w:jc w:val="center"/>
            </w:pPr>
            <w:r w:rsidRPr="00CF42DA">
              <w:rPr>
                <w:sz w:val="22"/>
                <w:szCs w:val="22"/>
              </w:rPr>
              <w:t>Урок рефлексия</w:t>
            </w:r>
          </w:p>
          <w:p w:rsidR="00B24E0F" w:rsidRPr="00CF42DA" w:rsidRDefault="00B24E0F" w:rsidP="008B597E">
            <w:pPr>
              <w:jc w:val="center"/>
            </w:pPr>
            <w:r>
              <w:rPr>
                <w:sz w:val="22"/>
                <w:szCs w:val="22"/>
              </w:rPr>
              <w:t>2</w:t>
            </w:r>
            <w:r w:rsidRPr="00CF42DA">
              <w:rPr>
                <w:sz w:val="22"/>
                <w:szCs w:val="22"/>
              </w:rPr>
              <w:t xml:space="preserve"> час</w:t>
            </w:r>
            <w:r>
              <w:rPr>
                <w:sz w:val="22"/>
                <w:szCs w:val="22"/>
              </w:rPr>
              <w:t>а</w:t>
            </w:r>
          </w:p>
          <w:p w:rsidR="00B24E0F" w:rsidRPr="00CF42DA" w:rsidRDefault="00B24E0F" w:rsidP="008B597E">
            <w:pPr>
              <w:jc w:val="center"/>
            </w:pPr>
          </w:p>
        </w:tc>
        <w:tc>
          <w:tcPr>
            <w:tcW w:w="1559" w:type="dxa"/>
          </w:tcPr>
          <w:p w:rsidR="00B24E0F" w:rsidRPr="00CF42DA" w:rsidRDefault="00B24E0F" w:rsidP="008B597E">
            <w:pPr>
              <w:jc w:val="center"/>
            </w:pPr>
          </w:p>
        </w:tc>
        <w:tc>
          <w:tcPr>
            <w:tcW w:w="1417" w:type="dxa"/>
          </w:tcPr>
          <w:p w:rsidR="00B24E0F" w:rsidRPr="00CF42DA" w:rsidRDefault="00B24E0F" w:rsidP="008B597E"/>
        </w:tc>
        <w:tc>
          <w:tcPr>
            <w:tcW w:w="1277" w:type="dxa"/>
          </w:tcPr>
          <w:p w:rsidR="00B24E0F" w:rsidRPr="00CF42DA" w:rsidRDefault="00B24E0F" w:rsidP="008B597E"/>
        </w:tc>
      </w:tr>
    </w:tbl>
    <w:p w:rsidR="00E4445A" w:rsidRPr="008B597E" w:rsidRDefault="008B597E" w:rsidP="00046954">
      <w:pPr>
        <w:rPr>
          <w:b/>
          <w:sz w:val="22"/>
          <w:szCs w:val="22"/>
        </w:rPr>
      </w:pPr>
      <w:r w:rsidRPr="008B597E">
        <w:rPr>
          <w:b/>
          <w:sz w:val="22"/>
          <w:szCs w:val="22"/>
        </w:rPr>
        <w:t>Итого-136 часов</w:t>
      </w:r>
      <w:r w:rsidR="00E47266" w:rsidRPr="008B597E">
        <w:rPr>
          <w:b/>
          <w:sz w:val="22"/>
          <w:szCs w:val="22"/>
        </w:rPr>
        <w:br w:type="textWrapping" w:clear="all"/>
      </w:r>
    </w:p>
    <w:p w:rsidR="00565F69" w:rsidRDefault="00565F69" w:rsidP="00046954">
      <w:pPr>
        <w:rPr>
          <w:sz w:val="22"/>
          <w:szCs w:val="22"/>
        </w:rPr>
      </w:pPr>
    </w:p>
    <w:p w:rsidR="00565F69" w:rsidRDefault="00565F69" w:rsidP="00046954">
      <w:pPr>
        <w:rPr>
          <w:sz w:val="22"/>
          <w:szCs w:val="22"/>
        </w:rPr>
      </w:pPr>
    </w:p>
    <w:p w:rsidR="00565F69" w:rsidRDefault="00565F69" w:rsidP="00046954">
      <w:pPr>
        <w:rPr>
          <w:sz w:val="22"/>
          <w:szCs w:val="22"/>
        </w:rPr>
      </w:pPr>
    </w:p>
    <w:p w:rsidR="00565F69" w:rsidRDefault="00565F69" w:rsidP="00046954">
      <w:pPr>
        <w:rPr>
          <w:sz w:val="22"/>
          <w:szCs w:val="22"/>
        </w:rPr>
      </w:pPr>
    </w:p>
    <w:p w:rsidR="00565F69" w:rsidRDefault="00565F69" w:rsidP="00046954">
      <w:pPr>
        <w:rPr>
          <w:sz w:val="22"/>
          <w:szCs w:val="22"/>
        </w:rPr>
      </w:pPr>
    </w:p>
    <w:p w:rsidR="001B0EDC" w:rsidRDefault="001B0EDC" w:rsidP="00046954">
      <w:pPr>
        <w:rPr>
          <w:sz w:val="22"/>
          <w:szCs w:val="22"/>
        </w:rPr>
      </w:pPr>
    </w:p>
    <w:p w:rsidR="001B0EDC" w:rsidRDefault="001B0EDC" w:rsidP="00046954">
      <w:pPr>
        <w:rPr>
          <w:sz w:val="22"/>
          <w:szCs w:val="22"/>
        </w:rPr>
      </w:pPr>
    </w:p>
    <w:p w:rsidR="001B0EDC" w:rsidRDefault="001B0EDC" w:rsidP="00046954">
      <w:pPr>
        <w:rPr>
          <w:sz w:val="22"/>
          <w:szCs w:val="22"/>
        </w:rPr>
      </w:pPr>
    </w:p>
    <w:p w:rsidR="001B0EDC" w:rsidRDefault="001B0EDC" w:rsidP="00046954">
      <w:pPr>
        <w:rPr>
          <w:sz w:val="22"/>
          <w:szCs w:val="22"/>
        </w:rPr>
      </w:pPr>
    </w:p>
    <w:p w:rsidR="00B6173A" w:rsidRPr="00CF42DA" w:rsidRDefault="00B6173A" w:rsidP="00046954">
      <w:pPr>
        <w:rPr>
          <w:sz w:val="22"/>
          <w:szCs w:val="22"/>
        </w:rPr>
        <w:sectPr w:rsidR="00B6173A" w:rsidRPr="00CF42DA" w:rsidSect="00286CCB">
          <w:pgSz w:w="11906" w:h="16838"/>
          <w:pgMar w:top="1134" w:right="851" w:bottom="1134" w:left="851" w:header="709" w:footer="709" w:gutter="0"/>
          <w:cols w:space="720"/>
          <w:docGrid w:linePitch="326"/>
        </w:sectPr>
      </w:pPr>
    </w:p>
    <w:p w:rsidR="00B6173A" w:rsidRPr="00FB6ACF" w:rsidRDefault="00B6173A" w:rsidP="00B47401">
      <w:pPr>
        <w:jc w:val="center"/>
        <w:rPr>
          <w:b/>
          <w:sz w:val="28"/>
          <w:szCs w:val="28"/>
          <w:u w:val="single"/>
        </w:rPr>
      </w:pPr>
      <w:r w:rsidRPr="00FB6ACF">
        <w:rPr>
          <w:b/>
          <w:sz w:val="28"/>
          <w:szCs w:val="28"/>
          <w:u w:val="single"/>
        </w:rPr>
        <w:lastRenderedPageBreak/>
        <w:t>Внеклассное чтение</w:t>
      </w:r>
    </w:p>
    <w:p w:rsidR="00B6173A" w:rsidRPr="00FB6ACF" w:rsidRDefault="00B6173A" w:rsidP="00B47401">
      <w:pPr>
        <w:jc w:val="center"/>
        <w:rPr>
          <w:b/>
          <w:sz w:val="28"/>
          <w:szCs w:val="28"/>
        </w:rPr>
      </w:pPr>
      <w:r w:rsidRPr="00FB6ACF">
        <w:rPr>
          <w:b/>
          <w:sz w:val="28"/>
          <w:szCs w:val="28"/>
        </w:rPr>
        <w:t>За год- 17  часов.</w:t>
      </w:r>
    </w:p>
    <w:p w:rsidR="00B6173A" w:rsidRPr="00FB6ACF" w:rsidRDefault="00B6173A" w:rsidP="00B47401">
      <w:pPr>
        <w:jc w:val="center"/>
        <w:rPr>
          <w:b/>
          <w:i/>
          <w:sz w:val="28"/>
          <w:szCs w:val="28"/>
        </w:rPr>
      </w:pPr>
      <w:r w:rsidRPr="00FB6ACF">
        <w:rPr>
          <w:b/>
          <w:i/>
          <w:sz w:val="28"/>
          <w:szCs w:val="28"/>
        </w:rPr>
        <w:t>Пояснительная записка</w:t>
      </w:r>
    </w:p>
    <w:p w:rsidR="00B6173A" w:rsidRPr="00CD0B76" w:rsidRDefault="00B6173A" w:rsidP="00B47401"/>
    <w:p w:rsidR="00FE61D1" w:rsidRPr="00FE61D1" w:rsidRDefault="00FE61D1" w:rsidP="00FE61D1">
      <w:pPr>
        <w:autoSpaceDE w:val="0"/>
        <w:autoSpaceDN w:val="0"/>
        <w:adjustRightInd w:val="0"/>
        <w:jc w:val="both"/>
        <w:rPr>
          <w:rFonts w:ascii="TimesNewRomanPSMT" w:hAnsi="TimesNewRomanPSMT" w:cs="TimesNewRomanPSMT"/>
        </w:rPr>
      </w:pPr>
      <w:r w:rsidRPr="00FE61D1">
        <w:rPr>
          <w:rFonts w:ascii="TimesNewRomanPSMT" w:hAnsi="TimesNewRomanPSMT" w:cs="TimesNewRomanPSMT"/>
          <w:b/>
        </w:rPr>
        <w:t xml:space="preserve">Для  формирования  читательского кругозора  школьников,  развития интереса  к самостоятельной   читательской    деятельности    1 ч   в две недели  отводится  на   внеклассное   чтение.   </w:t>
      </w:r>
    </w:p>
    <w:p w:rsidR="00FE61D1" w:rsidRPr="00FE61D1" w:rsidRDefault="00FE61D1" w:rsidP="00FE61D1">
      <w:pPr>
        <w:autoSpaceDE w:val="0"/>
        <w:autoSpaceDN w:val="0"/>
        <w:adjustRightInd w:val="0"/>
        <w:jc w:val="both"/>
        <w:rPr>
          <w:b/>
          <w:color w:val="000000"/>
        </w:rPr>
      </w:pPr>
    </w:p>
    <w:p w:rsidR="00FE61D1" w:rsidRPr="00FE61D1" w:rsidRDefault="00FE61D1" w:rsidP="00FE61D1">
      <w:pPr>
        <w:jc w:val="both"/>
        <w:rPr>
          <w:szCs w:val="28"/>
        </w:rPr>
      </w:pPr>
      <w:r w:rsidRPr="00FE61D1">
        <w:rPr>
          <w:szCs w:val="28"/>
        </w:rPr>
        <w:t xml:space="preserve">      </w:t>
      </w:r>
      <w:r w:rsidRPr="00FE61D1">
        <w:rPr>
          <w:szCs w:val="28"/>
          <w:u w:val="single"/>
        </w:rPr>
        <w:t>Цель уроков внеклассного чтения</w:t>
      </w:r>
      <w:r w:rsidRPr="00FE61D1">
        <w:rPr>
          <w:szCs w:val="28"/>
        </w:rPr>
        <w:t xml:space="preserve"> - выработать у учащихся свой вкус и свои читательские интересы.</w:t>
      </w:r>
    </w:p>
    <w:p w:rsidR="00FE61D1" w:rsidRPr="00FE61D1" w:rsidRDefault="00FE61D1" w:rsidP="00FE61D1">
      <w:pPr>
        <w:jc w:val="both"/>
        <w:rPr>
          <w:szCs w:val="28"/>
        </w:rPr>
      </w:pPr>
      <w:r w:rsidRPr="00FE61D1">
        <w:rPr>
          <w:szCs w:val="28"/>
        </w:rPr>
        <w:t xml:space="preserve">       Внеклассное чтение создает предпосылки для изучения литературы, но это не фон, а основы литературного развития, поскольку заинтересованность в изучении литературы не может возникнуть вне широкого читательского опыта.</w:t>
      </w:r>
    </w:p>
    <w:p w:rsidR="00FE61D1" w:rsidRPr="00FE61D1" w:rsidRDefault="00FE61D1" w:rsidP="00FE61D1">
      <w:pPr>
        <w:jc w:val="both"/>
        <w:rPr>
          <w:szCs w:val="28"/>
        </w:rPr>
      </w:pPr>
      <w:r>
        <w:rPr>
          <w:szCs w:val="28"/>
        </w:rPr>
        <w:t xml:space="preserve">     </w:t>
      </w:r>
    </w:p>
    <w:p w:rsidR="00FE61D1" w:rsidRPr="00FE61D1" w:rsidRDefault="00FE61D1" w:rsidP="00FE61D1">
      <w:pPr>
        <w:jc w:val="both"/>
        <w:rPr>
          <w:szCs w:val="28"/>
        </w:rPr>
      </w:pPr>
      <w:r w:rsidRPr="00FE61D1">
        <w:rPr>
          <w:szCs w:val="28"/>
        </w:rPr>
        <w:t xml:space="preserve">       При определении места внеклассного чтения в системе начального обучения языка необходимо помнить, что:</w:t>
      </w:r>
    </w:p>
    <w:p w:rsidR="00FE61D1" w:rsidRPr="00FE61D1" w:rsidRDefault="00FE61D1" w:rsidP="00FE61D1">
      <w:pPr>
        <w:numPr>
          <w:ilvl w:val="0"/>
          <w:numId w:val="9"/>
        </w:numPr>
        <w:tabs>
          <w:tab w:val="left" w:pos="540"/>
        </w:tabs>
        <w:suppressAutoHyphens/>
        <w:jc w:val="both"/>
        <w:rPr>
          <w:szCs w:val="28"/>
        </w:rPr>
      </w:pPr>
      <w:r w:rsidRPr="00FE61D1">
        <w:rPr>
          <w:szCs w:val="28"/>
          <w:u w:val="single"/>
        </w:rPr>
        <w:t>основная цель уроков обучения грамоте</w:t>
      </w:r>
      <w:r w:rsidRPr="00FE61D1">
        <w:rPr>
          <w:szCs w:val="28"/>
        </w:rPr>
        <w:t xml:space="preserve"> - научить детей читать;</w:t>
      </w:r>
    </w:p>
    <w:p w:rsidR="00FE61D1" w:rsidRPr="00FE61D1" w:rsidRDefault="00FE61D1" w:rsidP="00FE61D1">
      <w:pPr>
        <w:numPr>
          <w:ilvl w:val="0"/>
          <w:numId w:val="9"/>
        </w:numPr>
        <w:tabs>
          <w:tab w:val="left" w:pos="540"/>
        </w:tabs>
        <w:suppressAutoHyphens/>
        <w:jc w:val="both"/>
        <w:rPr>
          <w:szCs w:val="28"/>
        </w:rPr>
      </w:pPr>
      <w:r w:rsidRPr="00FE61D1">
        <w:rPr>
          <w:szCs w:val="28"/>
          <w:u w:val="single"/>
        </w:rPr>
        <w:t>уроков литературного (классного) чтения</w:t>
      </w:r>
      <w:r w:rsidRPr="00FE61D1">
        <w:rPr>
          <w:szCs w:val="28"/>
        </w:rPr>
        <w:t xml:space="preserve"> - совершенствование техники чтения и  выработка навыков работы с текстом;</w:t>
      </w:r>
    </w:p>
    <w:p w:rsidR="00FE61D1" w:rsidRPr="00FE61D1" w:rsidRDefault="00FE61D1" w:rsidP="00FE61D1">
      <w:pPr>
        <w:numPr>
          <w:ilvl w:val="0"/>
          <w:numId w:val="9"/>
        </w:numPr>
        <w:tabs>
          <w:tab w:val="left" w:pos="540"/>
        </w:tabs>
        <w:suppressAutoHyphens/>
        <w:jc w:val="both"/>
        <w:rPr>
          <w:szCs w:val="28"/>
        </w:rPr>
      </w:pPr>
      <w:r w:rsidRPr="00FE61D1">
        <w:rPr>
          <w:szCs w:val="28"/>
          <w:u w:val="single"/>
        </w:rPr>
        <w:t>цель уроков внеклассного чтения</w:t>
      </w:r>
      <w:r w:rsidRPr="00FE61D1">
        <w:rPr>
          <w:szCs w:val="28"/>
        </w:rPr>
        <w:t xml:space="preserve"> - сформировать основы читательской самостоятельности младшим школьникам, т.е. привить им положительное отношение к чтению, научить выбирать книги и осваивать их содержание.</w:t>
      </w:r>
    </w:p>
    <w:p w:rsidR="00FE61D1" w:rsidRPr="00FE61D1" w:rsidRDefault="00FE61D1" w:rsidP="00FE61D1">
      <w:pPr>
        <w:tabs>
          <w:tab w:val="left" w:pos="0"/>
        </w:tabs>
        <w:jc w:val="both"/>
        <w:rPr>
          <w:i/>
          <w:sz w:val="28"/>
          <w:szCs w:val="28"/>
          <w:u w:val="single"/>
        </w:rPr>
      </w:pPr>
    </w:p>
    <w:p w:rsidR="00FE61D1" w:rsidRPr="00FE61D1" w:rsidRDefault="00FE61D1" w:rsidP="00FE61D1">
      <w:pPr>
        <w:tabs>
          <w:tab w:val="left" w:pos="0"/>
        </w:tabs>
        <w:ind w:firstLine="720"/>
        <w:jc w:val="both"/>
      </w:pPr>
      <w:r w:rsidRPr="00FE61D1">
        <w:t>3 период (3 класс).</w:t>
      </w:r>
    </w:p>
    <w:p w:rsidR="00FE61D1" w:rsidRPr="00FE61D1" w:rsidRDefault="00FE61D1" w:rsidP="00FE61D1">
      <w:pPr>
        <w:tabs>
          <w:tab w:val="left" w:pos="0"/>
        </w:tabs>
        <w:ind w:firstLine="750"/>
        <w:jc w:val="both"/>
      </w:pPr>
      <w:r w:rsidRPr="00FE61D1">
        <w:rPr>
          <w:u w:val="single"/>
        </w:rPr>
        <w:t>Учебный материал</w:t>
      </w:r>
      <w:r w:rsidRPr="00FE61D1">
        <w:t>: художественные и научно - познавательные детские книги с ограничением объема, группировка монографическая.</w:t>
      </w:r>
    </w:p>
    <w:p w:rsidR="00FE61D1" w:rsidRPr="00FE61D1" w:rsidRDefault="00FE61D1" w:rsidP="00FE61D1">
      <w:pPr>
        <w:tabs>
          <w:tab w:val="left" w:pos="0"/>
        </w:tabs>
        <w:ind w:firstLine="750"/>
        <w:jc w:val="both"/>
      </w:pPr>
      <w:r w:rsidRPr="00FE61D1">
        <w:rPr>
          <w:u w:val="single"/>
        </w:rPr>
        <w:t>Время занятия</w:t>
      </w:r>
      <w:r w:rsidRPr="00FE61D1">
        <w:t>: 40 мин (1 урок) 1 раз в 2 недели.</w:t>
      </w:r>
    </w:p>
    <w:p w:rsidR="00FE61D1" w:rsidRPr="00FE61D1" w:rsidRDefault="00FE61D1" w:rsidP="00FE61D1">
      <w:pPr>
        <w:tabs>
          <w:tab w:val="left" w:pos="0"/>
        </w:tabs>
        <w:ind w:firstLine="750"/>
        <w:jc w:val="both"/>
      </w:pPr>
      <w:r w:rsidRPr="00FE61D1">
        <w:rPr>
          <w:u w:val="single"/>
        </w:rPr>
        <w:t>Учебная деятельность</w:t>
      </w:r>
      <w:r w:rsidRPr="00FE61D1">
        <w:t>: обязательная самостоятельная по заданным признакам на уроке и вне.</w:t>
      </w:r>
    </w:p>
    <w:p w:rsidR="00FE61D1" w:rsidRPr="00FE61D1" w:rsidRDefault="00FE61D1" w:rsidP="00FE61D1">
      <w:pPr>
        <w:tabs>
          <w:tab w:val="left" w:pos="0"/>
        </w:tabs>
        <w:ind w:firstLine="735"/>
        <w:jc w:val="both"/>
      </w:pPr>
      <w:r w:rsidRPr="00FE61D1">
        <w:rPr>
          <w:u w:val="single"/>
        </w:rPr>
        <w:t>Метод</w:t>
      </w:r>
      <w:r w:rsidRPr="00FE61D1">
        <w:t>: чтение-рассматривание с целью выбора книги и освоения её содержания в соответствии с заданием.</w:t>
      </w:r>
    </w:p>
    <w:p w:rsidR="00FE61D1" w:rsidRPr="00FE61D1" w:rsidRDefault="00FE61D1" w:rsidP="00FE61D1">
      <w:pPr>
        <w:tabs>
          <w:tab w:val="left" w:pos="0"/>
        </w:tabs>
        <w:ind w:firstLine="705"/>
        <w:jc w:val="both"/>
      </w:pPr>
      <w:r w:rsidRPr="00FE61D1">
        <w:t>.</w:t>
      </w:r>
    </w:p>
    <w:p w:rsidR="00FE61D1" w:rsidRPr="00FE61D1" w:rsidRDefault="00FE61D1" w:rsidP="00FE61D1">
      <w:pPr>
        <w:tabs>
          <w:tab w:val="left" w:pos="0"/>
        </w:tabs>
        <w:ind w:firstLine="705"/>
        <w:jc w:val="both"/>
      </w:pPr>
    </w:p>
    <w:p w:rsidR="00FE61D1" w:rsidRPr="00FE61D1" w:rsidRDefault="00FE61D1" w:rsidP="00FE61D1">
      <w:pPr>
        <w:tabs>
          <w:tab w:val="left" w:pos="0"/>
        </w:tabs>
        <w:jc w:val="both"/>
        <w:rPr>
          <w:i/>
        </w:rPr>
      </w:pPr>
      <w:r w:rsidRPr="00FE61D1">
        <w:rPr>
          <w:i/>
        </w:rPr>
        <w:t>Требования к отбору детских книг:</w:t>
      </w:r>
    </w:p>
    <w:p w:rsidR="00FE61D1" w:rsidRPr="00FE61D1" w:rsidRDefault="00FE61D1" w:rsidP="00FE61D1">
      <w:pPr>
        <w:numPr>
          <w:ilvl w:val="0"/>
          <w:numId w:val="15"/>
        </w:numPr>
        <w:tabs>
          <w:tab w:val="left" w:pos="360"/>
        </w:tabs>
        <w:suppressAutoHyphens/>
        <w:ind w:left="360"/>
        <w:jc w:val="both"/>
      </w:pPr>
      <w:r w:rsidRPr="00FE61D1">
        <w:t>Круг чтения расширяется, охватывает 10-12 тем, плюс детские журналы и газеты.</w:t>
      </w:r>
    </w:p>
    <w:p w:rsidR="00FE61D1" w:rsidRPr="00FE61D1" w:rsidRDefault="00FE61D1" w:rsidP="00FE61D1">
      <w:pPr>
        <w:numPr>
          <w:ilvl w:val="0"/>
          <w:numId w:val="15"/>
        </w:numPr>
        <w:tabs>
          <w:tab w:val="left" w:pos="360"/>
        </w:tabs>
        <w:suppressAutoHyphens/>
        <w:ind w:left="360"/>
        <w:jc w:val="both"/>
      </w:pPr>
      <w:r w:rsidRPr="00FE61D1">
        <w:t xml:space="preserve">Объем книги не имеет четкой регламентации: от 16 до 300 страниц. В </w:t>
      </w:r>
      <w:r w:rsidRPr="00FE61D1">
        <w:rPr>
          <w:lang w:val="en-US"/>
        </w:rPr>
        <w:t>III</w:t>
      </w:r>
      <w:r w:rsidRPr="00FE61D1">
        <w:t xml:space="preserve"> период толстые книги - сборники рассказов, дети могут прочитать несколько. В </w:t>
      </w:r>
      <w:r w:rsidRPr="00FE61D1">
        <w:rPr>
          <w:lang w:val="en-US"/>
        </w:rPr>
        <w:t>IV</w:t>
      </w:r>
      <w:r w:rsidRPr="00FE61D1">
        <w:t xml:space="preserve"> период - книги-повести.</w:t>
      </w:r>
    </w:p>
    <w:p w:rsidR="00FE61D1" w:rsidRPr="00FE61D1" w:rsidRDefault="00FE61D1" w:rsidP="00FE61D1">
      <w:pPr>
        <w:numPr>
          <w:ilvl w:val="0"/>
          <w:numId w:val="15"/>
        </w:numPr>
        <w:tabs>
          <w:tab w:val="left" w:pos="360"/>
        </w:tabs>
        <w:suppressAutoHyphens/>
        <w:ind w:left="360"/>
        <w:jc w:val="both"/>
      </w:pPr>
      <w:r w:rsidRPr="00FE61D1">
        <w:t>Размер шрифта лучше сохранить, т.к. мелкий шрифт трудно воспринимается.</w:t>
      </w:r>
    </w:p>
    <w:p w:rsidR="00FE61D1" w:rsidRPr="00FE61D1" w:rsidRDefault="00FE61D1" w:rsidP="00FE61D1">
      <w:pPr>
        <w:tabs>
          <w:tab w:val="left" w:pos="0"/>
        </w:tabs>
        <w:jc w:val="both"/>
      </w:pPr>
    </w:p>
    <w:p w:rsidR="00FE61D1" w:rsidRPr="00FE61D1" w:rsidRDefault="00FE61D1" w:rsidP="00FE61D1">
      <w:pPr>
        <w:tabs>
          <w:tab w:val="left" w:pos="0"/>
        </w:tabs>
        <w:ind w:firstLine="750"/>
        <w:jc w:val="both"/>
      </w:pPr>
      <w:r w:rsidRPr="00FE61D1">
        <w:rPr>
          <w:u w:val="single"/>
        </w:rPr>
        <w:t>Структура и содержание типового урока</w:t>
      </w:r>
      <w:r w:rsidRPr="00FE61D1">
        <w:t xml:space="preserve">: развиваются основы читательской самостоятельности. </w:t>
      </w:r>
      <w:r w:rsidRPr="00FE61D1">
        <w:rPr>
          <w:u w:val="single"/>
        </w:rPr>
        <w:t>Урок</w:t>
      </w:r>
      <w:r w:rsidRPr="00FE61D1">
        <w:rPr>
          <w:b/>
        </w:rPr>
        <w:t xml:space="preserve"> </w:t>
      </w:r>
      <w:r w:rsidRPr="00FE61D1">
        <w:t>- главная форма обучения, умению самостоятельно выбирать и правильно читать книги, хотя большая часть самостоятельной читательской деятельности осуществляется уже вне урока, вне школы. Урок же подводит итог работы детей с книгой, дает возможность детям проконтролировать себя и обеспечивает последовательность и систематичность детского чтения.</w:t>
      </w:r>
    </w:p>
    <w:p w:rsidR="00FE61D1" w:rsidRPr="00FE61D1" w:rsidRDefault="00FE61D1" w:rsidP="00FE61D1">
      <w:pPr>
        <w:numPr>
          <w:ilvl w:val="0"/>
          <w:numId w:val="10"/>
        </w:numPr>
        <w:tabs>
          <w:tab w:val="left" w:pos="360"/>
          <w:tab w:val="num" w:pos="720"/>
        </w:tabs>
        <w:suppressAutoHyphens/>
        <w:ind w:left="360" w:hanging="360"/>
        <w:jc w:val="both"/>
      </w:pPr>
      <w:r w:rsidRPr="00FE61D1">
        <w:t>Самостоятельно прочитанные во внеурочное время книги учащиеся приносят в класс, выставляют у доски и коллективно рассматривают. Выделяют те книги, которые представляют интерес со всех точек зрения. (3-5 мин).</w:t>
      </w:r>
    </w:p>
    <w:p w:rsidR="00FE61D1" w:rsidRPr="00FE61D1" w:rsidRDefault="00FE61D1" w:rsidP="00FE61D1">
      <w:pPr>
        <w:numPr>
          <w:ilvl w:val="0"/>
          <w:numId w:val="10"/>
        </w:numPr>
        <w:tabs>
          <w:tab w:val="left" w:pos="360"/>
          <w:tab w:val="num" w:pos="720"/>
        </w:tabs>
        <w:suppressAutoHyphens/>
        <w:ind w:left="360" w:hanging="360"/>
        <w:jc w:val="both"/>
      </w:pPr>
      <w:r w:rsidRPr="00FE61D1">
        <w:t>Всесторонний анализ выделенных книг, беседа о героях прочитанных книг и их авторах. (20-25 мин).</w:t>
      </w:r>
    </w:p>
    <w:p w:rsidR="00FE61D1" w:rsidRPr="00FE61D1" w:rsidRDefault="00FE61D1" w:rsidP="00FE61D1">
      <w:pPr>
        <w:numPr>
          <w:ilvl w:val="0"/>
          <w:numId w:val="10"/>
        </w:numPr>
        <w:tabs>
          <w:tab w:val="left" w:pos="360"/>
          <w:tab w:val="num" w:pos="720"/>
        </w:tabs>
        <w:suppressAutoHyphens/>
        <w:ind w:left="360" w:hanging="360"/>
        <w:jc w:val="both"/>
      </w:pPr>
      <w:r w:rsidRPr="00FE61D1">
        <w:lastRenderedPageBreak/>
        <w:t>Дополнение, расширение читательского опыта детей учителем: знакомство с новыми произведениями, жанрами, темами чтения и писателями; под руководством учителя выявляются закономерности, которые помогут в дальнейшем самостоятельном выборе книг действовать более квалифицированно. (15-20 мин)</w:t>
      </w:r>
    </w:p>
    <w:p w:rsidR="00FE61D1" w:rsidRPr="00FE61D1" w:rsidRDefault="00FE61D1" w:rsidP="00FE61D1">
      <w:pPr>
        <w:numPr>
          <w:ilvl w:val="0"/>
          <w:numId w:val="10"/>
        </w:numPr>
        <w:tabs>
          <w:tab w:val="left" w:pos="360"/>
          <w:tab w:val="num" w:pos="720"/>
        </w:tabs>
        <w:suppressAutoHyphens/>
        <w:ind w:left="360" w:hanging="360"/>
        <w:jc w:val="both"/>
      </w:pPr>
      <w:r w:rsidRPr="00FE61D1">
        <w:t>Сообщение темы следующего урока внеклассного чтения, разъяснение целей. Содержания и приемов самостоятельного выбора и чтения детских книг. (2-3 мин).</w:t>
      </w:r>
    </w:p>
    <w:p w:rsidR="00FE61D1" w:rsidRPr="00FE61D1" w:rsidRDefault="00FE61D1" w:rsidP="00FE61D1">
      <w:pPr>
        <w:tabs>
          <w:tab w:val="left" w:pos="0"/>
        </w:tabs>
        <w:jc w:val="both"/>
      </w:pPr>
    </w:p>
    <w:p w:rsidR="00FE61D1" w:rsidRPr="00FE61D1" w:rsidRDefault="00FE61D1" w:rsidP="00FE61D1">
      <w:pPr>
        <w:tabs>
          <w:tab w:val="left" w:pos="0"/>
        </w:tabs>
        <w:jc w:val="center"/>
        <w:rPr>
          <w:b/>
        </w:rPr>
      </w:pPr>
      <w:r w:rsidRPr="00FE61D1">
        <w:rPr>
          <w:b/>
        </w:rPr>
        <w:t>Требования к урокам внеклассного чтения.</w:t>
      </w:r>
    </w:p>
    <w:p w:rsidR="00FE61D1" w:rsidRPr="00FE61D1" w:rsidRDefault="00FE61D1" w:rsidP="00FE61D1">
      <w:pPr>
        <w:numPr>
          <w:ilvl w:val="0"/>
          <w:numId w:val="13"/>
        </w:numPr>
        <w:tabs>
          <w:tab w:val="left" w:pos="360"/>
        </w:tabs>
        <w:suppressAutoHyphens/>
        <w:ind w:left="360"/>
        <w:jc w:val="both"/>
      </w:pPr>
      <w:r w:rsidRPr="00FE61D1">
        <w:t>На каждом уроке проводится учёт того, что дети читали самостоятельно.</w:t>
      </w:r>
    </w:p>
    <w:p w:rsidR="00FE61D1" w:rsidRPr="00FE61D1" w:rsidRDefault="00FE61D1" w:rsidP="00FE61D1">
      <w:pPr>
        <w:numPr>
          <w:ilvl w:val="0"/>
          <w:numId w:val="13"/>
        </w:numPr>
        <w:tabs>
          <w:tab w:val="left" w:pos="360"/>
        </w:tabs>
        <w:suppressAutoHyphens/>
        <w:ind w:left="360"/>
        <w:jc w:val="both"/>
      </w:pPr>
      <w:r w:rsidRPr="00FE61D1">
        <w:t>На каждом уроке организуется рекомендация новых книг.</w:t>
      </w:r>
    </w:p>
    <w:p w:rsidR="00FE61D1" w:rsidRPr="00FE61D1" w:rsidRDefault="00FE61D1" w:rsidP="00FE61D1">
      <w:pPr>
        <w:numPr>
          <w:ilvl w:val="0"/>
          <w:numId w:val="13"/>
        </w:numPr>
        <w:tabs>
          <w:tab w:val="left" w:pos="360"/>
        </w:tabs>
        <w:suppressAutoHyphens/>
        <w:ind w:left="360"/>
        <w:jc w:val="both"/>
      </w:pPr>
      <w:r w:rsidRPr="00FE61D1">
        <w:t>На каждом уроке чтение какого-либо произведения.</w:t>
      </w:r>
    </w:p>
    <w:p w:rsidR="00FE61D1" w:rsidRPr="00FE61D1" w:rsidRDefault="00FE61D1" w:rsidP="00FE61D1">
      <w:pPr>
        <w:numPr>
          <w:ilvl w:val="0"/>
          <w:numId w:val="13"/>
        </w:numPr>
        <w:tabs>
          <w:tab w:val="left" w:pos="360"/>
        </w:tabs>
        <w:suppressAutoHyphens/>
        <w:ind w:left="360"/>
        <w:jc w:val="both"/>
      </w:pPr>
      <w:r w:rsidRPr="00FE61D1">
        <w:t>На каждом уроке дается что-то новое в читательских умениях, имеют место элементы анализа прочитанного в форме беседы и в форме свободных высказываний.</w:t>
      </w:r>
    </w:p>
    <w:p w:rsidR="00FE61D1" w:rsidRPr="00FE61D1" w:rsidRDefault="00FE61D1" w:rsidP="00FE61D1">
      <w:pPr>
        <w:numPr>
          <w:ilvl w:val="0"/>
          <w:numId w:val="13"/>
        </w:numPr>
        <w:tabs>
          <w:tab w:val="left" w:pos="360"/>
        </w:tabs>
        <w:suppressAutoHyphens/>
        <w:ind w:left="360"/>
        <w:jc w:val="both"/>
      </w:pPr>
      <w:r w:rsidRPr="00FE61D1">
        <w:t>Словарная работа играет вспомогательную роль, пересказ отходит от традиционной формы.</w:t>
      </w:r>
    </w:p>
    <w:p w:rsidR="00FE61D1" w:rsidRPr="00FE61D1" w:rsidRDefault="00FE61D1" w:rsidP="00FE61D1">
      <w:pPr>
        <w:numPr>
          <w:ilvl w:val="0"/>
          <w:numId w:val="13"/>
        </w:numPr>
        <w:tabs>
          <w:tab w:val="left" w:pos="360"/>
        </w:tabs>
        <w:suppressAutoHyphens/>
        <w:ind w:left="360"/>
        <w:jc w:val="both"/>
      </w:pPr>
      <w:r w:rsidRPr="00FE61D1">
        <w:t>Вопросы беседы должны быть рассчитаны на более высокую самостоятельность учащихся.</w:t>
      </w:r>
    </w:p>
    <w:p w:rsidR="00FE61D1" w:rsidRPr="00FE61D1" w:rsidRDefault="00FE61D1" w:rsidP="00FE61D1">
      <w:pPr>
        <w:numPr>
          <w:ilvl w:val="0"/>
          <w:numId w:val="13"/>
        </w:numPr>
        <w:tabs>
          <w:tab w:val="left" w:pos="360"/>
        </w:tabs>
        <w:suppressAutoHyphens/>
        <w:ind w:left="360"/>
        <w:jc w:val="both"/>
      </w:pPr>
      <w:r w:rsidRPr="00FE61D1">
        <w:t>Необходима тщательная продуманность форм самостоятельной работы.</w:t>
      </w:r>
    </w:p>
    <w:p w:rsidR="00FE61D1" w:rsidRPr="00FE61D1" w:rsidRDefault="00FE61D1" w:rsidP="00FE61D1">
      <w:pPr>
        <w:tabs>
          <w:tab w:val="left" w:pos="0"/>
        </w:tabs>
        <w:ind w:left="360"/>
        <w:jc w:val="both"/>
      </w:pPr>
    </w:p>
    <w:p w:rsidR="00FE61D1" w:rsidRPr="00FE61D1" w:rsidRDefault="00FE61D1" w:rsidP="00FE61D1">
      <w:pPr>
        <w:tabs>
          <w:tab w:val="left" w:pos="0"/>
        </w:tabs>
        <w:ind w:left="360"/>
        <w:jc w:val="center"/>
        <w:rPr>
          <w:b/>
        </w:rPr>
      </w:pPr>
    </w:p>
    <w:p w:rsidR="00FE61D1" w:rsidRPr="00FE61D1" w:rsidRDefault="00FE61D1" w:rsidP="00FE61D1">
      <w:pPr>
        <w:tabs>
          <w:tab w:val="left" w:pos="0"/>
        </w:tabs>
        <w:ind w:left="360"/>
        <w:jc w:val="center"/>
        <w:rPr>
          <w:b/>
        </w:rPr>
      </w:pPr>
      <w:r w:rsidRPr="00FE61D1">
        <w:rPr>
          <w:b/>
        </w:rPr>
        <w:t>Формы руководства самостоятельным детским чтением.</w:t>
      </w:r>
    </w:p>
    <w:p w:rsidR="00FE61D1" w:rsidRPr="00FE61D1" w:rsidRDefault="00FE61D1" w:rsidP="00FE61D1">
      <w:pPr>
        <w:numPr>
          <w:ilvl w:val="0"/>
          <w:numId w:val="11"/>
        </w:numPr>
        <w:tabs>
          <w:tab w:val="left" w:pos="720"/>
        </w:tabs>
        <w:suppressAutoHyphens/>
        <w:jc w:val="both"/>
      </w:pPr>
      <w:r w:rsidRPr="00FE61D1">
        <w:t>Основная форма – урок внеклассного чтения.</w:t>
      </w:r>
    </w:p>
    <w:p w:rsidR="00FE61D1" w:rsidRPr="00FE61D1" w:rsidRDefault="00FE61D1" w:rsidP="00FE61D1">
      <w:pPr>
        <w:numPr>
          <w:ilvl w:val="0"/>
          <w:numId w:val="11"/>
        </w:numPr>
        <w:tabs>
          <w:tab w:val="left" w:pos="720"/>
        </w:tabs>
        <w:suppressAutoHyphens/>
        <w:jc w:val="both"/>
      </w:pPr>
      <w:r w:rsidRPr="00FE61D1">
        <w:t>Пропаганда книг (списки рекомендуемой литературы, выставка книг-новинок или книг на определенные темы, отзывы о книгах в стенгазете, пропаганда книг библиотекарем и т.д.).</w:t>
      </w:r>
    </w:p>
    <w:p w:rsidR="00FE61D1" w:rsidRPr="00FE61D1" w:rsidRDefault="00FE61D1" w:rsidP="00FE61D1">
      <w:pPr>
        <w:numPr>
          <w:ilvl w:val="0"/>
          <w:numId w:val="11"/>
        </w:numPr>
        <w:tabs>
          <w:tab w:val="left" w:pos="720"/>
        </w:tabs>
        <w:suppressAutoHyphens/>
        <w:jc w:val="both"/>
      </w:pPr>
      <w:r w:rsidRPr="00FE61D1">
        <w:t>Индивидуальная помощь и повседневный контроль: беседы с учащимися о книгах, сравнение книги с кинофильмом, обсуждение иллюстраций, знакомство с домашней библиотекой учащихся, просмотр записей о прочитанных книгах и т.д.</w:t>
      </w:r>
    </w:p>
    <w:p w:rsidR="00FE61D1" w:rsidRPr="00FE61D1" w:rsidRDefault="00FE61D1" w:rsidP="00FE61D1">
      <w:pPr>
        <w:numPr>
          <w:ilvl w:val="0"/>
          <w:numId w:val="11"/>
        </w:numPr>
        <w:tabs>
          <w:tab w:val="left" w:pos="720"/>
        </w:tabs>
        <w:suppressAutoHyphens/>
        <w:jc w:val="both"/>
      </w:pPr>
      <w:r w:rsidRPr="00FE61D1">
        <w:t xml:space="preserve"> Массовые внеклассные мероприятия: литературные утренники, викторины, рукописный журнал, встречи с писателями и учителями литературы старших классов, литературные экскурсии.</w:t>
      </w:r>
    </w:p>
    <w:p w:rsidR="00FE61D1" w:rsidRPr="00FE61D1" w:rsidRDefault="00FE61D1" w:rsidP="00FE61D1">
      <w:pPr>
        <w:numPr>
          <w:ilvl w:val="0"/>
          <w:numId w:val="11"/>
        </w:numPr>
        <w:tabs>
          <w:tab w:val="left" w:pos="720"/>
        </w:tabs>
        <w:suppressAutoHyphens/>
        <w:jc w:val="both"/>
      </w:pPr>
      <w:r w:rsidRPr="00FE61D1">
        <w:t>Запись в библиотеку.</w:t>
      </w:r>
    </w:p>
    <w:p w:rsidR="00FE61D1" w:rsidRPr="00FE61D1" w:rsidRDefault="00FE61D1" w:rsidP="00FE61D1">
      <w:pPr>
        <w:numPr>
          <w:ilvl w:val="0"/>
          <w:numId w:val="11"/>
        </w:numPr>
        <w:tabs>
          <w:tab w:val="left" w:pos="720"/>
        </w:tabs>
        <w:suppressAutoHyphens/>
        <w:jc w:val="both"/>
      </w:pPr>
      <w:r w:rsidRPr="00FE61D1">
        <w:t>Учёт прочитанного:</w:t>
      </w:r>
    </w:p>
    <w:p w:rsidR="00FE61D1" w:rsidRPr="00FE61D1" w:rsidRDefault="00FE61D1" w:rsidP="00FE61D1">
      <w:pPr>
        <w:tabs>
          <w:tab w:val="left" w:pos="0"/>
        </w:tabs>
        <w:ind w:left="360"/>
        <w:jc w:val="both"/>
      </w:pPr>
      <w:r w:rsidRPr="00FE61D1">
        <w:t>а) просмотр читательских формуляров;</w:t>
      </w:r>
    </w:p>
    <w:p w:rsidR="00FE61D1" w:rsidRPr="00FE61D1" w:rsidRDefault="00FE61D1" w:rsidP="00FE61D1">
      <w:pPr>
        <w:tabs>
          <w:tab w:val="left" w:pos="0"/>
        </w:tabs>
        <w:ind w:left="360"/>
        <w:jc w:val="both"/>
      </w:pPr>
      <w:r w:rsidRPr="00FE61D1">
        <w:t>б) читательские дневники:</w:t>
      </w:r>
    </w:p>
    <w:p w:rsidR="00FE61D1" w:rsidRPr="00FE61D1" w:rsidRDefault="00FE61D1" w:rsidP="00FE61D1">
      <w:pPr>
        <w:tabs>
          <w:tab w:val="left" w:pos="0"/>
        </w:tabs>
        <w:ind w:left="360"/>
        <w:jc w:val="both"/>
      </w:pPr>
      <w:r w:rsidRPr="00FE61D1">
        <w:t>начальный этап: Ф.И. автора, название книги;</w:t>
      </w:r>
    </w:p>
    <w:p w:rsidR="00FE61D1" w:rsidRPr="00FE61D1" w:rsidRDefault="00FE61D1" w:rsidP="00FE61D1">
      <w:pPr>
        <w:tabs>
          <w:tab w:val="left" w:pos="345"/>
        </w:tabs>
        <w:ind w:left="345"/>
        <w:jc w:val="both"/>
      </w:pPr>
      <w:r w:rsidRPr="00FE61D1">
        <w:t>основной этап: Ф.И. автора, название книги, отзыв или краткое замечание о содержании.</w:t>
      </w:r>
    </w:p>
    <w:p w:rsidR="00FE61D1" w:rsidRPr="00FE61D1" w:rsidRDefault="00FE61D1" w:rsidP="00FE61D1">
      <w:pPr>
        <w:tabs>
          <w:tab w:val="left" w:pos="375"/>
        </w:tabs>
        <w:ind w:left="375"/>
        <w:jc w:val="both"/>
      </w:pPr>
      <w:r w:rsidRPr="00FE61D1">
        <w:t>в) запись о книгах на карточках;</w:t>
      </w:r>
    </w:p>
    <w:p w:rsidR="00FE61D1" w:rsidRPr="00FE61D1" w:rsidRDefault="00FE61D1" w:rsidP="00FE61D1">
      <w:pPr>
        <w:tabs>
          <w:tab w:val="left" w:pos="375"/>
        </w:tabs>
        <w:ind w:left="375"/>
        <w:jc w:val="both"/>
      </w:pPr>
      <w:r w:rsidRPr="00FE61D1">
        <w:t>г) устные формы (индивидуальные беседы).</w:t>
      </w:r>
    </w:p>
    <w:p w:rsidR="00FE61D1" w:rsidRPr="00FE61D1" w:rsidRDefault="00FE61D1" w:rsidP="00FE61D1">
      <w:pPr>
        <w:tabs>
          <w:tab w:val="left" w:pos="0"/>
        </w:tabs>
        <w:jc w:val="both"/>
      </w:pPr>
    </w:p>
    <w:p w:rsidR="00FE61D1" w:rsidRPr="00FE61D1" w:rsidRDefault="00FE61D1" w:rsidP="00FE61D1">
      <w:pPr>
        <w:tabs>
          <w:tab w:val="left" w:pos="0"/>
        </w:tabs>
        <w:jc w:val="center"/>
        <w:rPr>
          <w:b/>
        </w:rPr>
      </w:pPr>
      <w:r w:rsidRPr="00FE61D1">
        <w:rPr>
          <w:b/>
        </w:rPr>
        <w:t>Виды работы на уроках внеклассного чтения.</w:t>
      </w:r>
    </w:p>
    <w:p w:rsidR="00FE61D1" w:rsidRPr="00FE61D1" w:rsidRDefault="00FE61D1" w:rsidP="00FE61D1">
      <w:pPr>
        <w:tabs>
          <w:tab w:val="left" w:pos="0"/>
        </w:tabs>
        <w:jc w:val="both"/>
      </w:pPr>
      <w:r w:rsidRPr="00FE61D1">
        <w:rPr>
          <w:u w:val="single"/>
        </w:rPr>
        <w:t>Основными</w:t>
      </w:r>
      <w:r w:rsidRPr="00FE61D1">
        <w:t xml:space="preserve"> являются 3 формы работы:</w:t>
      </w:r>
    </w:p>
    <w:p w:rsidR="00FE61D1" w:rsidRPr="00FE61D1" w:rsidRDefault="00FE61D1" w:rsidP="00FE61D1">
      <w:pPr>
        <w:numPr>
          <w:ilvl w:val="0"/>
          <w:numId w:val="14"/>
        </w:numPr>
        <w:tabs>
          <w:tab w:val="left" w:pos="720"/>
        </w:tabs>
        <w:suppressAutoHyphens/>
        <w:jc w:val="both"/>
      </w:pPr>
      <w:r w:rsidRPr="00FE61D1">
        <w:t>рассказывание;</w:t>
      </w:r>
    </w:p>
    <w:p w:rsidR="00FE61D1" w:rsidRPr="00FE61D1" w:rsidRDefault="00FE61D1" w:rsidP="00FE61D1">
      <w:pPr>
        <w:numPr>
          <w:ilvl w:val="0"/>
          <w:numId w:val="14"/>
        </w:numPr>
        <w:tabs>
          <w:tab w:val="left" w:pos="720"/>
        </w:tabs>
        <w:suppressAutoHyphens/>
        <w:jc w:val="both"/>
      </w:pPr>
      <w:r w:rsidRPr="00FE61D1">
        <w:t>рецензирование (устные и письменные отзывы о прочитанных книгах);</w:t>
      </w:r>
    </w:p>
    <w:p w:rsidR="00FE61D1" w:rsidRPr="00FE61D1" w:rsidRDefault="00FE61D1" w:rsidP="00FE61D1">
      <w:pPr>
        <w:numPr>
          <w:ilvl w:val="0"/>
          <w:numId w:val="14"/>
        </w:numPr>
        <w:tabs>
          <w:tab w:val="left" w:pos="720"/>
        </w:tabs>
        <w:suppressAutoHyphens/>
        <w:jc w:val="both"/>
      </w:pPr>
      <w:r w:rsidRPr="00FE61D1">
        <w:t xml:space="preserve">уроки пропаганды книги (следует использовать нечасто). </w:t>
      </w:r>
    </w:p>
    <w:p w:rsidR="00FE61D1" w:rsidRPr="00FE61D1" w:rsidRDefault="00FE61D1" w:rsidP="00FE61D1">
      <w:pPr>
        <w:tabs>
          <w:tab w:val="left" w:pos="0"/>
        </w:tabs>
        <w:jc w:val="both"/>
        <w:rPr>
          <w:u w:val="single"/>
        </w:rPr>
      </w:pPr>
      <w:r w:rsidRPr="00FE61D1">
        <w:t xml:space="preserve">Во </w:t>
      </w:r>
      <w:r w:rsidRPr="00FE61D1">
        <w:rPr>
          <w:u w:val="single"/>
        </w:rPr>
        <w:t>внеклассное время:</w:t>
      </w:r>
    </w:p>
    <w:p w:rsidR="00FE61D1" w:rsidRPr="00FE61D1" w:rsidRDefault="00FE61D1" w:rsidP="00FE61D1">
      <w:pPr>
        <w:numPr>
          <w:ilvl w:val="0"/>
          <w:numId w:val="12"/>
        </w:numPr>
        <w:tabs>
          <w:tab w:val="left" w:pos="720"/>
        </w:tabs>
        <w:suppressAutoHyphens/>
        <w:jc w:val="both"/>
      </w:pPr>
      <w:r w:rsidRPr="00FE61D1">
        <w:t>организация классной библиотеки, составление списка-каталога, картотеки;</w:t>
      </w:r>
    </w:p>
    <w:p w:rsidR="00FE61D1" w:rsidRPr="00FE61D1" w:rsidRDefault="00FE61D1" w:rsidP="00FE61D1">
      <w:pPr>
        <w:numPr>
          <w:ilvl w:val="0"/>
          <w:numId w:val="12"/>
        </w:numPr>
        <w:tabs>
          <w:tab w:val="left" w:pos="720"/>
        </w:tabs>
        <w:suppressAutoHyphens/>
        <w:jc w:val="both"/>
      </w:pPr>
      <w:r w:rsidRPr="00FE61D1">
        <w:t>составление учителем списка книг для внеклассного чтения;</w:t>
      </w:r>
    </w:p>
    <w:p w:rsidR="00FE61D1" w:rsidRPr="00FE61D1" w:rsidRDefault="00FE61D1" w:rsidP="00FE61D1">
      <w:pPr>
        <w:numPr>
          <w:ilvl w:val="0"/>
          <w:numId w:val="12"/>
        </w:numPr>
        <w:tabs>
          <w:tab w:val="left" w:pos="720"/>
        </w:tabs>
        <w:suppressAutoHyphens/>
        <w:jc w:val="both"/>
      </w:pPr>
      <w:r w:rsidRPr="00FE61D1">
        <w:t>устройство выставки книг-новинок или книг на определенную тему;</w:t>
      </w:r>
    </w:p>
    <w:p w:rsidR="00FE61D1" w:rsidRPr="00FE61D1" w:rsidRDefault="00FE61D1" w:rsidP="00FE61D1">
      <w:pPr>
        <w:numPr>
          <w:ilvl w:val="0"/>
          <w:numId w:val="12"/>
        </w:numPr>
        <w:tabs>
          <w:tab w:val="left" w:pos="720"/>
        </w:tabs>
        <w:suppressAutoHyphens/>
        <w:jc w:val="both"/>
      </w:pPr>
      <w:r w:rsidRPr="00FE61D1">
        <w:t>читательские конференции;</w:t>
      </w:r>
    </w:p>
    <w:p w:rsidR="00FE61D1" w:rsidRPr="00FE61D1" w:rsidRDefault="00FE61D1" w:rsidP="00FE61D1">
      <w:pPr>
        <w:numPr>
          <w:ilvl w:val="0"/>
          <w:numId w:val="12"/>
        </w:numPr>
        <w:tabs>
          <w:tab w:val="left" w:pos="720"/>
        </w:tabs>
        <w:suppressAutoHyphens/>
        <w:jc w:val="both"/>
      </w:pPr>
      <w:r w:rsidRPr="00FE61D1">
        <w:t>беглые беседы учителя с учащимися о прочитанных книгах в перемену или после уроков:</w:t>
      </w:r>
    </w:p>
    <w:p w:rsidR="00FE61D1" w:rsidRPr="00FE61D1" w:rsidRDefault="00FE61D1" w:rsidP="00FE61D1">
      <w:pPr>
        <w:numPr>
          <w:ilvl w:val="1"/>
          <w:numId w:val="12"/>
        </w:numPr>
        <w:tabs>
          <w:tab w:val="left" w:pos="1440"/>
        </w:tabs>
        <w:suppressAutoHyphens/>
        <w:jc w:val="both"/>
      </w:pPr>
      <w:r w:rsidRPr="00FE61D1">
        <w:t>рассказать, о чем читал;</w:t>
      </w:r>
    </w:p>
    <w:p w:rsidR="00FE61D1" w:rsidRPr="00FE61D1" w:rsidRDefault="00FE61D1" w:rsidP="00FE61D1">
      <w:pPr>
        <w:numPr>
          <w:ilvl w:val="1"/>
          <w:numId w:val="12"/>
        </w:numPr>
        <w:tabs>
          <w:tab w:val="left" w:pos="1440"/>
        </w:tabs>
        <w:suppressAutoHyphens/>
        <w:jc w:val="both"/>
      </w:pPr>
      <w:r w:rsidRPr="00FE61D1">
        <w:t>пересказать эпизод;</w:t>
      </w:r>
    </w:p>
    <w:p w:rsidR="00FE61D1" w:rsidRPr="00FE61D1" w:rsidRDefault="00FE61D1" w:rsidP="00FE61D1">
      <w:pPr>
        <w:numPr>
          <w:ilvl w:val="1"/>
          <w:numId w:val="12"/>
        </w:numPr>
        <w:tabs>
          <w:tab w:val="left" w:pos="1440"/>
        </w:tabs>
        <w:suppressAutoHyphens/>
        <w:jc w:val="both"/>
      </w:pPr>
      <w:r w:rsidRPr="00FE61D1">
        <w:t>ответить на вопросы по содержанию;</w:t>
      </w:r>
    </w:p>
    <w:p w:rsidR="00FE61D1" w:rsidRPr="00FE61D1" w:rsidRDefault="00FE61D1" w:rsidP="00FE61D1">
      <w:pPr>
        <w:numPr>
          <w:ilvl w:val="0"/>
          <w:numId w:val="12"/>
        </w:numPr>
        <w:tabs>
          <w:tab w:val="left" w:pos="720"/>
        </w:tabs>
        <w:suppressAutoHyphens/>
        <w:jc w:val="both"/>
      </w:pPr>
      <w:r w:rsidRPr="00FE61D1">
        <w:lastRenderedPageBreak/>
        <w:t>организация различных литературных игр (литературные загадки, викторины, игры в рифмы и т.д.);</w:t>
      </w:r>
    </w:p>
    <w:p w:rsidR="00FE61D1" w:rsidRPr="00FE61D1" w:rsidRDefault="00FE61D1" w:rsidP="00FE61D1">
      <w:pPr>
        <w:numPr>
          <w:ilvl w:val="0"/>
          <w:numId w:val="12"/>
        </w:numPr>
        <w:tabs>
          <w:tab w:val="left" w:pos="720"/>
        </w:tabs>
        <w:suppressAutoHyphens/>
        <w:jc w:val="both"/>
      </w:pPr>
      <w:r w:rsidRPr="00FE61D1">
        <w:t>детские литературные утренники;</w:t>
      </w:r>
    </w:p>
    <w:p w:rsidR="00FE61D1" w:rsidRPr="00FE61D1" w:rsidRDefault="00FE61D1" w:rsidP="00FE61D1">
      <w:pPr>
        <w:numPr>
          <w:ilvl w:val="0"/>
          <w:numId w:val="12"/>
        </w:numPr>
        <w:tabs>
          <w:tab w:val="left" w:pos="720"/>
        </w:tabs>
        <w:suppressAutoHyphens/>
        <w:jc w:val="both"/>
      </w:pPr>
      <w:r w:rsidRPr="00FE61D1">
        <w:t>коллективное чтение книг во внеурочное время.</w:t>
      </w:r>
    </w:p>
    <w:p w:rsidR="00FE61D1" w:rsidRPr="00FE61D1" w:rsidRDefault="00FE61D1" w:rsidP="00FE61D1">
      <w:pPr>
        <w:spacing w:before="100" w:beforeAutospacing="1" w:after="100" w:afterAutospacing="1"/>
        <w:jc w:val="both"/>
        <w:rPr>
          <w:b/>
          <w:i/>
        </w:rPr>
      </w:pPr>
      <w:r w:rsidRPr="00FE61D1">
        <w:rPr>
          <w:b/>
          <w:i/>
        </w:rPr>
        <w:t>Оценка внеклассного чтения в начальных классах.</w:t>
      </w:r>
    </w:p>
    <w:p w:rsidR="00FE61D1" w:rsidRPr="00FE61D1" w:rsidRDefault="00FE61D1" w:rsidP="00FE61D1">
      <w:pPr>
        <w:spacing w:before="100" w:beforeAutospacing="1" w:after="100" w:afterAutospacing="1"/>
        <w:jc w:val="both"/>
      </w:pPr>
      <w:r w:rsidRPr="00FE61D1">
        <w:t>Вся учебная деятельность школьников по внеклассному чтению на каждом этапе контролируется и оценивается.</w:t>
      </w:r>
    </w:p>
    <w:p w:rsidR="00FE61D1" w:rsidRPr="00FE61D1" w:rsidRDefault="00FE61D1" w:rsidP="00FE61D1">
      <w:pPr>
        <w:spacing w:before="100" w:beforeAutospacing="1" w:after="100" w:afterAutospacing="1"/>
        <w:jc w:val="both"/>
      </w:pPr>
      <w:r w:rsidRPr="00FE61D1">
        <w:t>На подготовительном и учебном этапах внеклассного чтения положительная оценка текущей деятельности школьника выражается учителем в форме устного одобрения, поощрительной записи в дневнике и т.д.</w:t>
      </w:r>
    </w:p>
    <w:p w:rsidR="00FE61D1" w:rsidRPr="00FE61D1" w:rsidRDefault="00FE61D1" w:rsidP="00FE61D1">
      <w:pPr>
        <w:spacing w:before="100" w:beforeAutospacing="1" w:after="100" w:afterAutospacing="1"/>
        <w:jc w:val="both"/>
      </w:pPr>
      <w:r w:rsidRPr="00FE61D1">
        <w:t>На основном уже вводится выставления оценок за внеклассное чтение (негативную оценку выставлять нельзя).</w:t>
      </w:r>
    </w:p>
    <w:p w:rsidR="00B6173A" w:rsidRDefault="00B6173A" w:rsidP="00B47401">
      <w:pPr>
        <w:jc w:val="center"/>
        <w:rPr>
          <w:b/>
          <w:i/>
          <w:sz w:val="28"/>
          <w:szCs w:val="28"/>
        </w:rPr>
      </w:pPr>
      <w:r w:rsidRPr="0079235A">
        <w:rPr>
          <w:b/>
          <w:i/>
          <w:sz w:val="28"/>
          <w:szCs w:val="28"/>
        </w:rPr>
        <w:t>Результаты изучения курса:</w:t>
      </w:r>
    </w:p>
    <w:p w:rsidR="00B6173A" w:rsidRPr="0079235A" w:rsidRDefault="00B6173A" w:rsidP="00B47401">
      <w:pPr>
        <w:jc w:val="center"/>
        <w:rPr>
          <w:b/>
          <w:i/>
          <w:sz w:val="28"/>
          <w:szCs w:val="28"/>
        </w:rPr>
      </w:pPr>
    </w:p>
    <w:p w:rsidR="00B6173A" w:rsidRDefault="00B6173A" w:rsidP="00B47401">
      <w:pPr>
        <w:numPr>
          <w:ilvl w:val="0"/>
          <w:numId w:val="8"/>
        </w:numPr>
        <w:tabs>
          <w:tab w:val="left" w:pos="1125"/>
        </w:tabs>
        <w:jc w:val="both"/>
      </w:pPr>
      <w:r>
        <w:t>осознанно,  правильно, выразительно читать;</w:t>
      </w:r>
    </w:p>
    <w:p w:rsidR="00B6173A" w:rsidRDefault="00B6173A" w:rsidP="00B47401">
      <w:pPr>
        <w:numPr>
          <w:ilvl w:val="0"/>
          <w:numId w:val="8"/>
        </w:numPr>
        <w:tabs>
          <w:tab w:val="left" w:pos="1125"/>
        </w:tabs>
        <w:jc w:val="both"/>
      </w:pPr>
      <w:r>
        <w:t>извлекать  из  текстов  интересную  и  полезную  информацию;</w:t>
      </w:r>
    </w:p>
    <w:p w:rsidR="00B6173A" w:rsidRDefault="00B6173A" w:rsidP="00B47401">
      <w:pPr>
        <w:numPr>
          <w:ilvl w:val="0"/>
          <w:numId w:val="8"/>
        </w:numPr>
        <w:tabs>
          <w:tab w:val="left" w:pos="1125"/>
        </w:tabs>
        <w:jc w:val="both"/>
      </w:pPr>
      <w:r>
        <w:t>самостоятельно выбирать   книги для чтения;</w:t>
      </w:r>
    </w:p>
    <w:p w:rsidR="00B6173A" w:rsidRDefault="00B6173A" w:rsidP="00B47401">
      <w:pPr>
        <w:numPr>
          <w:ilvl w:val="0"/>
          <w:numId w:val="8"/>
        </w:numPr>
        <w:tabs>
          <w:tab w:val="left" w:pos="1125"/>
        </w:tabs>
        <w:jc w:val="both"/>
      </w:pPr>
      <w:r>
        <w:t>работать  с разными источниками информации (словарями, справочниками, в том числе и на электронных носителях);</w:t>
      </w:r>
    </w:p>
    <w:p w:rsidR="00B6173A" w:rsidRDefault="00B6173A" w:rsidP="00B47401">
      <w:pPr>
        <w:numPr>
          <w:ilvl w:val="0"/>
          <w:numId w:val="8"/>
        </w:numPr>
        <w:tabs>
          <w:tab w:val="left" w:pos="1125"/>
        </w:tabs>
        <w:jc w:val="both"/>
      </w:pPr>
      <w:r>
        <w:t>высказывать  оценочные суждения  о прочитанном произведении;</w:t>
      </w:r>
    </w:p>
    <w:p w:rsidR="00B6173A" w:rsidRDefault="00B6173A" w:rsidP="00B47401">
      <w:pPr>
        <w:numPr>
          <w:ilvl w:val="0"/>
          <w:numId w:val="8"/>
        </w:numPr>
        <w:tabs>
          <w:tab w:val="left" w:pos="1125"/>
        </w:tabs>
        <w:jc w:val="both"/>
      </w:pPr>
      <w:r>
        <w:t>самостоятельно  выбирать  книги  для  чтения.</w:t>
      </w:r>
    </w:p>
    <w:p w:rsidR="00F065C2" w:rsidRDefault="00F065C2" w:rsidP="00F065C2">
      <w:pPr>
        <w:tabs>
          <w:tab w:val="left" w:pos="1125"/>
        </w:tabs>
        <w:ind w:left="1080"/>
        <w:jc w:val="both"/>
      </w:pPr>
    </w:p>
    <w:p w:rsidR="00F065C2" w:rsidRDefault="00F065C2" w:rsidP="00F065C2">
      <w:pPr>
        <w:tabs>
          <w:tab w:val="left" w:pos="1125"/>
        </w:tabs>
        <w:ind w:left="1080"/>
        <w:jc w:val="both"/>
      </w:pPr>
    </w:p>
    <w:p w:rsidR="00B6173A" w:rsidRDefault="00B6173A" w:rsidP="00B47401">
      <w:pPr>
        <w:tabs>
          <w:tab w:val="left" w:pos="1125"/>
        </w:tabs>
        <w:ind w:left="1080"/>
        <w:jc w:val="both"/>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Default="00F065C2" w:rsidP="00F065C2">
      <w:pPr>
        <w:jc w:val="center"/>
        <w:rPr>
          <w:b/>
          <w:i/>
          <w:sz w:val="28"/>
          <w:szCs w:val="28"/>
        </w:rPr>
      </w:pPr>
    </w:p>
    <w:p w:rsidR="00F065C2" w:rsidRPr="0079235A" w:rsidRDefault="00F065C2" w:rsidP="00F065C2">
      <w:pPr>
        <w:jc w:val="center"/>
        <w:rPr>
          <w:b/>
          <w:i/>
          <w:sz w:val="28"/>
          <w:szCs w:val="28"/>
        </w:rPr>
      </w:pPr>
      <w:r>
        <w:rPr>
          <w:b/>
          <w:i/>
          <w:sz w:val="28"/>
          <w:szCs w:val="28"/>
        </w:rPr>
        <w:lastRenderedPageBreak/>
        <w:t>Календарно-тематическое планирование уроков внеклассного чтения:</w:t>
      </w:r>
    </w:p>
    <w:p w:rsidR="00F065C2" w:rsidRDefault="00F065C2" w:rsidP="00F065C2"/>
    <w:p w:rsidR="00F065C2" w:rsidRPr="008B6940" w:rsidRDefault="00F065C2" w:rsidP="00F065C2">
      <w:pPr>
        <w:tabs>
          <w:tab w:val="left" w:pos="360"/>
        </w:tabs>
        <w:suppressAutoHyphens/>
        <w:jc w:val="center"/>
        <w:rPr>
          <w:b/>
        </w:rPr>
      </w:pPr>
      <w:r w:rsidRPr="008B6940">
        <w:rPr>
          <w:b/>
        </w:rPr>
        <w:t>Календарно – тематическое планирование материала</w:t>
      </w:r>
    </w:p>
    <w:p w:rsidR="00F065C2" w:rsidRPr="008B6940" w:rsidRDefault="00F065C2" w:rsidP="00F065C2">
      <w:pPr>
        <w:tabs>
          <w:tab w:val="left" w:pos="360"/>
        </w:tabs>
        <w:suppressAutoHyphens/>
        <w:jc w:val="center"/>
        <w:rPr>
          <w:b/>
        </w:rPr>
      </w:pPr>
      <w:r w:rsidRPr="008B6940">
        <w:rPr>
          <w:b/>
        </w:rPr>
        <w:t>по внеклассному чтению в 3 классе</w:t>
      </w:r>
    </w:p>
    <w:p w:rsidR="00F065C2" w:rsidRDefault="00F065C2" w:rsidP="00F065C2">
      <w:pPr>
        <w:tabs>
          <w:tab w:val="left" w:pos="360"/>
        </w:tabs>
        <w:suppressAutoHyphens/>
        <w:jc w:val="center"/>
      </w:pPr>
      <w:r w:rsidRPr="008B6940">
        <w:rPr>
          <w:b/>
        </w:rPr>
        <w:t xml:space="preserve">  </w:t>
      </w:r>
      <w:r w:rsidRPr="008B6940">
        <w:t xml:space="preserve"> (17 часов, из расчёта 1 час в две недели).</w:t>
      </w:r>
    </w:p>
    <w:p w:rsidR="00F065C2" w:rsidRPr="008B6940" w:rsidRDefault="00F065C2" w:rsidP="00F065C2">
      <w:pPr>
        <w:tabs>
          <w:tab w:val="left" w:pos="360"/>
        </w:tabs>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376"/>
        <w:gridCol w:w="1533"/>
        <w:gridCol w:w="1562"/>
      </w:tblGrid>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rPr>
                <w:b/>
              </w:rPr>
            </w:pPr>
            <w:r w:rsidRPr="008B6940">
              <w:rPr>
                <w:b/>
              </w:rPr>
              <w:t>№ п/п</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rPr>
                <w:b/>
              </w:rPr>
            </w:pPr>
            <w:r w:rsidRPr="008B6940">
              <w:rPr>
                <w:b/>
              </w:rPr>
              <w:t>Название темы внеклассного чтения</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rPr>
                <w:b/>
              </w:rPr>
            </w:pPr>
            <w:r w:rsidRPr="008B6940">
              <w:rPr>
                <w:b/>
              </w:rPr>
              <w:t>Количество часов</w:t>
            </w:r>
          </w:p>
        </w:tc>
        <w:tc>
          <w:tcPr>
            <w:tcW w:w="1562"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rPr>
                <w:b/>
              </w:rPr>
            </w:pPr>
            <w:r>
              <w:rPr>
                <w:b/>
              </w:rPr>
              <w:t xml:space="preserve">Дата </w:t>
            </w: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Русские народные сказки «Иван – крестьянский сын и чудо-юдо»</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2</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 xml:space="preserve">Родные поэты. Стихи поэтов кон. </w:t>
            </w:r>
            <w:r w:rsidRPr="008B6940">
              <w:rPr>
                <w:lang w:val="en-US"/>
              </w:rPr>
              <w:t>XIX</w:t>
            </w:r>
            <w:r w:rsidRPr="008B6940">
              <w:t xml:space="preserve"> – нач. ХХ вв.</w:t>
            </w:r>
            <w:r>
              <w:t xml:space="preserve"> </w:t>
            </w:r>
            <w:r w:rsidRPr="008B6940">
              <w:rPr>
                <w:b/>
              </w:rPr>
              <w:t>Поэты Адыгеи для детей.</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3</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Басни И.А. Крылова</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4</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Мифы, легенды и придания</w:t>
            </w:r>
            <w:r>
              <w:t xml:space="preserve">. </w:t>
            </w:r>
            <w:r w:rsidRPr="008B6940">
              <w:rPr>
                <w:b/>
              </w:rPr>
              <w:t>Легенда народа Адыгеи</w:t>
            </w:r>
            <w:r>
              <w:t>.</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5</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Уральские сказы  П. Бажова. «Хозяйка Медной горы»</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6</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rPr>
                <w:b/>
              </w:rPr>
            </w:pPr>
            <w:r w:rsidRPr="00C22313">
              <w:rPr>
                <w:b/>
              </w:rPr>
              <w:t>Рассказы и стихи адыгейских писателей для детей.</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7</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Рассказы М. Зощенко для детей</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8</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С. Аксаков «Аленький цветочек». Литературные сказки</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9</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Т. Крюкова «Смешные истории»</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10</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Л.Б. Гераскина «В стране невыученных уроков»</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11</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В. Бианки «Лесная газета»</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12</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М.М. Пришвин «Рассказы»</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13</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Сказки Г.-Х. Андерсена «Сердце матери»</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14</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Сказки В. Гауфа «Карлик Нос»</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15</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Н.Н. Носов «Фантазеры: рассказы и повести»</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16</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И.Пивоварова «Рассказы Люси Синицыной – ученицы третьего класса»</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r w:rsidR="00F065C2" w:rsidRPr="008B6940" w:rsidTr="007F14CF">
        <w:tc>
          <w:tcPr>
            <w:tcW w:w="560"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17</w:t>
            </w:r>
          </w:p>
        </w:tc>
        <w:tc>
          <w:tcPr>
            <w:tcW w:w="6376"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r w:rsidRPr="008B6940">
              <w:t>«Мои любимые книги» Выставка книг</w:t>
            </w:r>
          </w:p>
        </w:tc>
        <w:tc>
          <w:tcPr>
            <w:tcW w:w="1533" w:type="dxa"/>
            <w:tcBorders>
              <w:top w:val="single" w:sz="4" w:space="0" w:color="auto"/>
              <w:left w:val="single" w:sz="4" w:space="0" w:color="auto"/>
              <w:bottom w:val="single" w:sz="4" w:space="0" w:color="auto"/>
              <w:right w:val="single" w:sz="4" w:space="0" w:color="auto"/>
            </w:tcBorders>
            <w:hideMark/>
          </w:tcPr>
          <w:p w:rsidR="00F065C2" w:rsidRPr="008B6940" w:rsidRDefault="00F065C2" w:rsidP="007F14CF">
            <w:pPr>
              <w:jc w:val="center"/>
            </w:pPr>
            <w:r w:rsidRPr="008B6940">
              <w:t>1</w:t>
            </w:r>
          </w:p>
        </w:tc>
        <w:tc>
          <w:tcPr>
            <w:tcW w:w="1562" w:type="dxa"/>
            <w:tcBorders>
              <w:top w:val="single" w:sz="4" w:space="0" w:color="auto"/>
              <w:left w:val="single" w:sz="4" w:space="0" w:color="auto"/>
              <w:bottom w:val="single" w:sz="4" w:space="0" w:color="auto"/>
              <w:right w:val="single" w:sz="4" w:space="0" w:color="auto"/>
            </w:tcBorders>
          </w:tcPr>
          <w:p w:rsidR="00F065C2" w:rsidRPr="008B6940" w:rsidRDefault="00F065C2" w:rsidP="007F14CF">
            <w:pPr>
              <w:jc w:val="center"/>
            </w:pPr>
          </w:p>
        </w:tc>
      </w:tr>
    </w:tbl>
    <w:p w:rsidR="00F065C2" w:rsidRDefault="00F065C2" w:rsidP="00F065C2">
      <w:pPr>
        <w:rPr>
          <w:sz w:val="28"/>
          <w:szCs w:val="28"/>
        </w:rPr>
      </w:pPr>
    </w:p>
    <w:p w:rsidR="00B6173A" w:rsidRPr="0079235A" w:rsidRDefault="00B6173A" w:rsidP="00B47401">
      <w:pPr>
        <w:jc w:val="center"/>
        <w:rPr>
          <w:b/>
          <w:i/>
          <w:sz w:val="28"/>
          <w:szCs w:val="28"/>
        </w:rPr>
      </w:pPr>
    </w:p>
    <w:sectPr w:rsidR="00B6173A" w:rsidRPr="0079235A" w:rsidSect="00CD0B76">
      <w:pgSz w:w="11906" w:h="16838"/>
      <w:pgMar w:top="1134"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29" w:rsidRDefault="00A53729" w:rsidP="00046954">
      <w:r>
        <w:separator/>
      </w:r>
    </w:p>
  </w:endnote>
  <w:endnote w:type="continuationSeparator" w:id="0">
    <w:p w:rsidR="00A53729" w:rsidRDefault="00A53729" w:rsidP="0004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4CF" w:rsidRDefault="007F14CF" w:rsidP="00CD33D6">
    <w:pPr>
      <w:pStyle w:val="a4"/>
      <w:framePr w:wrap="auto" w:vAnchor="text" w:hAnchor="margin" w:xAlign="right" w:y="1"/>
      <w:rPr>
        <w:rStyle w:val="a6"/>
      </w:rPr>
    </w:pPr>
  </w:p>
  <w:p w:rsidR="007F14CF" w:rsidRDefault="007F14CF" w:rsidP="002864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29" w:rsidRDefault="00A53729" w:rsidP="00046954">
      <w:r>
        <w:separator/>
      </w:r>
    </w:p>
  </w:footnote>
  <w:footnote w:type="continuationSeparator" w:id="0">
    <w:p w:rsidR="00A53729" w:rsidRDefault="00A53729" w:rsidP="0004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80C" w:rsidRDefault="00BB080C" w:rsidP="00BB080C">
    <w:pPr>
      <w:pStyle w:val="a7"/>
      <w:jc w:val="right"/>
    </w:pPr>
    <w:r>
      <w:fldChar w:fldCharType="begin"/>
    </w:r>
    <w:r>
      <w:instrText>PAGE   \* MERGEFORMAT</w:instrText>
    </w:r>
    <w:r>
      <w:fldChar w:fldCharType="separate"/>
    </w:r>
    <w:r>
      <w:rPr>
        <w:noProof/>
      </w:rPr>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D"/>
    <w:multiLevelType w:val="multilevel"/>
    <w:tmpl w:val="0000000D"/>
    <w:name w:val="WW8Num1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b w:val="0"/>
        <w:i w:val="0"/>
        <w:sz w:val="28"/>
        <w:szCs w:val="28"/>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5">
    <w:nsid w:val="00000014"/>
    <w:multiLevelType w:val="singleLevel"/>
    <w:tmpl w:val="00000014"/>
    <w:name w:val="WW8Num20"/>
    <w:lvl w:ilvl="0">
      <w:start w:val="1"/>
      <w:numFmt w:val="bullet"/>
      <w:lvlText w:val=""/>
      <w:lvlJc w:val="left"/>
      <w:pPr>
        <w:tabs>
          <w:tab w:val="num" w:pos="540"/>
        </w:tabs>
        <w:ind w:left="540" w:hanging="360"/>
      </w:pPr>
      <w:rPr>
        <w:rFonts w:ascii="Symbol" w:hAnsi="Symbol"/>
        <w:b w:val="0"/>
        <w:i w:val="0"/>
        <w:sz w:val="28"/>
        <w:szCs w:val="28"/>
      </w:rPr>
    </w:lvl>
  </w:abstractNum>
  <w:abstractNum w:abstractNumId="6">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7">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117F4B"/>
    <w:multiLevelType w:val="hybridMultilevel"/>
    <w:tmpl w:val="6FD470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864D4F"/>
    <w:multiLevelType w:val="hybridMultilevel"/>
    <w:tmpl w:val="05C226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08649E"/>
    <w:multiLevelType w:val="multilevel"/>
    <w:tmpl w:val="9EE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1"/>
  </w:num>
  <w:num w:numId="6">
    <w:abstractNumId w:val="8"/>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2"/>
  </w:num>
  <w:num w:numId="13">
    <w:abstractNumId w:val="3"/>
  </w:num>
  <w:num w:numId="14">
    <w:abstractNumId w:val="4"/>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954"/>
    <w:rsid w:val="0001071F"/>
    <w:rsid w:val="0001233D"/>
    <w:rsid w:val="0002678B"/>
    <w:rsid w:val="00032117"/>
    <w:rsid w:val="00046954"/>
    <w:rsid w:val="0006713A"/>
    <w:rsid w:val="00081297"/>
    <w:rsid w:val="00094BF5"/>
    <w:rsid w:val="000D2C41"/>
    <w:rsid w:val="000D34D3"/>
    <w:rsid w:val="000E3A68"/>
    <w:rsid w:val="00107073"/>
    <w:rsid w:val="00136952"/>
    <w:rsid w:val="00156FE9"/>
    <w:rsid w:val="00161388"/>
    <w:rsid w:val="00166ABE"/>
    <w:rsid w:val="001A265F"/>
    <w:rsid w:val="001A299D"/>
    <w:rsid w:val="001B0EDC"/>
    <w:rsid w:val="001E3FF7"/>
    <w:rsid w:val="001F58ED"/>
    <w:rsid w:val="00214B2A"/>
    <w:rsid w:val="00234A42"/>
    <w:rsid w:val="002538B9"/>
    <w:rsid w:val="00254422"/>
    <w:rsid w:val="0028641E"/>
    <w:rsid w:val="00286CCB"/>
    <w:rsid w:val="002901B5"/>
    <w:rsid w:val="002A04E1"/>
    <w:rsid w:val="002A4954"/>
    <w:rsid w:val="002C0EF7"/>
    <w:rsid w:val="002C0F1C"/>
    <w:rsid w:val="002E0F8B"/>
    <w:rsid w:val="002E46D5"/>
    <w:rsid w:val="002E679F"/>
    <w:rsid w:val="002F0ECF"/>
    <w:rsid w:val="00307E5A"/>
    <w:rsid w:val="00314AB7"/>
    <w:rsid w:val="00331E99"/>
    <w:rsid w:val="00343822"/>
    <w:rsid w:val="00367FA7"/>
    <w:rsid w:val="003962F0"/>
    <w:rsid w:val="003A37F1"/>
    <w:rsid w:val="003D60F7"/>
    <w:rsid w:val="003D7163"/>
    <w:rsid w:val="003E092A"/>
    <w:rsid w:val="003E2D4E"/>
    <w:rsid w:val="003F256C"/>
    <w:rsid w:val="0041572A"/>
    <w:rsid w:val="00427308"/>
    <w:rsid w:val="00453FF9"/>
    <w:rsid w:val="0047356B"/>
    <w:rsid w:val="004828D5"/>
    <w:rsid w:val="00497551"/>
    <w:rsid w:val="004B7CEF"/>
    <w:rsid w:val="00502ED3"/>
    <w:rsid w:val="00507369"/>
    <w:rsid w:val="005329C7"/>
    <w:rsid w:val="00536FBF"/>
    <w:rsid w:val="00540CD7"/>
    <w:rsid w:val="00545ACD"/>
    <w:rsid w:val="00565F69"/>
    <w:rsid w:val="00590053"/>
    <w:rsid w:val="005A09FD"/>
    <w:rsid w:val="005B3D6B"/>
    <w:rsid w:val="005C1A1A"/>
    <w:rsid w:val="005D191C"/>
    <w:rsid w:val="0060451E"/>
    <w:rsid w:val="006124AF"/>
    <w:rsid w:val="00633044"/>
    <w:rsid w:val="00645446"/>
    <w:rsid w:val="00667A13"/>
    <w:rsid w:val="00671657"/>
    <w:rsid w:val="00684C37"/>
    <w:rsid w:val="006B6AF1"/>
    <w:rsid w:val="006C22D7"/>
    <w:rsid w:val="006D32F7"/>
    <w:rsid w:val="006F650E"/>
    <w:rsid w:val="007012CE"/>
    <w:rsid w:val="007024CD"/>
    <w:rsid w:val="00712125"/>
    <w:rsid w:val="007219B5"/>
    <w:rsid w:val="00722C8C"/>
    <w:rsid w:val="00744EC9"/>
    <w:rsid w:val="00753E37"/>
    <w:rsid w:val="0077518F"/>
    <w:rsid w:val="00776FB2"/>
    <w:rsid w:val="0079235A"/>
    <w:rsid w:val="00797D9A"/>
    <w:rsid w:val="007B0A22"/>
    <w:rsid w:val="007B108D"/>
    <w:rsid w:val="007B48F9"/>
    <w:rsid w:val="007C013F"/>
    <w:rsid w:val="007C04CD"/>
    <w:rsid w:val="007C500A"/>
    <w:rsid w:val="007D628E"/>
    <w:rsid w:val="007F14CF"/>
    <w:rsid w:val="007F3367"/>
    <w:rsid w:val="00804140"/>
    <w:rsid w:val="00805219"/>
    <w:rsid w:val="0080659D"/>
    <w:rsid w:val="00813D75"/>
    <w:rsid w:val="00814BD1"/>
    <w:rsid w:val="00847929"/>
    <w:rsid w:val="008573A5"/>
    <w:rsid w:val="00864309"/>
    <w:rsid w:val="008678F6"/>
    <w:rsid w:val="008805A6"/>
    <w:rsid w:val="00882783"/>
    <w:rsid w:val="00893E3B"/>
    <w:rsid w:val="00895D25"/>
    <w:rsid w:val="008A333E"/>
    <w:rsid w:val="008A3749"/>
    <w:rsid w:val="008B20E8"/>
    <w:rsid w:val="008B597E"/>
    <w:rsid w:val="008C1539"/>
    <w:rsid w:val="008C42D1"/>
    <w:rsid w:val="008D455D"/>
    <w:rsid w:val="008E094C"/>
    <w:rsid w:val="008F61AE"/>
    <w:rsid w:val="00900F16"/>
    <w:rsid w:val="00911ADC"/>
    <w:rsid w:val="0093025E"/>
    <w:rsid w:val="0095701A"/>
    <w:rsid w:val="009A7567"/>
    <w:rsid w:val="009A7A23"/>
    <w:rsid w:val="009B2A0D"/>
    <w:rsid w:val="009B500A"/>
    <w:rsid w:val="009B6005"/>
    <w:rsid w:val="009C73E9"/>
    <w:rsid w:val="009D6F3A"/>
    <w:rsid w:val="009F1DD2"/>
    <w:rsid w:val="00A047FC"/>
    <w:rsid w:val="00A06E0A"/>
    <w:rsid w:val="00A22293"/>
    <w:rsid w:val="00A51D34"/>
    <w:rsid w:val="00A53729"/>
    <w:rsid w:val="00A71F49"/>
    <w:rsid w:val="00A772AE"/>
    <w:rsid w:val="00A94F7B"/>
    <w:rsid w:val="00A9631B"/>
    <w:rsid w:val="00AA6AF8"/>
    <w:rsid w:val="00AA7170"/>
    <w:rsid w:val="00B06225"/>
    <w:rsid w:val="00B24CD0"/>
    <w:rsid w:val="00B24E0F"/>
    <w:rsid w:val="00B47401"/>
    <w:rsid w:val="00B6173A"/>
    <w:rsid w:val="00B67E32"/>
    <w:rsid w:val="00B70AE5"/>
    <w:rsid w:val="00B83FB6"/>
    <w:rsid w:val="00B8658A"/>
    <w:rsid w:val="00B91408"/>
    <w:rsid w:val="00BA041F"/>
    <w:rsid w:val="00BB080C"/>
    <w:rsid w:val="00BE061B"/>
    <w:rsid w:val="00BE13DB"/>
    <w:rsid w:val="00C17A61"/>
    <w:rsid w:val="00C35EDC"/>
    <w:rsid w:val="00C44052"/>
    <w:rsid w:val="00C47C93"/>
    <w:rsid w:val="00C47FD7"/>
    <w:rsid w:val="00C55B25"/>
    <w:rsid w:val="00C626B4"/>
    <w:rsid w:val="00C76EED"/>
    <w:rsid w:val="00CA097C"/>
    <w:rsid w:val="00CD0B76"/>
    <w:rsid w:val="00CD33D6"/>
    <w:rsid w:val="00CD65CF"/>
    <w:rsid w:val="00CF2931"/>
    <w:rsid w:val="00CF42DA"/>
    <w:rsid w:val="00CF5D75"/>
    <w:rsid w:val="00D01A70"/>
    <w:rsid w:val="00D12FFA"/>
    <w:rsid w:val="00D36844"/>
    <w:rsid w:val="00D61FF6"/>
    <w:rsid w:val="00D7713C"/>
    <w:rsid w:val="00D922F4"/>
    <w:rsid w:val="00D95653"/>
    <w:rsid w:val="00DC338E"/>
    <w:rsid w:val="00DD0223"/>
    <w:rsid w:val="00DD1F23"/>
    <w:rsid w:val="00DE4CF6"/>
    <w:rsid w:val="00E0057B"/>
    <w:rsid w:val="00E4445A"/>
    <w:rsid w:val="00E45B1E"/>
    <w:rsid w:val="00E47266"/>
    <w:rsid w:val="00E52BE3"/>
    <w:rsid w:val="00E64E61"/>
    <w:rsid w:val="00E97991"/>
    <w:rsid w:val="00EF5A00"/>
    <w:rsid w:val="00F03855"/>
    <w:rsid w:val="00F065C2"/>
    <w:rsid w:val="00F10B36"/>
    <w:rsid w:val="00F157FB"/>
    <w:rsid w:val="00F2673C"/>
    <w:rsid w:val="00F42263"/>
    <w:rsid w:val="00F53711"/>
    <w:rsid w:val="00F5421F"/>
    <w:rsid w:val="00F641B4"/>
    <w:rsid w:val="00F828E0"/>
    <w:rsid w:val="00F8447F"/>
    <w:rsid w:val="00F86BE1"/>
    <w:rsid w:val="00F93D57"/>
    <w:rsid w:val="00F973E3"/>
    <w:rsid w:val="00FA4FC6"/>
    <w:rsid w:val="00FB3B78"/>
    <w:rsid w:val="00FB6ACF"/>
    <w:rsid w:val="00FC7350"/>
    <w:rsid w:val="00FD4DCE"/>
    <w:rsid w:val="00FE282C"/>
    <w:rsid w:val="00FE361E"/>
    <w:rsid w:val="00FE61D1"/>
    <w:rsid w:val="00FF2677"/>
    <w:rsid w:val="00FF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5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uiPriority w:val="99"/>
    <w:rsid w:val="00046954"/>
    <w:rPr>
      <w:rFonts w:cs="Times New Roman"/>
      <w:color w:val="auto"/>
      <w:sz w:val="20"/>
      <w:szCs w:val="20"/>
    </w:rPr>
  </w:style>
  <w:style w:type="character" w:styleId="a3">
    <w:name w:val="footnote reference"/>
    <w:uiPriority w:val="99"/>
    <w:semiHidden/>
    <w:rsid w:val="00046954"/>
    <w:rPr>
      <w:rFonts w:cs="Times New Roman"/>
      <w:vertAlign w:val="superscript"/>
    </w:rPr>
  </w:style>
  <w:style w:type="paragraph" w:styleId="a4">
    <w:name w:val="footer"/>
    <w:basedOn w:val="a"/>
    <w:link w:val="a5"/>
    <w:uiPriority w:val="99"/>
    <w:rsid w:val="00046954"/>
    <w:pPr>
      <w:tabs>
        <w:tab w:val="center" w:pos="4677"/>
        <w:tab w:val="right" w:pos="9355"/>
      </w:tabs>
    </w:pPr>
    <w:rPr>
      <w:rFonts w:eastAsia="Calibri"/>
    </w:rPr>
  </w:style>
  <w:style w:type="character" w:customStyle="1" w:styleId="a5">
    <w:name w:val="Нижний колонтитул Знак"/>
    <w:link w:val="a4"/>
    <w:uiPriority w:val="99"/>
    <w:locked/>
    <w:rsid w:val="00046954"/>
    <w:rPr>
      <w:rFonts w:ascii="Times New Roman" w:hAnsi="Times New Roman" w:cs="Times New Roman"/>
      <w:sz w:val="24"/>
      <w:szCs w:val="24"/>
      <w:lang w:eastAsia="ru-RU"/>
    </w:rPr>
  </w:style>
  <w:style w:type="character" w:styleId="a6">
    <w:name w:val="page number"/>
    <w:uiPriority w:val="99"/>
    <w:rsid w:val="00046954"/>
    <w:rPr>
      <w:rFonts w:cs="Times New Roman"/>
    </w:rPr>
  </w:style>
  <w:style w:type="paragraph" w:styleId="a7">
    <w:name w:val="header"/>
    <w:basedOn w:val="a"/>
    <w:link w:val="a8"/>
    <w:uiPriority w:val="99"/>
    <w:rsid w:val="00046954"/>
    <w:pPr>
      <w:tabs>
        <w:tab w:val="center" w:pos="4677"/>
        <w:tab w:val="right" w:pos="9355"/>
      </w:tabs>
    </w:pPr>
    <w:rPr>
      <w:rFonts w:eastAsia="Calibri"/>
    </w:rPr>
  </w:style>
  <w:style w:type="character" w:customStyle="1" w:styleId="a8">
    <w:name w:val="Верхний колонтитул Знак"/>
    <w:link w:val="a7"/>
    <w:uiPriority w:val="99"/>
    <w:locked/>
    <w:rsid w:val="00046954"/>
    <w:rPr>
      <w:rFonts w:ascii="Times New Roman" w:hAnsi="Times New Roman" w:cs="Times New Roman"/>
      <w:sz w:val="24"/>
      <w:szCs w:val="24"/>
      <w:lang w:eastAsia="ru-RU"/>
    </w:rPr>
  </w:style>
  <w:style w:type="character" w:customStyle="1" w:styleId="submenu-table">
    <w:name w:val="submenu-table"/>
    <w:uiPriority w:val="99"/>
    <w:rsid w:val="00046954"/>
  </w:style>
  <w:style w:type="character" w:customStyle="1" w:styleId="butback1">
    <w:name w:val="butback1"/>
    <w:uiPriority w:val="99"/>
    <w:rsid w:val="00046954"/>
    <w:rPr>
      <w:color w:val="666666"/>
    </w:rPr>
  </w:style>
  <w:style w:type="table" w:styleId="a9">
    <w:name w:val="Table Grid"/>
    <w:basedOn w:val="a1"/>
    <w:uiPriority w:val="99"/>
    <w:locked/>
    <w:rsid w:val="00B474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7">
    <w:name w:val="c27"/>
    <w:basedOn w:val="a"/>
    <w:rsid w:val="0080659D"/>
    <w:pPr>
      <w:spacing w:before="90" w:after="90"/>
    </w:pPr>
  </w:style>
  <w:style w:type="paragraph" w:customStyle="1" w:styleId="c16">
    <w:name w:val="c16"/>
    <w:basedOn w:val="a"/>
    <w:rsid w:val="0080659D"/>
    <w:pPr>
      <w:spacing w:before="90" w:after="90"/>
    </w:pPr>
  </w:style>
  <w:style w:type="character" w:customStyle="1" w:styleId="c14">
    <w:name w:val="c14"/>
    <w:rsid w:val="0080659D"/>
  </w:style>
  <w:style w:type="character" w:customStyle="1" w:styleId="c108">
    <w:name w:val="c108"/>
    <w:rsid w:val="0080659D"/>
  </w:style>
  <w:style w:type="paragraph" w:styleId="aa">
    <w:name w:val="Balloon Text"/>
    <w:basedOn w:val="a"/>
    <w:link w:val="ab"/>
    <w:uiPriority w:val="99"/>
    <w:semiHidden/>
    <w:unhideWhenUsed/>
    <w:rsid w:val="00BB080C"/>
    <w:rPr>
      <w:rFonts w:ascii="Tahoma" w:hAnsi="Tahoma" w:cs="Tahoma"/>
      <w:sz w:val="16"/>
      <w:szCs w:val="16"/>
    </w:rPr>
  </w:style>
  <w:style w:type="character" w:customStyle="1" w:styleId="ab">
    <w:name w:val="Текст выноски Знак"/>
    <w:link w:val="aa"/>
    <w:uiPriority w:val="99"/>
    <w:semiHidden/>
    <w:rsid w:val="00BB08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687937">
      <w:bodyDiv w:val="1"/>
      <w:marLeft w:val="0"/>
      <w:marRight w:val="0"/>
      <w:marTop w:val="0"/>
      <w:marBottom w:val="0"/>
      <w:divBdr>
        <w:top w:val="none" w:sz="0" w:space="0" w:color="auto"/>
        <w:left w:val="none" w:sz="0" w:space="0" w:color="auto"/>
        <w:bottom w:val="none" w:sz="0" w:space="0" w:color="auto"/>
        <w:right w:val="none" w:sz="0" w:space="0" w:color="auto"/>
      </w:divBdr>
      <w:divsChild>
        <w:div w:id="32117913">
          <w:marLeft w:val="0"/>
          <w:marRight w:val="0"/>
          <w:marTop w:val="0"/>
          <w:marBottom w:val="0"/>
          <w:divBdr>
            <w:top w:val="none" w:sz="0" w:space="0" w:color="auto"/>
            <w:left w:val="none" w:sz="0" w:space="0" w:color="auto"/>
            <w:bottom w:val="none" w:sz="0" w:space="0" w:color="auto"/>
            <w:right w:val="none" w:sz="0" w:space="0" w:color="auto"/>
          </w:divBdr>
          <w:divsChild>
            <w:div w:id="122887136">
              <w:marLeft w:val="0"/>
              <w:marRight w:val="0"/>
              <w:marTop w:val="0"/>
              <w:marBottom w:val="0"/>
              <w:divBdr>
                <w:top w:val="none" w:sz="0" w:space="0" w:color="auto"/>
                <w:left w:val="none" w:sz="0" w:space="0" w:color="auto"/>
                <w:bottom w:val="none" w:sz="0" w:space="0" w:color="auto"/>
                <w:right w:val="none" w:sz="0" w:space="0" w:color="auto"/>
              </w:divBdr>
              <w:divsChild>
                <w:div w:id="2047097056">
                  <w:marLeft w:val="0"/>
                  <w:marRight w:val="0"/>
                  <w:marTop w:val="0"/>
                  <w:marBottom w:val="0"/>
                  <w:divBdr>
                    <w:top w:val="single" w:sz="12" w:space="8" w:color="FFFFFF"/>
                    <w:left w:val="none" w:sz="0" w:space="0" w:color="auto"/>
                    <w:bottom w:val="none" w:sz="0" w:space="0" w:color="auto"/>
                    <w:right w:val="none" w:sz="0" w:space="0" w:color="auto"/>
                  </w:divBdr>
                  <w:divsChild>
                    <w:div w:id="1192499251">
                      <w:marLeft w:val="0"/>
                      <w:marRight w:val="0"/>
                      <w:marTop w:val="0"/>
                      <w:marBottom w:val="0"/>
                      <w:divBdr>
                        <w:top w:val="none" w:sz="0" w:space="0" w:color="auto"/>
                        <w:left w:val="none" w:sz="0" w:space="0" w:color="auto"/>
                        <w:bottom w:val="none" w:sz="0" w:space="0" w:color="auto"/>
                        <w:right w:val="none" w:sz="0" w:space="0" w:color="auto"/>
                      </w:divBdr>
                      <w:divsChild>
                        <w:div w:id="393435948">
                          <w:marLeft w:val="0"/>
                          <w:marRight w:val="0"/>
                          <w:marTop w:val="0"/>
                          <w:marBottom w:val="0"/>
                          <w:divBdr>
                            <w:top w:val="none" w:sz="0" w:space="0" w:color="auto"/>
                            <w:left w:val="none" w:sz="0" w:space="0" w:color="auto"/>
                            <w:bottom w:val="none" w:sz="0" w:space="0" w:color="auto"/>
                            <w:right w:val="none" w:sz="0" w:space="0" w:color="auto"/>
                          </w:divBdr>
                          <w:divsChild>
                            <w:div w:id="1542285904">
                              <w:marLeft w:val="0"/>
                              <w:marRight w:val="0"/>
                              <w:marTop w:val="0"/>
                              <w:marBottom w:val="0"/>
                              <w:divBdr>
                                <w:top w:val="none" w:sz="0" w:space="0" w:color="auto"/>
                                <w:left w:val="none" w:sz="0" w:space="0" w:color="auto"/>
                                <w:bottom w:val="none" w:sz="0" w:space="0" w:color="auto"/>
                                <w:right w:val="none" w:sz="0" w:space="0" w:color="auto"/>
                              </w:divBdr>
                              <w:divsChild>
                                <w:div w:id="1507208361">
                                  <w:marLeft w:val="0"/>
                                  <w:marRight w:val="0"/>
                                  <w:marTop w:val="0"/>
                                  <w:marBottom w:val="0"/>
                                  <w:divBdr>
                                    <w:top w:val="none" w:sz="0" w:space="0" w:color="auto"/>
                                    <w:left w:val="none" w:sz="0" w:space="0" w:color="auto"/>
                                    <w:bottom w:val="none" w:sz="0" w:space="0" w:color="auto"/>
                                    <w:right w:val="none" w:sz="0" w:space="0" w:color="auto"/>
                                  </w:divBdr>
                                  <w:divsChild>
                                    <w:div w:id="338431833">
                                      <w:marLeft w:val="0"/>
                                      <w:marRight w:val="0"/>
                                      <w:marTop w:val="0"/>
                                      <w:marBottom w:val="0"/>
                                      <w:divBdr>
                                        <w:top w:val="none" w:sz="0" w:space="0" w:color="auto"/>
                                        <w:left w:val="none" w:sz="0" w:space="0" w:color="auto"/>
                                        <w:bottom w:val="none" w:sz="0" w:space="0" w:color="auto"/>
                                        <w:right w:val="none" w:sz="0" w:space="0" w:color="auto"/>
                                      </w:divBdr>
                                      <w:divsChild>
                                        <w:div w:id="1351444114">
                                          <w:marLeft w:val="0"/>
                                          <w:marRight w:val="0"/>
                                          <w:marTop w:val="0"/>
                                          <w:marBottom w:val="0"/>
                                          <w:divBdr>
                                            <w:top w:val="none" w:sz="0" w:space="0" w:color="auto"/>
                                            <w:left w:val="none" w:sz="0" w:space="0" w:color="auto"/>
                                            <w:bottom w:val="none" w:sz="0" w:space="0" w:color="auto"/>
                                            <w:right w:val="none" w:sz="0" w:space="0" w:color="auto"/>
                                          </w:divBdr>
                                          <w:divsChild>
                                            <w:div w:id="1694766243">
                                              <w:marLeft w:val="0"/>
                                              <w:marRight w:val="0"/>
                                              <w:marTop w:val="0"/>
                                              <w:marBottom w:val="0"/>
                                              <w:divBdr>
                                                <w:top w:val="none" w:sz="0" w:space="0" w:color="auto"/>
                                                <w:left w:val="none" w:sz="0" w:space="0" w:color="auto"/>
                                                <w:bottom w:val="none" w:sz="0" w:space="0" w:color="auto"/>
                                                <w:right w:val="none" w:sz="0" w:space="0" w:color="auto"/>
                                              </w:divBdr>
                                              <w:divsChild>
                                                <w:div w:id="957179974">
                                                  <w:marLeft w:val="0"/>
                                                  <w:marRight w:val="0"/>
                                                  <w:marTop w:val="0"/>
                                                  <w:marBottom w:val="0"/>
                                                  <w:divBdr>
                                                    <w:top w:val="none" w:sz="0" w:space="0" w:color="auto"/>
                                                    <w:left w:val="none" w:sz="0" w:space="0" w:color="auto"/>
                                                    <w:bottom w:val="none" w:sz="0" w:space="0" w:color="auto"/>
                                                    <w:right w:val="none" w:sz="0" w:space="0" w:color="auto"/>
                                                  </w:divBdr>
                                                  <w:divsChild>
                                                    <w:div w:id="269434562">
                                                      <w:marLeft w:val="0"/>
                                                      <w:marRight w:val="0"/>
                                                      <w:marTop w:val="0"/>
                                                      <w:marBottom w:val="0"/>
                                                      <w:divBdr>
                                                        <w:top w:val="none" w:sz="0" w:space="0" w:color="auto"/>
                                                        <w:left w:val="none" w:sz="0" w:space="0" w:color="auto"/>
                                                        <w:bottom w:val="none" w:sz="0" w:space="0" w:color="auto"/>
                                                        <w:right w:val="none" w:sz="0" w:space="0" w:color="auto"/>
                                                      </w:divBdr>
                                                      <w:divsChild>
                                                        <w:div w:id="1490830141">
                                                          <w:marLeft w:val="150"/>
                                                          <w:marRight w:val="150"/>
                                                          <w:marTop w:val="0"/>
                                                          <w:marBottom w:val="0"/>
                                                          <w:divBdr>
                                                            <w:top w:val="none" w:sz="0" w:space="0" w:color="auto"/>
                                                            <w:left w:val="none" w:sz="0" w:space="0" w:color="auto"/>
                                                            <w:bottom w:val="none" w:sz="0" w:space="0" w:color="auto"/>
                                                            <w:right w:val="none" w:sz="0" w:space="0" w:color="auto"/>
                                                          </w:divBdr>
                                                          <w:divsChild>
                                                            <w:div w:id="1424759919">
                                                              <w:marLeft w:val="0"/>
                                                              <w:marRight w:val="0"/>
                                                              <w:marTop w:val="0"/>
                                                              <w:marBottom w:val="0"/>
                                                              <w:divBdr>
                                                                <w:top w:val="none" w:sz="0" w:space="0" w:color="auto"/>
                                                                <w:left w:val="none" w:sz="0" w:space="0" w:color="auto"/>
                                                                <w:bottom w:val="none" w:sz="0" w:space="0" w:color="auto"/>
                                                                <w:right w:val="none" w:sz="0" w:space="0" w:color="auto"/>
                                                              </w:divBdr>
                                                              <w:divsChild>
                                                                <w:div w:id="1263419072">
                                                                  <w:marLeft w:val="0"/>
                                                                  <w:marRight w:val="0"/>
                                                                  <w:marTop w:val="0"/>
                                                                  <w:marBottom w:val="0"/>
                                                                  <w:divBdr>
                                                                    <w:top w:val="none" w:sz="0" w:space="0" w:color="auto"/>
                                                                    <w:left w:val="none" w:sz="0" w:space="0" w:color="auto"/>
                                                                    <w:bottom w:val="none" w:sz="0" w:space="0" w:color="auto"/>
                                                                    <w:right w:val="none" w:sz="0" w:space="0" w:color="auto"/>
                                                                  </w:divBdr>
                                                                  <w:divsChild>
                                                                    <w:div w:id="1091899308">
                                                                      <w:marLeft w:val="0"/>
                                                                      <w:marRight w:val="0"/>
                                                                      <w:marTop w:val="0"/>
                                                                      <w:marBottom w:val="360"/>
                                                                      <w:divBdr>
                                                                        <w:top w:val="none" w:sz="0" w:space="0" w:color="auto"/>
                                                                        <w:left w:val="none" w:sz="0" w:space="0" w:color="auto"/>
                                                                        <w:bottom w:val="none" w:sz="0" w:space="0" w:color="auto"/>
                                                                        <w:right w:val="none" w:sz="0" w:space="0" w:color="auto"/>
                                                                      </w:divBdr>
                                                                      <w:divsChild>
                                                                        <w:div w:id="139420100">
                                                                          <w:marLeft w:val="0"/>
                                                                          <w:marRight w:val="0"/>
                                                                          <w:marTop w:val="0"/>
                                                                          <w:marBottom w:val="0"/>
                                                                          <w:divBdr>
                                                                            <w:top w:val="none" w:sz="0" w:space="0" w:color="auto"/>
                                                                            <w:left w:val="none" w:sz="0" w:space="0" w:color="auto"/>
                                                                            <w:bottom w:val="none" w:sz="0" w:space="0" w:color="auto"/>
                                                                            <w:right w:val="none" w:sz="0" w:space="0" w:color="auto"/>
                                                                          </w:divBdr>
                                                                          <w:divsChild>
                                                                            <w:div w:id="1607730984">
                                                                              <w:marLeft w:val="0"/>
                                                                              <w:marRight w:val="0"/>
                                                                              <w:marTop w:val="0"/>
                                                                              <w:marBottom w:val="0"/>
                                                                              <w:divBdr>
                                                                                <w:top w:val="none" w:sz="0" w:space="0" w:color="auto"/>
                                                                                <w:left w:val="none" w:sz="0" w:space="0" w:color="auto"/>
                                                                                <w:bottom w:val="none" w:sz="0" w:space="0" w:color="auto"/>
                                                                                <w:right w:val="none" w:sz="0" w:space="0" w:color="auto"/>
                                                                              </w:divBdr>
                                                                              <w:divsChild>
                                                                                <w:div w:id="1229652097">
                                                                                  <w:marLeft w:val="0"/>
                                                                                  <w:marRight w:val="0"/>
                                                                                  <w:marTop w:val="0"/>
                                                                                  <w:marBottom w:val="0"/>
                                                                                  <w:divBdr>
                                                                                    <w:top w:val="none" w:sz="0" w:space="0" w:color="auto"/>
                                                                                    <w:left w:val="none" w:sz="0" w:space="0" w:color="auto"/>
                                                                                    <w:bottom w:val="none" w:sz="0" w:space="0" w:color="auto"/>
                                                                                    <w:right w:val="none" w:sz="0" w:space="0" w:color="auto"/>
                                                                                  </w:divBdr>
                                                                                  <w:divsChild>
                                                                                    <w:div w:id="477890212">
                                                                                      <w:marLeft w:val="0"/>
                                                                                      <w:marRight w:val="0"/>
                                                                                      <w:marTop w:val="0"/>
                                                                                      <w:marBottom w:val="0"/>
                                                                                      <w:divBdr>
                                                                                        <w:top w:val="none" w:sz="0" w:space="0" w:color="auto"/>
                                                                                        <w:left w:val="none" w:sz="0" w:space="0" w:color="auto"/>
                                                                                        <w:bottom w:val="none" w:sz="0" w:space="0" w:color="auto"/>
                                                                                        <w:right w:val="none" w:sz="0" w:space="0" w:color="auto"/>
                                                                                      </w:divBdr>
                                                                                      <w:divsChild>
                                                                                        <w:div w:id="147017627">
                                                                                          <w:marLeft w:val="0"/>
                                                                                          <w:marRight w:val="0"/>
                                                                                          <w:marTop w:val="0"/>
                                                                                          <w:marBottom w:val="360"/>
                                                                                          <w:divBdr>
                                                                                            <w:top w:val="none" w:sz="0" w:space="0" w:color="auto"/>
                                                                                            <w:left w:val="none" w:sz="0" w:space="0" w:color="auto"/>
                                                                                            <w:bottom w:val="none" w:sz="0" w:space="0" w:color="auto"/>
                                                                                            <w:right w:val="none" w:sz="0" w:space="0" w:color="auto"/>
                                                                                          </w:divBdr>
                                                                                          <w:divsChild>
                                                                                            <w:div w:id="1055858237">
                                                                                              <w:marLeft w:val="0"/>
                                                                                              <w:marRight w:val="0"/>
                                                                                              <w:marTop w:val="0"/>
                                                                                              <w:marBottom w:val="360"/>
                                                                                              <w:divBdr>
                                                                                                <w:top w:val="none" w:sz="0" w:space="0" w:color="auto"/>
                                                                                                <w:left w:val="none" w:sz="0" w:space="0" w:color="auto"/>
                                                                                                <w:bottom w:val="none" w:sz="0" w:space="0" w:color="auto"/>
                                                                                                <w:right w:val="none" w:sz="0" w:space="0" w:color="auto"/>
                                                                                              </w:divBdr>
                                                                                              <w:divsChild>
                                                                                                <w:div w:id="1121995116">
                                                                                                  <w:marLeft w:val="0"/>
                                                                                                  <w:marRight w:val="0"/>
                                                                                                  <w:marTop w:val="0"/>
                                                                                                  <w:marBottom w:val="0"/>
                                                                                                  <w:divBdr>
                                                                                                    <w:top w:val="none" w:sz="0" w:space="0" w:color="auto"/>
                                                                                                    <w:left w:val="none" w:sz="0" w:space="0" w:color="auto"/>
                                                                                                    <w:bottom w:val="none" w:sz="0" w:space="0" w:color="auto"/>
                                                                                                    <w:right w:val="none" w:sz="0" w:space="0" w:color="auto"/>
                                                                                                  </w:divBdr>
                                                                                                  <w:divsChild>
                                                                                                    <w:div w:id="1682314456">
                                                                                                      <w:marLeft w:val="0"/>
                                                                                                      <w:marRight w:val="0"/>
                                                                                                      <w:marTop w:val="0"/>
                                                                                                      <w:marBottom w:val="0"/>
                                                                                                      <w:divBdr>
                                                                                                        <w:top w:val="none" w:sz="0" w:space="0" w:color="auto"/>
                                                                                                        <w:left w:val="none" w:sz="0" w:space="0" w:color="auto"/>
                                                                                                        <w:bottom w:val="none" w:sz="0" w:space="0" w:color="auto"/>
                                                                                                        <w:right w:val="none" w:sz="0" w:space="0" w:color="auto"/>
                                                                                                      </w:divBdr>
                                                                                                      <w:divsChild>
                                                                                                        <w:div w:id="1110974822">
                                                                                                          <w:marLeft w:val="0"/>
                                                                                                          <w:marRight w:val="0"/>
                                                                                                          <w:marTop w:val="0"/>
                                                                                                          <w:marBottom w:val="0"/>
                                                                                                          <w:divBdr>
                                                                                                            <w:top w:val="none" w:sz="0" w:space="0" w:color="auto"/>
                                                                                                            <w:left w:val="none" w:sz="0" w:space="0" w:color="auto"/>
                                                                                                            <w:bottom w:val="none" w:sz="0" w:space="0" w:color="auto"/>
                                                                                                            <w:right w:val="none" w:sz="0" w:space="0" w:color="auto"/>
                                                                                                          </w:divBdr>
                                                                                                          <w:divsChild>
                                                                                                            <w:div w:id="1869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450816">
      <w:bodyDiv w:val="1"/>
      <w:marLeft w:val="0"/>
      <w:marRight w:val="0"/>
      <w:marTop w:val="0"/>
      <w:marBottom w:val="0"/>
      <w:divBdr>
        <w:top w:val="none" w:sz="0" w:space="0" w:color="auto"/>
        <w:left w:val="none" w:sz="0" w:space="0" w:color="auto"/>
        <w:bottom w:val="none" w:sz="0" w:space="0" w:color="auto"/>
        <w:right w:val="none" w:sz="0" w:space="0" w:color="auto"/>
      </w:divBdr>
      <w:divsChild>
        <w:div w:id="1476138716">
          <w:marLeft w:val="0"/>
          <w:marRight w:val="0"/>
          <w:marTop w:val="0"/>
          <w:marBottom w:val="0"/>
          <w:divBdr>
            <w:top w:val="none" w:sz="0" w:space="0" w:color="auto"/>
            <w:left w:val="none" w:sz="0" w:space="0" w:color="auto"/>
            <w:bottom w:val="none" w:sz="0" w:space="0" w:color="auto"/>
            <w:right w:val="none" w:sz="0" w:space="0" w:color="auto"/>
          </w:divBdr>
          <w:divsChild>
            <w:div w:id="818228349">
              <w:marLeft w:val="0"/>
              <w:marRight w:val="0"/>
              <w:marTop w:val="0"/>
              <w:marBottom w:val="0"/>
              <w:divBdr>
                <w:top w:val="none" w:sz="0" w:space="0" w:color="auto"/>
                <w:left w:val="none" w:sz="0" w:space="0" w:color="auto"/>
                <w:bottom w:val="none" w:sz="0" w:space="0" w:color="auto"/>
                <w:right w:val="none" w:sz="0" w:space="0" w:color="auto"/>
              </w:divBdr>
              <w:divsChild>
                <w:div w:id="1389958961">
                  <w:marLeft w:val="0"/>
                  <w:marRight w:val="0"/>
                  <w:marTop w:val="0"/>
                  <w:marBottom w:val="0"/>
                  <w:divBdr>
                    <w:top w:val="single" w:sz="12" w:space="8" w:color="FFFFFF"/>
                    <w:left w:val="none" w:sz="0" w:space="0" w:color="auto"/>
                    <w:bottom w:val="none" w:sz="0" w:space="0" w:color="auto"/>
                    <w:right w:val="none" w:sz="0" w:space="0" w:color="auto"/>
                  </w:divBdr>
                  <w:divsChild>
                    <w:div w:id="2112040902">
                      <w:marLeft w:val="0"/>
                      <w:marRight w:val="0"/>
                      <w:marTop w:val="0"/>
                      <w:marBottom w:val="0"/>
                      <w:divBdr>
                        <w:top w:val="none" w:sz="0" w:space="0" w:color="auto"/>
                        <w:left w:val="none" w:sz="0" w:space="0" w:color="auto"/>
                        <w:bottom w:val="none" w:sz="0" w:space="0" w:color="auto"/>
                        <w:right w:val="none" w:sz="0" w:space="0" w:color="auto"/>
                      </w:divBdr>
                      <w:divsChild>
                        <w:div w:id="468741348">
                          <w:marLeft w:val="0"/>
                          <w:marRight w:val="0"/>
                          <w:marTop w:val="0"/>
                          <w:marBottom w:val="0"/>
                          <w:divBdr>
                            <w:top w:val="none" w:sz="0" w:space="0" w:color="auto"/>
                            <w:left w:val="none" w:sz="0" w:space="0" w:color="auto"/>
                            <w:bottom w:val="none" w:sz="0" w:space="0" w:color="auto"/>
                            <w:right w:val="none" w:sz="0" w:space="0" w:color="auto"/>
                          </w:divBdr>
                          <w:divsChild>
                            <w:div w:id="1519149904">
                              <w:marLeft w:val="0"/>
                              <w:marRight w:val="0"/>
                              <w:marTop w:val="0"/>
                              <w:marBottom w:val="0"/>
                              <w:divBdr>
                                <w:top w:val="none" w:sz="0" w:space="0" w:color="auto"/>
                                <w:left w:val="none" w:sz="0" w:space="0" w:color="auto"/>
                                <w:bottom w:val="none" w:sz="0" w:space="0" w:color="auto"/>
                                <w:right w:val="none" w:sz="0" w:space="0" w:color="auto"/>
                              </w:divBdr>
                              <w:divsChild>
                                <w:div w:id="1712925715">
                                  <w:marLeft w:val="0"/>
                                  <w:marRight w:val="0"/>
                                  <w:marTop w:val="0"/>
                                  <w:marBottom w:val="0"/>
                                  <w:divBdr>
                                    <w:top w:val="none" w:sz="0" w:space="0" w:color="auto"/>
                                    <w:left w:val="none" w:sz="0" w:space="0" w:color="auto"/>
                                    <w:bottom w:val="none" w:sz="0" w:space="0" w:color="auto"/>
                                    <w:right w:val="none" w:sz="0" w:space="0" w:color="auto"/>
                                  </w:divBdr>
                                  <w:divsChild>
                                    <w:div w:id="1179196567">
                                      <w:marLeft w:val="0"/>
                                      <w:marRight w:val="0"/>
                                      <w:marTop w:val="0"/>
                                      <w:marBottom w:val="0"/>
                                      <w:divBdr>
                                        <w:top w:val="none" w:sz="0" w:space="0" w:color="auto"/>
                                        <w:left w:val="none" w:sz="0" w:space="0" w:color="auto"/>
                                        <w:bottom w:val="none" w:sz="0" w:space="0" w:color="auto"/>
                                        <w:right w:val="none" w:sz="0" w:space="0" w:color="auto"/>
                                      </w:divBdr>
                                      <w:divsChild>
                                        <w:div w:id="813447440">
                                          <w:marLeft w:val="0"/>
                                          <w:marRight w:val="0"/>
                                          <w:marTop w:val="0"/>
                                          <w:marBottom w:val="0"/>
                                          <w:divBdr>
                                            <w:top w:val="none" w:sz="0" w:space="0" w:color="auto"/>
                                            <w:left w:val="none" w:sz="0" w:space="0" w:color="auto"/>
                                            <w:bottom w:val="none" w:sz="0" w:space="0" w:color="auto"/>
                                            <w:right w:val="none" w:sz="0" w:space="0" w:color="auto"/>
                                          </w:divBdr>
                                          <w:divsChild>
                                            <w:div w:id="2143619317">
                                              <w:marLeft w:val="0"/>
                                              <w:marRight w:val="0"/>
                                              <w:marTop w:val="0"/>
                                              <w:marBottom w:val="0"/>
                                              <w:divBdr>
                                                <w:top w:val="none" w:sz="0" w:space="0" w:color="auto"/>
                                                <w:left w:val="none" w:sz="0" w:space="0" w:color="auto"/>
                                                <w:bottom w:val="none" w:sz="0" w:space="0" w:color="auto"/>
                                                <w:right w:val="none" w:sz="0" w:space="0" w:color="auto"/>
                                              </w:divBdr>
                                              <w:divsChild>
                                                <w:div w:id="251546773">
                                                  <w:marLeft w:val="0"/>
                                                  <w:marRight w:val="0"/>
                                                  <w:marTop w:val="0"/>
                                                  <w:marBottom w:val="0"/>
                                                  <w:divBdr>
                                                    <w:top w:val="none" w:sz="0" w:space="0" w:color="auto"/>
                                                    <w:left w:val="none" w:sz="0" w:space="0" w:color="auto"/>
                                                    <w:bottom w:val="none" w:sz="0" w:space="0" w:color="auto"/>
                                                    <w:right w:val="none" w:sz="0" w:space="0" w:color="auto"/>
                                                  </w:divBdr>
                                                  <w:divsChild>
                                                    <w:div w:id="451286968">
                                                      <w:marLeft w:val="0"/>
                                                      <w:marRight w:val="0"/>
                                                      <w:marTop w:val="0"/>
                                                      <w:marBottom w:val="0"/>
                                                      <w:divBdr>
                                                        <w:top w:val="none" w:sz="0" w:space="0" w:color="auto"/>
                                                        <w:left w:val="none" w:sz="0" w:space="0" w:color="auto"/>
                                                        <w:bottom w:val="none" w:sz="0" w:space="0" w:color="auto"/>
                                                        <w:right w:val="none" w:sz="0" w:space="0" w:color="auto"/>
                                                      </w:divBdr>
                                                      <w:divsChild>
                                                        <w:div w:id="491020399">
                                                          <w:marLeft w:val="150"/>
                                                          <w:marRight w:val="150"/>
                                                          <w:marTop w:val="0"/>
                                                          <w:marBottom w:val="0"/>
                                                          <w:divBdr>
                                                            <w:top w:val="none" w:sz="0" w:space="0" w:color="auto"/>
                                                            <w:left w:val="none" w:sz="0" w:space="0" w:color="auto"/>
                                                            <w:bottom w:val="none" w:sz="0" w:space="0" w:color="auto"/>
                                                            <w:right w:val="none" w:sz="0" w:space="0" w:color="auto"/>
                                                          </w:divBdr>
                                                          <w:divsChild>
                                                            <w:div w:id="1008945675">
                                                              <w:marLeft w:val="0"/>
                                                              <w:marRight w:val="0"/>
                                                              <w:marTop w:val="0"/>
                                                              <w:marBottom w:val="0"/>
                                                              <w:divBdr>
                                                                <w:top w:val="none" w:sz="0" w:space="0" w:color="auto"/>
                                                                <w:left w:val="none" w:sz="0" w:space="0" w:color="auto"/>
                                                                <w:bottom w:val="none" w:sz="0" w:space="0" w:color="auto"/>
                                                                <w:right w:val="none" w:sz="0" w:space="0" w:color="auto"/>
                                                              </w:divBdr>
                                                              <w:divsChild>
                                                                <w:div w:id="1749227346">
                                                                  <w:marLeft w:val="0"/>
                                                                  <w:marRight w:val="0"/>
                                                                  <w:marTop w:val="0"/>
                                                                  <w:marBottom w:val="0"/>
                                                                  <w:divBdr>
                                                                    <w:top w:val="none" w:sz="0" w:space="0" w:color="auto"/>
                                                                    <w:left w:val="none" w:sz="0" w:space="0" w:color="auto"/>
                                                                    <w:bottom w:val="none" w:sz="0" w:space="0" w:color="auto"/>
                                                                    <w:right w:val="none" w:sz="0" w:space="0" w:color="auto"/>
                                                                  </w:divBdr>
                                                                  <w:divsChild>
                                                                    <w:div w:id="117918034">
                                                                      <w:marLeft w:val="0"/>
                                                                      <w:marRight w:val="0"/>
                                                                      <w:marTop w:val="0"/>
                                                                      <w:marBottom w:val="360"/>
                                                                      <w:divBdr>
                                                                        <w:top w:val="none" w:sz="0" w:space="0" w:color="auto"/>
                                                                        <w:left w:val="none" w:sz="0" w:space="0" w:color="auto"/>
                                                                        <w:bottom w:val="none" w:sz="0" w:space="0" w:color="auto"/>
                                                                        <w:right w:val="none" w:sz="0" w:space="0" w:color="auto"/>
                                                                      </w:divBdr>
                                                                      <w:divsChild>
                                                                        <w:div w:id="428431950">
                                                                          <w:marLeft w:val="0"/>
                                                                          <w:marRight w:val="0"/>
                                                                          <w:marTop w:val="0"/>
                                                                          <w:marBottom w:val="0"/>
                                                                          <w:divBdr>
                                                                            <w:top w:val="none" w:sz="0" w:space="0" w:color="auto"/>
                                                                            <w:left w:val="none" w:sz="0" w:space="0" w:color="auto"/>
                                                                            <w:bottom w:val="none" w:sz="0" w:space="0" w:color="auto"/>
                                                                            <w:right w:val="none" w:sz="0" w:space="0" w:color="auto"/>
                                                                          </w:divBdr>
                                                                          <w:divsChild>
                                                                            <w:div w:id="1796828752">
                                                                              <w:marLeft w:val="0"/>
                                                                              <w:marRight w:val="0"/>
                                                                              <w:marTop w:val="0"/>
                                                                              <w:marBottom w:val="0"/>
                                                                              <w:divBdr>
                                                                                <w:top w:val="none" w:sz="0" w:space="0" w:color="auto"/>
                                                                                <w:left w:val="none" w:sz="0" w:space="0" w:color="auto"/>
                                                                                <w:bottom w:val="none" w:sz="0" w:space="0" w:color="auto"/>
                                                                                <w:right w:val="none" w:sz="0" w:space="0" w:color="auto"/>
                                                                              </w:divBdr>
                                                                              <w:divsChild>
                                                                                <w:div w:id="1077434454">
                                                                                  <w:marLeft w:val="0"/>
                                                                                  <w:marRight w:val="0"/>
                                                                                  <w:marTop w:val="0"/>
                                                                                  <w:marBottom w:val="0"/>
                                                                                  <w:divBdr>
                                                                                    <w:top w:val="none" w:sz="0" w:space="0" w:color="auto"/>
                                                                                    <w:left w:val="none" w:sz="0" w:space="0" w:color="auto"/>
                                                                                    <w:bottom w:val="none" w:sz="0" w:space="0" w:color="auto"/>
                                                                                    <w:right w:val="none" w:sz="0" w:space="0" w:color="auto"/>
                                                                                  </w:divBdr>
                                                                                  <w:divsChild>
                                                                                    <w:div w:id="445662578">
                                                                                      <w:marLeft w:val="0"/>
                                                                                      <w:marRight w:val="0"/>
                                                                                      <w:marTop w:val="0"/>
                                                                                      <w:marBottom w:val="0"/>
                                                                                      <w:divBdr>
                                                                                        <w:top w:val="none" w:sz="0" w:space="0" w:color="auto"/>
                                                                                        <w:left w:val="none" w:sz="0" w:space="0" w:color="auto"/>
                                                                                        <w:bottom w:val="none" w:sz="0" w:space="0" w:color="auto"/>
                                                                                        <w:right w:val="none" w:sz="0" w:space="0" w:color="auto"/>
                                                                                      </w:divBdr>
                                                                                      <w:divsChild>
                                                                                        <w:div w:id="2003659811">
                                                                                          <w:marLeft w:val="0"/>
                                                                                          <w:marRight w:val="0"/>
                                                                                          <w:marTop w:val="0"/>
                                                                                          <w:marBottom w:val="360"/>
                                                                                          <w:divBdr>
                                                                                            <w:top w:val="none" w:sz="0" w:space="0" w:color="auto"/>
                                                                                            <w:left w:val="none" w:sz="0" w:space="0" w:color="auto"/>
                                                                                            <w:bottom w:val="none" w:sz="0" w:space="0" w:color="auto"/>
                                                                                            <w:right w:val="none" w:sz="0" w:space="0" w:color="auto"/>
                                                                                          </w:divBdr>
                                                                                          <w:divsChild>
                                                                                            <w:div w:id="1434545029">
                                                                                              <w:marLeft w:val="0"/>
                                                                                              <w:marRight w:val="0"/>
                                                                                              <w:marTop w:val="0"/>
                                                                                              <w:marBottom w:val="360"/>
                                                                                              <w:divBdr>
                                                                                                <w:top w:val="none" w:sz="0" w:space="0" w:color="auto"/>
                                                                                                <w:left w:val="none" w:sz="0" w:space="0" w:color="auto"/>
                                                                                                <w:bottom w:val="none" w:sz="0" w:space="0" w:color="auto"/>
                                                                                                <w:right w:val="none" w:sz="0" w:space="0" w:color="auto"/>
                                                                                              </w:divBdr>
                                                                                              <w:divsChild>
                                                                                                <w:div w:id="182481139">
                                                                                                  <w:marLeft w:val="0"/>
                                                                                                  <w:marRight w:val="0"/>
                                                                                                  <w:marTop w:val="0"/>
                                                                                                  <w:marBottom w:val="0"/>
                                                                                                  <w:divBdr>
                                                                                                    <w:top w:val="none" w:sz="0" w:space="0" w:color="auto"/>
                                                                                                    <w:left w:val="none" w:sz="0" w:space="0" w:color="auto"/>
                                                                                                    <w:bottom w:val="none" w:sz="0" w:space="0" w:color="auto"/>
                                                                                                    <w:right w:val="none" w:sz="0" w:space="0" w:color="auto"/>
                                                                                                  </w:divBdr>
                                                                                                  <w:divsChild>
                                                                                                    <w:div w:id="396513806">
                                                                                                      <w:marLeft w:val="0"/>
                                                                                                      <w:marRight w:val="0"/>
                                                                                                      <w:marTop w:val="0"/>
                                                                                                      <w:marBottom w:val="0"/>
                                                                                                      <w:divBdr>
                                                                                                        <w:top w:val="none" w:sz="0" w:space="0" w:color="auto"/>
                                                                                                        <w:left w:val="none" w:sz="0" w:space="0" w:color="auto"/>
                                                                                                        <w:bottom w:val="none" w:sz="0" w:space="0" w:color="auto"/>
                                                                                                        <w:right w:val="none" w:sz="0" w:space="0" w:color="auto"/>
                                                                                                      </w:divBdr>
                                                                                                      <w:divsChild>
                                                                                                        <w:div w:id="1298028047">
                                                                                                          <w:marLeft w:val="0"/>
                                                                                                          <w:marRight w:val="0"/>
                                                                                                          <w:marTop w:val="0"/>
                                                                                                          <w:marBottom w:val="0"/>
                                                                                                          <w:divBdr>
                                                                                                            <w:top w:val="none" w:sz="0" w:space="0" w:color="auto"/>
                                                                                                            <w:left w:val="none" w:sz="0" w:space="0" w:color="auto"/>
                                                                                                            <w:bottom w:val="none" w:sz="0" w:space="0" w:color="auto"/>
                                                                                                            <w:right w:val="none" w:sz="0" w:space="0" w:color="auto"/>
                                                                                                          </w:divBdr>
                                                                                                          <w:divsChild>
                                                                                                            <w:div w:id="17827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1470</TotalTime>
  <Pages>1</Pages>
  <Words>8265</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 СОШ №26</dc:creator>
  <cp:keywords/>
  <dc:description/>
  <cp:lastModifiedBy>1</cp:lastModifiedBy>
  <cp:revision>41</cp:revision>
  <cp:lastPrinted>2016-09-02T12:56:00Z</cp:lastPrinted>
  <dcterms:created xsi:type="dcterms:W3CDTF">2013-06-25T05:55:00Z</dcterms:created>
  <dcterms:modified xsi:type="dcterms:W3CDTF">2016-09-02T12:57:00Z</dcterms:modified>
</cp:coreProperties>
</file>