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6C" w:rsidRDefault="00854768" w:rsidP="006849B5">
      <w:pPr>
        <w:spacing w:after="0" w:line="240" w:lineRule="auto"/>
        <w:jc w:val="center"/>
        <w:rPr>
          <w:sz w:val="24"/>
          <w:szCs w:val="24"/>
        </w:rPr>
      </w:pPr>
      <w:r>
        <w:rPr>
          <w:noProof/>
          <w:sz w:val="24"/>
          <w:szCs w:val="24"/>
        </w:rPr>
        <w:drawing>
          <wp:inline distT="0" distB="0" distL="0" distR="0">
            <wp:extent cx="5980117" cy="8412480"/>
            <wp:effectExtent l="19050" t="0" r="1583" b="0"/>
            <wp:docPr id="2" name="Рисунок 1" descr="Титу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1.jpg"/>
                    <pic:cNvPicPr/>
                  </pic:nvPicPr>
                  <pic:blipFill>
                    <a:blip r:embed="rId8"/>
                    <a:stretch>
                      <a:fillRect/>
                    </a:stretch>
                  </pic:blipFill>
                  <pic:spPr>
                    <a:xfrm>
                      <a:off x="0" y="0"/>
                      <a:ext cx="5990061" cy="8426469"/>
                    </a:xfrm>
                    <a:prstGeom prst="rect">
                      <a:avLst/>
                    </a:prstGeom>
                  </pic:spPr>
                </pic:pic>
              </a:graphicData>
            </a:graphic>
          </wp:inline>
        </w:drawing>
      </w:r>
    </w:p>
    <w:p w:rsidR="006849B5" w:rsidRDefault="006849B5" w:rsidP="006849B5">
      <w:pPr>
        <w:spacing w:after="0" w:line="240" w:lineRule="auto"/>
        <w:jc w:val="center"/>
        <w:rPr>
          <w:sz w:val="24"/>
          <w:szCs w:val="24"/>
        </w:rPr>
      </w:pPr>
    </w:p>
    <w:p w:rsidR="006849B5" w:rsidRDefault="006849B5" w:rsidP="006849B5">
      <w:pPr>
        <w:spacing w:after="0" w:line="240" w:lineRule="auto"/>
        <w:jc w:val="center"/>
        <w:rPr>
          <w:sz w:val="24"/>
          <w:szCs w:val="24"/>
        </w:rPr>
      </w:pPr>
    </w:p>
    <w:p w:rsidR="006849B5" w:rsidRPr="0046225C" w:rsidRDefault="006849B5" w:rsidP="006849B5">
      <w:pPr>
        <w:spacing w:after="0" w:line="240" w:lineRule="auto"/>
        <w:jc w:val="center"/>
        <w:rPr>
          <w:sz w:val="24"/>
          <w:szCs w:val="24"/>
        </w:rPr>
      </w:pPr>
    </w:p>
    <w:p w:rsidR="00EC2F6C" w:rsidRPr="0046225C" w:rsidRDefault="00EC2F6C" w:rsidP="0046225C">
      <w:pPr>
        <w:spacing w:after="0" w:line="240" w:lineRule="auto"/>
        <w:rPr>
          <w:sz w:val="24"/>
          <w:szCs w:val="24"/>
        </w:rPr>
      </w:pPr>
    </w:p>
    <w:tbl>
      <w:tblPr>
        <w:tblStyle w:val="ae"/>
        <w:tblW w:w="0" w:type="auto"/>
        <w:tblLook w:val="04A0"/>
      </w:tblPr>
      <w:tblGrid>
        <w:gridCol w:w="8330"/>
        <w:gridCol w:w="1241"/>
      </w:tblGrid>
      <w:tr w:rsidR="006849B5" w:rsidRPr="0046225C" w:rsidTr="00F80A42">
        <w:tc>
          <w:tcPr>
            <w:tcW w:w="8330" w:type="dxa"/>
          </w:tcPr>
          <w:p w:rsidR="006849B5" w:rsidRPr="0046225C" w:rsidRDefault="006849B5" w:rsidP="00F80A42">
            <w:pPr>
              <w:pStyle w:val="a4"/>
              <w:rPr>
                <w:rFonts w:ascii="Times New Roman" w:hAnsi="Times New Roman" w:cs="Times New Roman"/>
                <w:b/>
                <w:sz w:val="24"/>
                <w:szCs w:val="24"/>
              </w:rPr>
            </w:pPr>
            <w:r w:rsidRPr="0046225C">
              <w:rPr>
                <w:rFonts w:ascii="Times New Roman" w:hAnsi="Times New Roman" w:cs="Times New Roman"/>
                <w:b/>
                <w:sz w:val="24"/>
                <w:szCs w:val="24"/>
              </w:rPr>
              <w:lastRenderedPageBreak/>
              <w:t xml:space="preserve">СОДЕРЖАНИЕ </w:t>
            </w:r>
          </w:p>
        </w:tc>
        <w:tc>
          <w:tcPr>
            <w:tcW w:w="1241" w:type="dxa"/>
          </w:tcPr>
          <w:p w:rsidR="006849B5" w:rsidRPr="0046225C" w:rsidRDefault="006849B5" w:rsidP="00F80A42">
            <w:pPr>
              <w:pStyle w:val="a4"/>
              <w:rPr>
                <w:rFonts w:ascii="Times New Roman" w:hAnsi="Times New Roman" w:cs="Times New Roman"/>
                <w:b/>
                <w:sz w:val="24"/>
                <w:szCs w:val="24"/>
              </w:rPr>
            </w:pPr>
          </w:p>
        </w:tc>
      </w:tr>
      <w:tr w:rsidR="006849B5" w:rsidRPr="0046225C" w:rsidTr="00F80A42">
        <w:tc>
          <w:tcPr>
            <w:tcW w:w="8330" w:type="dxa"/>
          </w:tcPr>
          <w:p w:rsidR="006849B5" w:rsidRPr="0046225C" w:rsidRDefault="006849B5" w:rsidP="00F80A42">
            <w:pPr>
              <w:pStyle w:val="a4"/>
              <w:rPr>
                <w:rFonts w:ascii="Times New Roman" w:hAnsi="Times New Roman" w:cs="Times New Roman"/>
                <w:b/>
                <w:sz w:val="24"/>
                <w:szCs w:val="24"/>
              </w:rPr>
            </w:pPr>
          </w:p>
        </w:tc>
        <w:tc>
          <w:tcPr>
            <w:tcW w:w="1241" w:type="dxa"/>
          </w:tcPr>
          <w:p w:rsidR="006849B5" w:rsidRPr="0046225C" w:rsidRDefault="006849B5" w:rsidP="00F80A42">
            <w:pPr>
              <w:pStyle w:val="a4"/>
              <w:rPr>
                <w:rFonts w:ascii="Times New Roman" w:hAnsi="Times New Roman" w:cs="Times New Roman"/>
                <w:b/>
                <w:sz w:val="24"/>
                <w:szCs w:val="24"/>
              </w:rPr>
            </w:pPr>
          </w:p>
        </w:tc>
      </w:tr>
      <w:tr w:rsidR="006849B5" w:rsidRPr="0046225C" w:rsidTr="00F80A42">
        <w:tc>
          <w:tcPr>
            <w:tcW w:w="8330" w:type="dxa"/>
          </w:tcPr>
          <w:p w:rsidR="006849B5" w:rsidRPr="0046225C" w:rsidRDefault="006849B5" w:rsidP="00F80A42">
            <w:pPr>
              <w:pStyle w:val="a4"/>
              <w:rPr>
                <w:rFonts w:ascii="Times New Roman" w:hAnsi="Times New Roman" w:cs="Times New Roman"/>
                <w:b/>
                <w:sz w:val="24"/>
                <w:szCs w:val="24"/>
              </w:rPr>
            </w:pPr>
            <w:r w:rsidRPr="0046225C">
              <w:rPr>
                <w:rFonts w:ascii="Times New Roman" w:hAnsi="Times New Roman" w:cs="Times New Roman"/>
                <w:b/>
                <w:sz w:val="24"/>
                <w:szCs w:val="24"/>
              </w:rPr>
              <w:t xml:space="preserve">Общие положения </w:t>
            </w:r>
          </w:p>
        </w:tc>
        <w:tc>
          <w:tcPr>
            <w:tcW w:w="1241" w:type="dxa"/>
          </w:tcPr>
          <w:p w:rsidR="006849B5" w:rsidRPr="0046225C" w:rsidRDefault="005A3B36" w:rsidP="00F80A42">
            <w:pPr>
              <w:pStyle w:val="a4"/>
              <w:rPr>
                <w:rFonts w:ascii="Times New Roman" w:hAnsi="Times New Roman" w:cs="Times New Roman"/>
                <w:b/>
                <w:sz w:val="24"/>
                <w:szCs w:val="24"/>
              </w:rPr>
            </w:pPr>
            <w:r>
              <w:rPr>
                <w:rFonts w:ascii="Times New Roman" w:hAnsi="Times New Roman" w:cs="Times New Roman"/>
                <w:sz w:val="24"/>
                <w:szCs w:val="24"/>
              </w:rPr>
              <w:t>4</w:t>
            </w:r>
            <w:r w:rsidR="006849B5"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b/>
                <w:sz w:val="24"/>
                <w:szCs w:val="24"/>
              </w:rPr>
            </w:pPr>
            <w:r w:rsidRPr="0046225C">
              <w:rPr>
                <w:rFonts w:ascii="Times New Roman" w:hAnsi="Times New Roman" w:cs="Times New Roman"/>
                <w:b/>
                <w:sz w:val="24"/>
                <w:szCs w:val="24"/>
              </w:rPr>
              <w:t xml:space="preserve">I. Целевой раздел </w:t>
            </w:r>
          </w:p>
        </w:tc>
        <w:tc>
          <w:tcPr>
            <w:tcW w:w="1241" w:type="dxa"/>
          </w:tcPr>
          <w:p w:rsidR="006849B5" w:rsidRPr="0046225C" w:rsidRDefault="006849B5" w:rsidP="00F80A42">
            <w:pPr>
              <w:pStyle w:val="a4"/>
              <w:rPr>
                <w:rFonts w:ascii="Times New Roman" w:hAnsi="Times New Roman" w:cs="Times New Roman"/>
                <w:b/>
                <w:sz w:val="24"/>
                <w:szCs w:val="24"/>
              </w:rPr>
            </w:pP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 xml:space="preserve">1.1. Пояснительная записка </w:t>
            </w:r>
          </w:p>
        </w:tc>
        <w:tc>
          <w:tcPr>
            <w:tcW w:w="1241" w:type="dxa"/>
          </w:tcPr>
          <w:p w:rsidR="006849B5" w:rsidRPr="0046225C" w:rsidRDefault="005A3B36" w:rsidP="00F80A42">
            <w:pPr>
              <w:pStyle w:val="a4"/>
              <w:rPr>
                <w:rFonts w:ascii="Times New Roman" w:hAnsi="Times New Roman" w:cs="Times New Roman"/>
                <w:sz w:val="24"/>
                <w:szCs w:val="24"/>
              </w:rPr>
            </w:pPr>
            <w:r>
              <w:rPr>
                <w:rFonts w:ascii="Times New Roman" w:hAnsi="Times New Roman" w:cs="Times New Roman"/>
                <w:sz w:val="24"/>
                <w:szCs w:val="24"/>
              </w:rPr>
              <w:t>6</w:t>
            </w:r>
            <w:r w:rsidR="006849B5"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1.</w:t>
            </w:r>
            <w:r>
              <w:rPr>
                <w:rFonts w:ascii="Times New Roman" w:hAnsi="Times New Roman" w:cs="Times New Roman"/>
                <w:sz w:val="24"/>
                <w:szCs w:val="24"/>
              </w:rPr>
              <w:t>2</w:t>
            </w:r>
            <w:r w:rsidRPr="0046225C">
              <w:rPr>
                <w:rFonts w:ascii="Times New Roman" w:hAnsi="Times New Roman" w:cs="Times New Roman"/>
                <w:sz w:val="24"/>
                <w:szCs w:val="24"/>
              </w:rPr>
              <w:t>. Система оценки достижения планируемых результатов освоения основной образовательной программы основного общего образования</w:t>
            </w:r>
          </w:p>
        </w:tc>
        <w:tc>
          <w:tcPr>
            <w:tcW w:w="1241" w:type="dxa"/>
          </w:tcPr>
          <w:p w:rsidR="006849B5" w:rsidRPr="0046225C" w:rsidRDefault="005A3B36" w:rsidP="00F80A42">
            <w:pPr>
              <w:pStyle w:val="a4"/>
              <w:rPr>
                <w:rFonts w:ascii="Times New Roman" w:hAnsi="Times New Roman" w:cs="Times New Roman"/>
                <w:sz w:val="24"/>
                <w:szCs w:val="24"/>
              </w:rPr>
            </w:pPr>
            <w:r>
              <w:rPr>
                <w:rFonts w:ascii="Times New Roman" w:hAnsi="Times New Roman" w:cs="Times New Roman"/>
                <w:sz w:val="24"/>
                <w:szCs w:val="24"/>
              </w:rPr>
              <w:t>8</w:t>
            </w:r>
            <w:r w:rsidR="006849B5"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p>
        </w:tc>
        <w:tc>
          <w:tcPr>
            <w:tcW w:w="1241" w:type="dxa"/>
          </w:tcPr>
          <w:p w:rsidR="006849B5" w:rsidRPr="0046225C" w:rsidRDefault="006849B5" w:rsidP="00F80A42">
            <w:pPr>
              <w:pStyle w:val="a4"/>
              <w:rPr>
                <w:rFonts w:ascii="Times New Roman" w:hAnsi="Times New Roman" w:cs="Times New Roman"/>
                <w:sz w:val="24"/>
                <w:szCs w:val="24"/>
              </w:rPr>
            </w:pPr>
          </w:p>
        </w:tc>
      </w:tr>
      <w:tr w:rsidR="006849B5" w:rsidRPr="0046225C" w:rsidTr="00F80A42">
        <w:tc>
          <w:tcPr>
            <w:tcW w:w="8330" w:type="dxa"/>
          </w:tcPr>
          <w:p w:rsidR="006849B5" w:rsidRPr="0046225C" w:rsidRDefault="006849B5" w:rsidP="00F80A42">
            <w:pPr>
              <w:pStyle w:val="a4"/>
              <w:rPr>
                <w:rFonts w:ascii="Times New Roman" w:hAnsi="Times New Roman" w:cs="Times New Roman"/>
                <w:b/>
                <w:sz w:val="24"/>
                <w:szCs w:val="24"/>
              </w:rPr>
            </w:pPr>
            <w:r w:rsidRPr="0046225C">
              <w:rPr>
                <w:rFonts w:ascii="Times New Roman" w:hAnsi="Times New Roman" w:cs="Times New Roman"/>
                <w:b/>
                <w:sz w:val="24"/>
                <w:szCs w:val="24"/>
              </w:rPr>
              <w:t xml:space="preserve">II. Содержательный раздел </w:t>
            </w:r>
          </w:p>
        </w:tc>
        <w:tc>
          <w:tcPr>
            <w:tcW w:w="1241" w:type="dxa"/>
          </w:tcPr>
          <w:p w:rsidR="006849B5" w:rsidRPr="0046225C" w:rsidRDefault="006849B5" w:rsidP="00F80A42">
            <w:pPr>
              <w:pStyle w:val="a4"/>
              <w:rPr>
                <w:rFonts w:ascii="Times New Roman" w:hAnsi="Times New Roman" w:cs="Times New Roman"/>
                <w:b/>
                <w:sz w:val="24"/>
                <w:szCs w:val="24"/>
              </w:rPr>
            </w:pP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 xml:space="preserve">2.1. Содержание учебных предметов, курсов </w:t>
            </w:r>
            <w:r>
              <w:rPr>
                <w:rFonts w:ascii="Times New Roman" w:hAnsi="Times New Roman" w:cs="Times New Roman"/>
                <w:sz w:val="24"/>
                <w:szCs w:val="24"/>
              </w:rPr>
              <w:t>и планируемые результаты освоения ООП ООО (требования к результатам освоения ООП СОО)</w:t>
            </w:r>
          </w:p>
        </w:tc>
        <w:tc>
          <w:tcPr>
            <w:tcW w:w="1241" w:type="dxa"/>
          </w:tcPr>
          <w:p w:rsidR="006849B5" w:rsidRPr="0046225C" w:rsidRDefault="006849B5" w:rsidP="00F80A42">
            <w:pPr>
              <w:pStyle w:val="a4"/>
              <w:rPr>
                <w:rFonts w:ascii="Times New Roman" w:hAnsi="Times New Roman" w:cs="Times New Roman"/>
                <w:sz w:val="24"/>
                <w:szCs w:val="24"/>
              </w:rPr>
            </w:pPr>
            <w:r>
              <w:rPr>
                <w:rFonts w:ascii="Times New Roman" w:hAnsi="Times New Roman" w:cs="Times New Roman"/>
                <w:sz w:val="24"/>
                <w:szCs w:val="24"/>
              </w:rPr>
              <w:t xml:space="preserve">12 </w:t>
            </w:r>
            <w:r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2.2. Рабочие программы учебных предметов курсов</w:t>
            </w:r>
          </w:p>
        </w:tc>
        <w:tc>
          <w:tcPr>
            <w:tcW w:w="1241" w:type="dxa"/>
          </w:tcPr>
          <w:p w:rsidR="006849B5" w:rsidRPr="0046225C" w:rsidRDefault="006849B5" w:rsidP="00F80A42">
            <w:pPr>
              <w:pStyle w:val="a4"/>
              <w:rPr>
                <w:rFonts w:ascii="Times New Roman" w:hAnsi="Times New Roman" w:cs="Times New Roman"/>
                <w:sz w:val="24"/>
                <w:szCs w:val="24"/>
              </w:rPr>
            </w:pPr>
            <w:r>
              <w:rPr>
                <w:rFonts w:ascii="Times New Roman" w:hAnsi="Times New Roman" w:cs="Times New Roman"/>
                <w:sz w:val="24"/>
                <w:szCs w:val="24"/>
              </w:rPr>
              <w:t xml:space="preserve">86 </w:t>
            </w:r>
            <w:r w:rsidRPr="0046225C">
              <w:rPr>
                <w:rFonts w:ascii="Times New Roman" w:hAnsi="Times New Roman" w:cs="Times New Roman"/>
                <w:sz w:val="24"/>
                <w:szCs w:val="24"/>
              </w:rPr>
              <w:t>стр.</w:t>
            </w:r>
          </w:p>
        </w:tc>
      </w:tr>
      <w:tr w:rsidR="006849B5" w:rsidRPr="0046225C" w:rsidTr="00F80A42">
        <w:tc>
          <w:tcPr>
            <w:tcW w:w="8330" w:type="dxa"/>
          </w:tcPr>
          <w:p w:rsidR="006849B5"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 xml:space="preserve">2.3. Программа воспитания и социализации учащихся </w:t>
            </w:r>
          </w:p>
          <w:p w:rsidR="006849B5" w:rsidRPr="0046225C" w:rsidRDefault="006849B5" w:rsidP="00F80A42">
            <w:pPr>
              <w:pStyle w:val="a4"/>
              <w:rPr>
                <w:rFonts w:ascii="Times New Roman" w:hAnsi="Times New Roman" w:cs="Times New Roman"/>
                <w:sz w:val="24"/>
                <w:szCs w:val="24"/>
              </w:rPr>
            </w:pPr>
            <w:r>
              <w:rPr>
                <w:rFonts w:ascii="Times New Roman" w:hAnsi="Times New Roman" w:cs="Times New Roman"/>
                <w:sz w:val="24"/>
                <w:szCs w:val="24"/>
              </w:rPr>
              <w:t xml:space="preserve">       с учетом развития антикоррупционной компетентности</w:t>
            </w:r>
          </w:p>
        </w:tc>
        <w:tc>
          <w:tcPr>
            <w:tcW w:w="1241" w:type="dxa"/>
          </w:tcPr>
          <w:p w:rsidR="006849B5" w:rsidRPr="0046225C" w:rsidRDefault="006849B5" w:rsidP="00F80A42">
            <w:pPr>
              <w:pStyle w:val="a4"/>
              <w:rPr>
                <w:rFonts w:ascii="Times New Roman" w:hAnsi="Times New Roman" w:cs="Times New Roman"/>
                <w:sz w:val="24"/>
                <w:szCs w:val="24"/>
              </w:rPr>
            </w:pPr>
            <w:r>
              <w:rPr>
                <w:rFonts w:ascii="Times New Roman" w:hAnsi="Times New Roman" w:cs="Times New Roman"/>
                <w:sz w:val="24"/>
                <w:szCs w:val="24"/>
              </w:rPr>
              <w:t xml:space="preserve">86 </w:t>
            </w:r>
            <w:r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 xml:space="preserve">2.4. Программа коррекционной работы </w:t>
            </w:r>
          </w:p>
        </w:tc>
        <w:tc>
          <w:tcPr>
            <w:tcW w:w="1241" w:type="dxa"/>
          </w:tcPr>
          <w:p w:rsidR="006849B5" w:rsidRPr="0046225C" w:rsidRDefault="005A3B36" w:rsidP="00F80A42">
            <w:pPr>
              <w:pStyle w:val="a4"/>
              <w:rPr>
                <w:rFonts w:ascii="Times New Roman" w:hAnsi="Times New Roman" w:cs="Times New Roman"/>
                <w:sz w:val="24"/>
                <w:szCs w:val="24"/>
              </w:rPr>
            </w:pPr>
            <w:r>
              <w:rPr>
                <w:rFonts w:ascii="Times New Roman" w:hAnsi="Times New Roman" w:cs="Times New Roman"/>
                <w:sz w:val="24"/>
                <w:szCs w:val="24"/>
              </w:rPr>
              <w:t>105</w:t>
            </w:r>
            <w:r w:rsidR="006849B5"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p>
        </w:tc>
        <w:tc>
          <w:tcPr>
            <w:tcW w:w="1241" w:type="dxa"/>
          </w:tcPr>
          <w:p w:rsidR="006849B5" w:rsidRPr="0046225C" w:rsidRDefault="006849B5" w:rsidP="00F80A42">
            <w:pPr>
              <w:pStyle w:val="a4"/>
              <w:rPr>
                <w:rFonts w:ascii="Times New Roman" w:hAnsi="Times New Roman" w:cs="Times New Roman"/>
                <w:sz w:val="24"/>
                <w:szCs w:val="24"/>
              </w:rPr>
            </w:pPr>
          </w:p>
        </w:tc>
      </w:tr>
      <w:tr w:rsidR="006849B5" w:rsidRPr="0046225C" w:rsidTr="00F80A42">
        <w:tc>
          <w:tcPr>
            <w:tcW w:w="8330" w:type="dxa"/>
          </w:tcPr>
          <w:p w:rsidR="006849B5" w:rsidRPr="0046225C" w:rsidRDefault="006849B5" w:rsidP="00F80A42">
            <w:pPr>
              <w:pStyle w:val="a4"/>
              <w:rPr>
                <w:rFonts w:ascii="Times New Roman" w:hAnsi="Times New Roman" w:cs="Times New Roman"/>
                <w:b/>
                <w:sz w:val="24"/>
                <w:szCs w:val="24"/>
              </w:rPr>
            </w:pPr>
            <w:r w:rsidRPr="0046225C">
              <w:rPr>
                <w:rFonts w:ascii="Times New Roman" w:hAnsi="Times New Roman" w:cs="Times New Roman"/>
                <w:b/>
                <w:sz w:val="24"/>
                <w:szCs w:val="24"/>
              </w:rPr>
              <w:t xml:space="preserve">III. Организационный раздел </w:t>
            </w:r>
          </w:p>
        </w:tc>
        <w:tc>
          <w:tcPr>
            <w:tcW w:w="1241" w:type="dxa"/>
          </w:tcPr>
          <w:p w:rsidR="006849B5" w:rsidRPr="0046225C" w:rsidRDefault="006849B5" w:rsidP="00F80A42">
            <w:pPr>
              <w:pStyle w:val="a4"/>
              <w:rPr>
                <w:rFonts w:ascii="Times New Roman" w:hAnsi="Times New Roman" w:cs="Times New Roman"/>
                <w:b/>
                <w:sz w:val="24"/>
                <w:szCs w:val="24"/>
              </w:rPr>
            </w:pP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 xml:space="preserve">3.1. Учебный план основного общего образования </w:t>
            </w:r>
          </w:p>
        </w:tc>
        <w:tc>
          <w:tcPr>
            <w:tcW w:w="1241" w:type="dxa"/>
          </w:tcPr>
          <w:p w:rsidR="006849B5" w:rsidRPr="0046225C" w:rsidRDefault="006849B5" w:rsidP="00F80A42">
            <w:pPr>
              <w:pStyle w:val="a4"/>
              <w:rPr>
                <w:rFonts w:ascii="Times New Roman" w:hAnsi="Times New Roman" w:cs="Times New Roman"/>
                <w:sz w:val="24"/>
                <w:szCs w:val="24"/>
              </w:rPr>
            </w:pPr>
            <w:r>
              <w:rPr>
                <w:rFonts w:ascii="Times New Roman" w:hAnsi="Times New Roman" w:cs="Times New Roman"/>
                <w:sz w:val="24"/>
                <w:szCs w:val="24"/>
              </w:rPr>
              <w:t xml:space="preserve">110 </w:t>
            </w:r>
            <w:r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3.2. Календарный учебный график</w:t>
            </w:r>
          </w:p>
        </w:tc>
        <w:tc>
          <w:tcPr>
            <w:tcW w:w="1241" w:type="dxa"/>
          </w:tcPr>
          <w:p w:rsidR="006849B5" w:rsidRPr="0046225C" w:rsidRDefault="006849B5" w:rsidP="00F80A42">
            <w:pPr>
              <w:pStyle w:val="a4"/>
              <w:rPr>
                <w:rFonts w:ascii="Times New Roman" w:hAnsi="Times New Roman" w:cs="Times New Roman"/>
                <w:sz w:val="24"/>
                <w:szCs w:val="24"/>
              </w:rPr>
            </w:pPr>
            <w:r>
              <w:rPr>
                <w:rFonts w:ascii="Times New Roman" w:hAnsi="Times New Roman" w:cs="Times New Roman"/>
                <w:sz w:val="24"/>
                <w:szCs w:val="24"/>
              </w:rPr>
              <w:t>111</w:t>
            </w:r>
            <w:bookmarkStart w:id="0" w:name="_GoBack"/>
            <w:bookmarkEnd w:id="0"/>
            <w:r w:rsidRPr="0046225C">
              <w:rPr>
                <w:rFonts w:ascii="Times New Roman" w:hAnsi="Times New Roman" w:cs="Times New Roman"/>
                <w:sz w:val="24"/>
                <w:szCs w:val="24"/>
              </w:rPr>
              <w:t>стр.</w:t>
            </w:r>
          </w:p>
        </w:tc>
      </w:tr>
      <w:tr w:rsidR="006849B5" w:rsidRPr="0046225C" w:rsidTr="00F80A42">
        <w:tc>
          <w:tcPr>
            <w:tcW w:w="8330" w:type="dxa"/>
          </w:tcPr>
          <w:p w:rsidR="006849B5" w:rsidRPr="0046225C" w:rsidRDefault="006849B5" w:rsidP="00F80A42">
            <w:pPr>
              <w:pStyle w:val="a4"/>
              <w:rPr>
                <w:rFonts w:ascii="Times New Roman" w:hAnsi="Times New Roman" w:cs="Times New Roman"/>
                <w:sz w:val="24"/>
                <w:szCs w:val="24"/>
              </w:rPr>
            </w:pPr>
            <w:r w:rsidRPr="0046225C">
              <w:rPr>
                <w:rFonts w:ascii="Times New Roman" w:hAnsi="Times New Roman" w:cs="Times New Roman"/>
                <w:sz w:val="24"/>
                <w:szCs w:val="24"/>
              </w:rPr>
              <w:t>3.3. Система условий реализации основной образовательной программы в соответствии с требованиями ФК ГОС</w:t>
            </w:r>
          </w:p>
        </w:tc>
        <w:tc>
          <w:tcPr>
            <w:tcW w:w="1241" w:type="dxa"/>
          </w:tcPr>
          <w:p w:rsidR="006849B5" w:rsidRPr="0046225C" w:rsidRDefault="006849B5" w:rsidP="00F80A42">
            <w:pPr>
              <w:pStyle w:val="a4"/>
              <w:rPr>
                <w:rFonts w:ascii="Times New Roman" w:hAnsi="Times New Roman" w:cs="Times New Roman"/>
                <w:sz w:val="24"/>
                <w:szCs w:val="24"/>
              </w:rPr>
            </w:pPr>
            <w:r>
              <w:rPr>
                <w:rFonts w:ascii="Times New Roman" w:hAnsi="Times New Roman" w:cs="Times New Roman"/>
                <w:sz w:val="24"/>
                <w:szCs w:val="24"/>
              </w:rPr>
              <w:t xml:space="preserve">111 </w:t>
            </w:r>
            <w:r w:rsidRPr="0046225C">
              <w:rPr>
                <w:rFonts w:ascii="Times New Roman" w:hAnsi="Times New Roman" w:cs="Times New Roman"/>
                <w:sz w:val="24"/>
                <w:szCs w:val="24"/>
              </w:rPr>
              <w:t>стр.</w:t>
            </w:r>
          </w:p>
        </w:tc>
      </w:tr>
    </w:tbl>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6849B5" w:rsidRDefault="006849B5" w:rsidP="0046225C">
      <w:pPr>
        <w:spacing w:after="0" w:line="240" w:lineRule="auto"/>
        <w:rPr>
          <w:sz w:val="24"/>
          <w:szCs w:val="24"/>
        </w:rPr>
      </w:pPr>
    </w:p>
    <w:p w:rsidR="003B3E4D" w:rsidRDefault="003B3E4D" w:rsidP="0046225C">
      <w:pPr>
        <w:pStyle w:val="Default"/>
        <w:jc w:val="center"/>
        <w:rPr>
          <w:b/>
          <w:bCs/>
          <w:color w:val="auto"/>
          <w:lang w:val="en-US"/>
        </w:rPr>
      </w:pPr>
    </w:p>
    <w:p w:rsidR="00854768" w:rsidRPr="00854768" w:rsidRDefault="00854768" w:rsidP="0046225C">
      <w:pPr>
        <w:pStyle w:val="Default"/>
        <w:jc w:val="center"/>
        <w:rPr>
          <w:b/>
          <w:bCs/>
          <w:color w:val="auto"/>
          <w:lang w:val="en-US"/>
        </w:rPr>
      </w:pPr>
    </w:p>
    <w:p w:rsidR="00EC2F6C" w:rsidRPr="0046225C" w:rsidRDefault="00EC2F6C" w:rsidP="0046225C">
      <w:pPr>
        <w:pStyle w:val="Default"/>
        <w:jc w:val="center"/>
        <w:rPr>
          <w:color w:val="auto"/>
        </w:rPr>
      </w:pPr>
      <w:r w:rsidRPr="0046225C">
        <w:rPr>
          <w:b/>
          <w:bCs/>
          <w:color w:val="auto"/>
        </w:rPr>
        <w:lastRenderedPageBreak/>
        <w:t>Общие положения</w:t>
      </w:r>
    </w:p>
    <w:p w:rsidR="00EC2F6C" w:rsidRPr="0046225C" w:rsidRDefault="00EC2F6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Основная образовательная программа основного общего образования муниципального бюджетного общеобразовательного учреждения «</w:t>
      </w:r>
      <w:r w:rsidR="001E78D1">
        <w:rPr>
          <w:rFonts w:ascii="Times New Roman" w:hAnsi="Times New Roman" w:cs="Times New Roman"/>
          <w:sz w:val="24"/>
          <w:szCs w:val="24"/>
        </w:rPr>
        <w:t>Первомайская</w:t>
      </w:r>
      <w:r w:rsidR="00890877" w:rsidRPr="0046225C">
        <w:rPr>
          <w:rFonts w:ascii="Times New Roman" w:hAnsi="Times New Roman" w:cs="Times New Roman"/>
          <w:sz w:val="24"/>
          <w:szCs w:val="24"/>
        </w:rPr>
        <w:t xml:space="preserve"> общеобразовательная школа</w:t>
      </w:r>
      <w:r w:rsidR="001E78D1">
        <w:rPr>
          <w:rFonts w:ascii="Times New Roman" w:hAnsi="Times New Roman" w:cs="Times New Roman"/>
          <w:sz w:val="24"/>
          <w:szCs w:val="24"/>
        </w:rPr>
        <w:t xml:space="preserve">»Кировского </w:t>
      </w:r>
      <w:r w:rsidR="00890877" w:rsidRPr="0046225C">
        <w:rPr>
          <w:rFonts w:ascii="Times New Roman" w:hAnsi="Times New Roman" w:cs="Times New Roman"/>
          <w:sz w:val="24"/>
          <w:szCs w:val="24"/>
        </w:rPr>
        <w:t xml:space="preserve"> района Республики Крым</w:t>
      </w:r>
      <w:r w:rsidRPr="0046225C">
        <w:rPr>
          <w:rFonts w:ascii="Times New Roman" w:hAnsi="Times New Roman" w:cs="Times New Roman"/>
          <w:sz w:val="24"/>
          <w:szCs w:val="24"/>
        </w:rPr>
        <w:t xml:space="preserve"> (далее – Программа) разработана как нормативно-правовой документ, определяющий с одной стороны, содержание уровня основного общего образования (ФКГОС), его специфику, а с другой стороны – особенности учебно-воспитательного процесса и управления учреждением. Документ отражает стратегию школы по обеспечению прав граждан на образование, удовлетворению их потребностей в образовании. </w:t>
      </w:r>
    </w:p>
    <w:p w:rsidR="005A11AB" w:rsidRPr="0046225C" w:rsidRDefault="00C861CB" w:rsidP="0046225C">
      <w:pPr>
        <w:pStyle w:val="a4"/>
        <w:jc w:val="both"/>
        <w:rPr>
          <w:rFonts w:ascii="Times New Roman" w:eastAsia="Times New Roman" w:hAnsi="Times New Roman" w:cs="Times New Roman"/>
          <w:bCs/>
          <w:sz w:val="24"/>
          <w:szCs w:val="24"/>
        </w:rPr>
      </w:pPr>
      <w:r w:rsidRPr="0046225C">
        <w:rPr>
          <w:rFonts w:ascii="Times New Roman" w:eastAsia="Times New Roman" w:hAnsi="Times New Roman" w:cs="Times New Roman"/>
          <w:bCs/>
          <w:sz w:val="24"/>
          <w:szCs w:val="24"/>
        </w:rPr>
        <w:t xml:space="preserve">        Обучение в  7</w:t>
      </w:r>
      <w:r w:rsidR="00C85459" w:rsidRPr="0046225C">
        <w:rPr>
          <w:rFonts w:ascii="Times New Roman" w:eastAsia="Times New Roman" w:hAnsi="Times New Roman" w:cs="Times New Roman"/>
          <w:bCs/>
          <w:sz w:val="24"/>
          <w:szCs w:val="24"/>
        </w:rPr>
        <w:t xml:space="preserve"> - 9</w:t>
      </w:r>
      <w:r w:rsidR="005A11AB" w:rsidRPr="0046225C">
        <w:rPr>
          <w:rFonts w:ascii="Times New Roman" w:eastAsia="Times New Roman" w:hAnsi="Times New Roman" w:cs="Times New Roman"/>
          <w:bCs/>
          <w:sz w:val="24"/>
          <w:szCs w:val="24"/>
        </w:rPr>
        <w:t xml:space="preserve">  классах ведется по Федеральному  компоненту государственного образовательного стандарта 2004 года, региональному базисному учебному плану 2005 года.</w:t>
      </w:r>
    </w:p>
    <w:p w:rsidR="005A11AB" w:rsidRPr="0046225C" w:rsidRDefault="005A11AB"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Федеральный компонент государственного образовательного стандарта 2004 года включает три компонента: федеральный, региональный и компонент образовательного учреждения. Основой деятельности является федеральный базисный учебный план, региональный базисный учебный план и учебный план образовательного учреждения.</w:t>
      </w:r>
    </w:p>
    <w:p w:rsidR="005A11AB" w:rsidRPr="0046225C" w:rsidRDefault="005A11AB" w:rsidP="0046225C">
      <w:pPr>
        <w:pStyle w:val="a4"/>
        <w:jc w:val="both"/>
        <w:rPr>
          <w:rFonts w:ascii="Times New Roman" w:eastAsia="Times New Roman" w:hAnsi="Times New Roman" w:cs="Times New Roman"/>
          <w:b/>
          <w:sz w:val="24"/>
          <w:szCs w:val="24"/>
        </w:rPr>
      </w:pPr>
    </w:p>
    <w:p w:rsidR="005A11AB" w:rsidRPr="0046225C" w:rsidRDefault="005A11AB" w:rsidP="0046225C">
      <w:pPr>
        <w:pStyle w:val="a4"/>
        <w:jc w:val="both"/>
        <w:rPr>
          <w:rFonts w:ascii="Times New Roman" w:eastAsia="Times New Roman" w:hAnsi="Times New Roman" w:cs="Times New Roman"/>
          <w:b/>
          <w:sz w:val="24"/>
          <w:szCs w:val="24"/>
        </w:rPr>
      </w:pPr>
      <w:r w:rsidRPr="0046225C">
        <w:rPr>
          <w:rFonts w:ascii="Times New Roman" w:eastAsia="Times New Roman" w:hAnsi="Times New Roman" w:cs="Times New Roman"/>
          <w:b/>
          <w:sz w:val="24"/>
          <w:szCs w:val="24"/>
        </w:rPr>
        <w:t>Срок реализации Програ</w:t>
      </w:r>
      <w:r w:rsidR="00934035">
        <w:rPr>
          <w:rFonts w:ascii="Times New Roman" w:eastAsia="Times New Roman" w:hAnsi="Times New Roman" w:cs="Times New Roman"/>
          <w:b/>
          <w:sz w:val="24"/>
          <w:szCs w:val="24"/>
        </w:rPr>
        <w:t>ммы  – 2015 – 2020</w:t>
      </w:r>
      <w:r w:rsidRPr="0046225C">
        <w:rPr>
          <w:rFonts w:ascii="Times New Roman" w:eastAsia="Times New Roman" w:hAnsi="Times New Roman" w:cs="Times New Roman"/>
          <w:b/>
          <w:sz w:val="24"/>
          <w:szCs w:val="24"/>
        </w:rPr>
        <w:t>г.г.</w:t>
      </w:r>
    </w:p>
    <w:p w:rsidR="005A11AB" w:rsidRPr="0046225C" w:rsidRDefault="005A11AB" w:rsidP="0046225C">
      <w:pPr>
        <w:pStyle w:val="a4"/>
        <w:jc w:val="both"/>
        <w:rPr>
          <w:rFonts w:ascii="Times New Roman" w:eastAsia="Times New Roman" w:hAnsi="Times New Roman" w:cs="Times New Roman"/>
          <w:b/>
          <w:sz w:val="24"/>
          <w:szCs w:val="24"/>
        </w:rPr>
      </w:pPr>
    </w:p>
    <w:p w:rsidR="005A11AB" w:rsidRPr="0046225C" w:rsidRDefault="005A11AB"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Основное общее образование -вторая ступень общего образования.</w:t>
      </w:r>
    </w:p>
    <w:p w:rsidR="005A11AB" w:rsidRPr="0046225C" w:rsidRDefault="005A11AB"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Целиреализуемой основной образовательной программы основного общего образования:</w:t>
      </w:r>
    </w:p>
    <w:p w:rsidR="005A11AB" w:rsidRPr="0046225C" w:rsidRDefault="005A11AB"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b/>
          <w:i/>
          <w:sz w:val="24"/>
          <w:szCs w:val="24"/>
        </w:rPr>
        <w:t>формирование</w:t>
      </w:r>
      <w:r w:rsidRPr="0046225C">
        <w:rPr>
          <w:rFonts w:ascii="Times New Roman" w:eastAsia="Times New Roman" w:hAnsi="Times New Roman" w:cs="Times New Roman"/>
          <w:sz w:val="24"/>
          <w:szCs w:val="24"/>
        </w:rPr>
        <w:t xml:space="preserve"> целостного представления о мире, основанного на приобретенных знаниях, умениях, навыках и способах деятельности;</w:t>
      </w:r>
    </w:p>
    <w:p w:rsidR="005A11AB" w:rsidRPr="0046225C" w:rsidRDefault="005A11AB"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b/>
          <w:i/>
          <w:sz w:val="24"/>
          <w:szCs w:val="24"/>
        </w:rPr>
        <w:t>приобретение опыта</w:t>
      </w:r>
      <w:r w:rsidRPr="0046225C">
        <w:rPr>
          <w:rFonts w:ascii="Times New Roman" w:eastAsia="Times New Roman" w:hAnsi="Times New Roman" w:cs="Times New Roman"/>
          <w:sz w:val="24"/>
          <w:szCs w:val="24"/>
        </w:rPr>
        <w:t xml:space="preserve"> разнообразной деятельности (индивидуальной и коллективной), опыта познания и самопознания;</w:t>
      </w:r>
    </w:p>
    <w:p w:rsidR="005A11AB" w:rsidRPr="0046225C" w:rsidRDefault="005A11AB"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b/>
          <w:i/>
          <w:sz w:val="24"/>
          <w:szCs w:val="24"/>
        </w:rPr>
        <w:t>подготовка</w:t>
      </w:r>
      <w:r w:rsidRPr="0046225C">
        <w:rPr>
          <w:rFonts w:ascii="Times New Roman" w:eastAsia="Times New Roman" w:hAnsi="Times New Roman" w:cs="Times New Roman"/>
          <w:sz w:val="24"/>
          <w:szCs w:val="24"/>
        </w:rPr>
        <w:t xml:space="preserve"> к осуществлению осознанного выбора индивидуальной образовательной или профессиональной траектории.</w:t>
      </w:r>
    </w:p>
    <w:p w:rsidR="005A11AB" w:rsidRPr="0046225C" w:rsidRDefault="005A11AB"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Основные приоритеты основного общего образования:</w:t>
      </w:r>
    </w:p>
    <w:p w:rsidR="005A11AB" w:rsidRPr="0046225C" w:rsidRDefault="00C85459"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 xml:space="preserve">- </w:t>
      </w:r>
      <w:r w:rsidR="005A11AB" w:rsidRPr="0046225C">
        <w:rPr>
          <w:rFonts w:ascii="Times New Roman" w:eastAsia="Times New Roman" w:hAnsi="Times New Roman" w:cs="Times New Roman"/>
          <w:sz w:val="24"/>
          <w:szCs w:val="24"/>
        </w:rPr>
        <w:t>усиление деятельностного компонента в образовании;</w:t>
      </w:r>
    </w:p>
    <w:p w:rsidR="005A11AB" w:rsidRPr="0046225C" w:rsidRDefault="00C85459"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 xml:space="preserve">- </w:t>
      </w:r>
      <w:r w:rsidR="005A11AB" w:rsidRPr="0046225C">
        <w:rPr>
          <w:rFonts w:ascii="Times New Roman" w:eastAsia="Times New Roman" w:hAnsi="Times New Roman" w:cs="Times New Roman"/>
          <w:sz w:val="24"/>
          <w:szCs w:val="24"/>
        </w:rPr>
        <w:t xml:space="preserve">повышение </w:t>
      </w:r>
      <w:r w:rsidR="005A11AB" w:rsidRPr="0046225C">
        <w:rPr>
          <w:rFonts w:ascii="Times New Roman" w:eastAsia="Times New Roman" w:hAnsi="Times New Roman" w:cs="Times New Roman"/>
          <w:b/>
          <w:i/>
          <w:sz w:val="24"/>
          <w:szCs w:val="24"/>
        </w:rPr>
        <w:t>мотивации обучения;</w:t>
      </w:r>
    </w:p>
    <w:p w:rsidR="005A11AB" w:rsidRPr="0046225C" w:rsidRDefault="00C85459"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 xml:space="preserve">- </w:t>
      </w:r>
      <w:r w:rsidR="005A11AB" w:rsidRPr="0046225C">
        <w:rPr>
          <w:rFonts w:ascii="Times New Roman" w:eastAsia="Times New Roman" w:hAnsi="Times New Roman" w:cs="Times New Roman"/>
          <w:sz w:val="24"/>
          <w:szCs w:val="24"/>
        </w:rPr>
        <w:t xml:space="preserve">реализация </w:t>
      </w:r>
      <w:r w:rsidR="005A11AB" w:rsidRPr="0046225C">
        <w:rPr>
          <w:rFonts w:ascii="Times New Roman" w:eastAsia="Times New Roman" w:hAnsi="Times New Roman" w:cs="Times New Roman"/>
          <w:b/>
          <w:i/>
          <w:sz w:val="24"/>
          <w:szCs w:val="24"/>
        </w:rPr>
        <w:t xml:space="preserve">способностей, возможностей, потребностей и интересов </w:t>
      </w:r>
      <w:r w:rsidR="005A11AB" w:rsidRPr="0046225C">
        <w:rPr>
          <w:rFonts w:ascii="Times New Roman" w:eastAsia="Times New Roman" w:hAnsi="Times New Roman" w:cs="Times New Roman"/>
          <w:b/>
          <w:sz w:val="24"/>
          <w:szCs w:val="24"/>
        </w:rPr>
        <w:t>ребенка</w:t>
      </w:r>
      <w:r w:rsidR="005A11AB" w:rsidRPr="0046225C">
        <w:rPr>
          <w:rFonts w:ascii="Times New Roman" w:eastAsia="Times New Roman" w:hAnsi="Times New Roman" w:cs="Times New Roman"/>
          <w:b/>
          <w:i/>
          <w:sz w:val="24"/>
          <w:szCs w:val="24"/>
        </w:rPr>
        <w:t>;</w:t>
      </w:r>
    </w:p>
    <w:p w:rsidR="005A11AB" w:rsidRPr="0046225C" w:rsidRDefault="00C85459"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 xml:space="preserve">- </w:t>
      </w:r>
      <w:r w:rsidR="005A11AB" w:rsidRPr="0046225C">
        <w:rPr>
          <w:rFonts w:ascii="Times New Roman" w:eastAsia="Times New Roman" w:hAnsi="Times New Roman" w:cs="Times New Roman"/>
          <w:sz w:val="24"/>
          <w:szCs w:val="24"/>
        </w:rPr>
        <w:t xml:space="preserve">достижение выпускниками уровня </w:t>
      </w:r>
      <w:r w:rsidR="005A11AB" w:rsidRPr="0046225C">
        <w:rPr>
          <w:rFonts w:ascii="Times New Roman" w:eastAsia="Times New Roman" w:hAnsi="Times New Roman" w:cs="Times New Roman"/>
          <w:b/>
          <w:i/>
          <w:sz w:val="24"/>
          <w:szCs w:val="24"/>
        </w:rPr>
        <w:t>функциональной грамотности,</w:t>
      </w:r>
      <w:r w:rsidR="005A11AB" w:rsidRPr="0046225C">
        <w:rPr>
          <w:rFonts w:ascii="Times New Roman" w:eastAsia="Times New Roman" w:hAnsi="Times New Roman" w:cs="Times New Roman"/>
          <w:sz w:val="24"/>
          <w:szCs w:val="24"/>
        </w:rPr>
        <w:t xml:space="preserve"> необходимой в современном обществе, как по математическому и естественнонаучному, так и по социально-культурному направлениям;</w:t>
      </w:r>
    </w:p>
    <w:p w:rsidR="005A11AB" w:rsidRPr="0046225C" w:rsidRDefault="00C85459"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b/>
          <w:i/>
          <w:sz w:val="24"/>
          <w:szCs w:val="24"/>
        </w:rPr>
        <w:t xml:space="preserve">- </w:t>
      </w:r>
      <w:r w:rsidR="005A11AB" w:rsidRPr="0046225C">
        <w:rPr>
          <w:rFonts w:ascii="Times New Roman" w:eastAsia="Times New Roman" w:hAnsi="Times New Roman" w:cs="Times New Roman"/>
          <w:b/>
          <w:i/>
          <w:sz w:val="24"/>
          <w:szCs w:val="24"/>
        </w:rPr>
        <w:t>последовательная индивидуализация</w:t>
      </w:r>
      <w:r w:rsidR="005A11AB" w:rsidRPr="0046225C">
        <w:rPr>
          <w:rFonts w:ascii="Times New Roman" w:eastAsia="Times New Roman" w:hAnsi="Times New Roman" w:cs="Times New Roman"/>
          <w:sz w:val="24"/>
          <w:szCs w:val="24"/>
        </w:rPr>
        <w:t xml:space="preserve"> обучения, предпрофильная подготовка на завершающем этапе обучения в основной школе, позволяющая сделать</w:t>
      </w:r>
      <w:r w:rsidR="005A11AB" w:rsidRPr="0046225C">
        <w:rPr>
          <w:rFonts w:ascii="Times New Roman" w:eastAsia="Times New Roman" w:hAnsi="Times New Roman" w:cs="Times New Roman"/>
          <w:b/>
          <w:i/>
          <w:sz w:val="24"/>
          <w:szCs w:val="24"/>
        </w:rPr>
        <w:t xml:space="preserve"> осознанный и ответственный выбор </w:t>
      </w:r>
      <w:r w:rsidR="005A11AB" w:rsidRPr="0046225C">
        <w:rPr>
          <w:rFonts w:ascii="Times New Roman" w:eastAsia="Times New Roman" w:hAnsi="Times New Roman" w:cs="Times New Roman"/>
          <w:sz w:val="24"/>
          <w:szCs w:val="24"/>
        </w:rPr>
        <w:t>жизненного и профессионального пути;</w:t>
      </w:r>
    </w:p>
    <w:p w:rsidR="005A11AB" w:rsidRPr="0046225C" w:rsidRDefault="00C85459"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 xml:space="preserve">- </w:t>
      </w:r>
      <w:r w:rsidR="005A11AB" w:rsidRPr="0046225C">
        <w:rPr>
          <w:rFonts w:ascii="Times New Roman" w:eastAsia="Times New Roman" w:hAnsi="Times New Roman" w:cs="Times New Roman"/>
          <w:sz w:val="24"/>
          <w:szCs w:val="24"/>
        </w:rPr>
        <w:t xml:space="preserve">в основной школе обучающиеся должны научиться </w:t>
      </w:r>
      <w:r w:rsidR="005A11AB" w:rsidRPr="0046225C">
        <w:rPr>
          <w:rFonts w:ascii="Times New Roman" w:eastAsia="Times New Roman" w:hAnsi="Times New Roman" w:cs="Times New Roman"/>
          <w:b/>
          <w:i/>
          <w:sz w:val="24"/>
          <w:szCs w:val="24"/>
        </w:rPr>
        <w:t xml:space="preserve">самостоятельно ставить цели </w:t>
      </w:r>
      <w:r w:rsidR="005A11AB" w:rsidRPr="0046225C">
        <w:rPr>
          <w:rFonts w:ascii="Times New Roman" w:eastAsia="Times New Roman" w:hAnsi="Times New Roman" w:cs="Times New Roman"/>
          <w:sz w:val="24"/>
          <w:szCs w:val="24"/>
        </w:rPr>
        <w:t xml:space="preserve">и </w:t>
      </w:r>
      <w:r w:rsidR="005A11AB" w:rsidRPr="0046225C">
        <w:rPr>
          <w:rFonts w:ascii="Times New Roman" w:eastAsia="Times New Roman" w:hAnsi="Times New Roman" w:cs="Times New Roman"/>
          <w:b/>
          <w:i/>
          <w:sz w:val="24"/>
          <w:szCs w:val="24"/>
        </w:rPr>
        <w:t>определять пути их достижения</w:t>
      </w:r>
      <w:r w:rsidR="005A11AB" w:rsidRPr="0046225C">
        <w:rPr>
          <w:rFonts w:ascii="Times New Roman" w:eastAsia="Times New Roman" w:hAnsi="Times New Roman" w:cs="Times New Roman"/>
          <w:sz w:val="24"/>
          <w:szCs w:val="24"/>
        </w:rPr>
        <w:t xml:space="preserve">, использовать приобретенный в школе опыт деятельности </w:t>
      </w:r>
      <w:r w:rsidR="005A11AB" w:rsidRPr="0046225C">
        <w:rPr>
          <w:rFonts w:ascii="Times New Roman" w:eastAsia="Times New Roman" w:hAnsi="Times New Roman" w:cs="Times New Roman"/>
          <w:b/>
          <w:i/>
          <w:sz w:val="24"/>
          <w:szCs w:val="24"/>
        </w:rPr>
        <w:t>в реальной жизни</w:t>
      </w:r>
      <w:r w:rsidR="005A11AB" w:rsidRPr="0046225C">
        <w:rPr>
          <w:rFonts w:ascii="Times New Roman" w:eastAsia="Times New Roman" w:hAnsi="Times New Roman" w:cs="Times New Roman"/>
          <w:sz w:val="24"/>
          <w:szCs w:val="24"/>
        </w:rPr>
        <w:t>, за рамками учебного процесса.</w:t>
      </w:r>
    </w:p>
    <w:p w:rsidR="005A11AB" w:rsidRPr="0046225C" w:rsidRDefault="005A11AB" w:rsidP="0046225C">
      <w:pPr>
        <w:pStyle w:val="a4"/>
        <w:jc w:val="both"/>
        <w:rPr>
          <w:rFonts w:ascii="Times New Roman" w:eastAsia="Times New Roman" w:hAnsi="Times New Roman" w:cs="Times New Roman"/>
          <w:sz w:val="24"/>
          <w:szCs w:val="24"/>
        </w:rPr>
      </w:pPr>
      <w:r w:rsidRPr="0046225C">
        <w:rPr>
          <w:rFonts w:ascii="Times New Roman" w:eastAsia="Times New Roman" w:hAnsi="Times New Roman" w:cs="Times New Roman"/>
          <w:sz w:val="24"/>
          <w:szCs w:val="24"/>
        </w:rPr>
        <w:t xml:space="preserve">    Основное общее образование завершается </w:t>
      </w:r>
      <w:r w:rsidRPr="0046225C">
        <w:rPr>
          <w:rFonts w:ascii="Times New Roman" w:eastAsia="Times New Roman" w:hAnsi="Times New Roman" w:cs="Times New Roman"/>
          <w:b/>
          <w:i/>
          <w:sz w:val="24"/>
          <w:szCs w:val="24"/>
        </w:rPr>
        <w:t>обязательной государственной (итоговой)  аттестацией</w:t>
      </w:r>
      <w:r w:rsidRPr="0046225C">
        <w:rPr>
          <w:rFonts w:ascii="Times New Roman" w:eastAsia="Times New Roman" w:hAnsi="Times New Roman" w:cs="Times New Roman"/>
          <w:sz w:val="24"/>
          <w:szCs w:val="24"/>
        </w:rPr>
        <w:t xml:space="preserve"> выпускников. Обучающиеся, </w:t>
      </w:r>
      <w:r w:rsidRPr="0046225C">
        <w:rPr>
          <w:rFonts w:ascii="Times New Roman" w:eastAsia="Times New Roman" w:hAnsi="Times New Roman" w:cs="Times New Roman"/>
          <w:b/>
          <w:i/>
          <w:sz w:val="24"/>
          <w:szCs w:val="24"/>
        </w:rPr>
        <w:t>завершившие</w:t>
      </w:r>
      <w:r w:rsidRPr="0046225C">
        <w:rPr>
          <w:rFonts w:ascii="Times New Roman" w:eastAsia="Times New Roman" w:hAnsi="Times New Roman" w:cs="Times New Roman"/>
          <w:sz w:val="24"/>
          <w:szCs w:val="24"/>
        </w:rPr>
        <w:t xml:space="preserve"> основное общее образование и выполнившие в полном объеме требования к уровню подготовки выпускников основной школы, вправе продолжить обучение на ступенях среднего (полного) общего, начального или среднего профессионального образования.</w:t>
      </w:r>
    </w:p>
    <w:p w:rsidR="005A11AB" w:rsidRPr="0046225C" w:rsidRDefault="005A11AB"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Обязательные для изучения учебные предметы</w:t>
      </w:r>
      <w:r w:rsidRPr="0046225C">
        <w:rPr>
          <w:rFonts w:ascii="Times New Roman" w:hAnsi="Times New Roman" w:cs="Times New Roman"/>
          <w:b/>
          <w:sz w:val="24"/>
          <w:szCs w:val="24"/>
        </w:rPr>
        <w:t xml:space="preserve">: </w:t>
      </w:r>
      <w:r w:rsidRPr="0046225C">
        <w:rPr>
          <w:rFonts w:ascii="Times New Roman" w:hAnsi="Times New Roman" w:cs="Times New Roman"/>
          <w:sz w:val="24"/>
          <w:szCs w:val="24"/>
        </w:rPr>
        <w:t>русский язык, литература, иностранный язык (английский), математика, информатика и информационно-коммуникационные технологии, история, обществозн</w:t>
      </w:r>
      <w:r w:rsidR="00934035">
        <w:rPr>
          <w:rFonts w:ascii="Times New Roman" w:hAnsi="Times New Roman" w:cs="Times New Roman"/>
          <w:sz w:val="24"/>
          <w:szCs w:val="24"/>
        </w:rPr>
        <w:t>ание</w:t>
      </w:r>
      <w:r w:rsidRPr="0046225C">
        <w:rPr>
          <w:rFonts w:ascii="Times New Roman" w:hAnsi="Times New Roman" w:cs="Times New Roman"/>
          <w:sz w:val="24"/>
          <w:szCs w:val="24"/>
        </w:rPr>
        <w:t>, география, физика, химия, биология, искусство (изобразительное искусство и музыка), технология, основы безопасности жизнедеятельности, физическая культура.</w:t>
      </w:r>
    </w:p>
    <w:p w:rsidR="005A11AB" w:rsidRPr="0046225C" w:rsidRDefault="005A11AB" w:rsidP="0046225C">
      <w:pPr>
        <w:pStyle w:val="a4"/>
        <w:jc w:val="both"/>
        <w:rPr>
          <w:rFonts w:ascii="Times New Roman" w:hAnsi="Times New Roman" w:cs="Times New Roman"/>
          <w:sz w:val="24"/>
          <w:szCs w:val="24"/>
        </w:rPr>
      </w:pPr>
    </w:p>
    <w:p w:rsidR="00EC2F6C" w:rsidRPr="0046225C" w:rsidRDefault="00EC2F6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Программа составлена в соответствии с документами: </w:t>
      </w:r>
    </w:p>
    <w:p w:rsidR="00EC2F6C" w:rsidRPr="0046225C" w:rsidRDefault="00EC2F6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lastRenderedPageBreak/>
        <w:t xml:space="preserve">- Федеральный закон "Об образовании в Российской Федерации" от 29 декабря 2012 года № 273-ФЗ; </w:t>
      </w:r>
    </w:p>
    <w:p w:rsidR="00EC2F6C" w:rsidRPr="0046225C" w:rsidRDefault="00EC2F6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Санитарно-эпидемиологические правила и нормативы (СанПиН 2.4.2.№2821-10), зарегистрированные в Минюсте России 03 марта 2011 года; </w:t>
      </w:r>
    </w:p>
    <w:p w:rsidR="00EC2F6C" w:rsidRPr="0046225C" w:rsidRDefault="00EC2F6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«Федеральный компонент государственного стандарта общего образования», утверждён приказом Минобразования России от 5 марта 2004 года № 1089; </w:t>
      </w:r>
    </w:p>
    <w:p w:rsidR="00EC2F6C" w:rsidRPr="0046225C" w:rsidRDefault="00EC2F6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Концепция духовно-нравственного развития и воспитания личности гражданина России»; </w:t>
      </w:r>
    </w:p>
    <w:p w:rsidR="005A11AB" w:rsidRPr="0046225C" w:rsidRDefault="005A11AB"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руководствуется нормативными правовыми актами Российской Федерации, Республики Крым</w:t>
      </w:r>
    </w:p>
    <w:p w:rsidR="00EC2F6C" w:rsidRPr="0046225C" w:rsidRDefault="00EC2F6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Устав школы </w:t>
      </w:r>
    </w:p>
    <w:p w:rsidR="00EC2F6C" w:rsidRPr="0046225C" w:rsidRDefault="00C85459"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Локальные акты</w:t>
      </w:r>
      <w:r w:rsidR="00EC2F6C" w:rsidRPr="0046225C">
        <w:rPr>
          <w:rFonts w:ascii="Times New Roman" w:hAnsi="Times New Roman" w:cs="Times New Roman"/>
          <w:sz w:val="24"/>
          <w:szCs w:val="24"/>
        </w:rPr>
        <w:t xml:space="preserve"> школы. </w:t>
      </w:r>
    </w:p>
    <w:p w:rsidR="00EC2F6C" w:rsidRPr="0046225C" w:rsidRDefault="00EC2F6C" w:rsidP="0046225C">
      <w:pPr>
        <w:pStyle w:val="Default"/>
        <w:rPr>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C85459" w:rsidRPr="0046225C" w:rsidRDefault="00C85459"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F82D5D" w:rsidRDefault="00F82D5D" w:rsidP="0046225C">
      <w:pPr>
        <w:pStyle w:val="Default"/>
        <w:rPr>
          <w:b/>
          <w:bCs/>
          <w:color w:val="auto"/>
        </w:rPr>
      </w:pPr>
    </w:p>
    <w:p w:rsidR="007C7A06" w:rsidRDefault="007C7A06" w:rsidP="0046225C">
      <w:pPr>
        <w:pStyle w:val="Default"/>
        <w:rPr>
          <w:b/>
          <w:bCs/>
          <w:color w:val="auto"/>
        </w:rPr>
      </w:pPr>
    </w:p>
    <w:p w:rsidR="007C7A06" w:rsidRDefault="007C7A06" w:rsidP="0046225C">
      <w:pPr>
        <w:pStyle w:val="Default"/>
        <w:rPr>
          <w:b/>
          <w:bCs/>
          <w:color w:val="auto"/>
        </w:rPr>
      </w:pPr>
    </w:p>
    <w:p w:rsidR="007C7A06" w:rsidRDefault="007C7A06" w:rsidP="0046225C">
      <w:pPr>
        <w:pStyle w:val="Default"/>
        <w:rPr>
          <w:b/>
          <w:bCs/>
          <w:color w:val="auto"/>
        </w:rPr>
      </w:pPr>
    </w:p>
    <w:p w:rsidR="007C7A06" w:rsidRDefault="007C7A06" w:rsidP="0046225C">
      <w:pPr>
        <w:pStyle w:val="Default"/>
        <w:rPr>
          <w:b/>
          <w:bCs/>
          <w:color w:val="auto"/>
        </w:rPr>
      </w:pPr>
    </w:p>
    <w:p w:rsidR="007C7A06" w:rsidRDefault="007C7A06" w:rsidP="0046225C">
      <w:pPr>
        <w:pStyle w:val="Default"/>
        <w:rPr>
          <w:b/>
          <w:bCs/>
          <w:color w:val="auto"/>
        </w:rPr>
      </w:pPr>
    </w:p>
    <w:p w:rsidR="007C7A06" w:rsidRDefault="007C7A06" w:rsidP="0046225C">
      <w:pPr>
        <w:pStyle w:val="Default"/>
        <w:rPr>
          <w:b/>
          <w:bCs/>
          <w:color w:val="auto"/>
        </w:rPr>
      </w:pPr>
    </w:p>
    <w:p w:rsidR="007C7A06" w:rsidRDefault="007C7A06" w:rsidP="0046225C">
      <w:pPr>
        <w:pStyle w:val="Default"/>
        <w:rPr>
          <w:b/>
          <w:bCs/>
          <w:color w:val="auto"/>
        </w:rPr>
      </w:pPr>
    </w:p>
    <w:p w:rsidR="007C7A06" w:rsidRDefault="007C7A06" w:rsidP="0046225C">
      <w:pPr>
        <w:pStyle w:val="Default"/>
        <w:rPr>
          <w:b/>
          <w:bCs/>
          <w:color w:val="auto"/>
        </w:rPr>
      </w:pPr>
    </w:p>
    <w:p w:rsidR="007C7A06" w:rsidRPr="0046225C" w:rsidRDefault="007C7A06" w:rsidP="0046225C">
      <w:pPr>
        <w:pStyle w:val="Default"/>
        <w:rPr>
          <w:b/>
          <w:bCs/>
          <w:color w:val="auto"/>
        </w:rPr>
      </w:pPr>
    </w:p>
    <w:p w:rsidR="00F82D5D" w:rsidRPr="0046225C" w:rsidRDefault="00F82D5D" w:rsidP="0046225C">
      <w:pPr>
        <w:pStyle w:val="Default"/>
        <w:rPr>
          <w:b/>
          <w:bCs/>
          <w:color w:val="auto"/>
        </w:rPr>
      </w:pPr>
    </w:p>
    <w:p w:rsidR="00F82D5D" w:rsidRPr="0046225C" w:rsidRDefault="00F82D5D" w:rsidP="0046225C">
      <w:pPr>
        <w:pStyle w:val="Default"/>
        <w:rPr>
          <w:b/>
          <w:bCs/>
          <w:color w:val="auto"/>
        </w:rPr>
      </w:pPr>
    </w:p>
    <w:p w:rsidR="00EC2F6C" w:rsidRPr="0046225C" w:rsidRDefault="00EC2F6C" w:rsidP="00EF09CF">
      <w:pPr>
        <w:pStyle w:val="Default"/>
        <w:ind w:firstLine="567"/>
        <w:rPr>
          <w:b/>
          <w:bCs/>
          <w:color w:val="auto"/>
        </w:rPr>
      </w:pPr>
      <w:r w:rsidRPr="0046225C">
        <w:rPr>
          <w:b/>
          <w:bCs/>
          <w:color w:val="auto"/>
        </w:rPr>
        <w:t xml:space="preserve">Раздел I Целевой </w:t>
      </w:r>
    </w:p>
    <w:p w:rsidR="00C85459" w:rsidRPr="0046225C" w:rsidRDefault="00C85459" w:rsidP="00EF09CF">
      <w:pPr>
        <w:pStyle w:val="Default"/>
        <w:ind w:firstLine="567"/>
        <w:rPr>
          <w:color w:val="auto"/>
        </w:rPr>
      </w:pPr>
    </w:p>
    <w:p w:rsidR="00EC2F6C" w:rsidRPr="0046225C" w:rsidRDefault="00EC2F6C" w:rsidP="00EF09CF">
      <w:pPr>
        <w:pStyle w:val="Default"/>
        <w:ind w:firstLine="567"/>
        <w:rPr>
          <w:color w:val="auto"/>
        </w:rPr>
      </w:pPr>
      <w:r w:rsidRPr="0046225C">
        <w:rPr>
          <w:b/>
          <w:bCs/>
          <w:color w:val="auto"/>
        </w:rPr>
        <w:t xml:space="preserve">1.1. Пояснительная записка </w:t>
      </w:r>
    </w:p>
    <w:p w:rsidR="00EC2F6C" w:rsidRPr="0046225C" w:rsidRDefault="00EC2F6C" w:rsidP="00EF09CF">
      <w:pPr>
        <w:pStyle w:val="Default"/>
        <w:ind w:firstLine="567"/>
        <w:rPr>
          <w:color w:val="auto"/>
        </w:rPr>
      </w:pPr>
    </w:p>
    <w:p w:rsidR="00EC2F6C" w:rsidRPr="0046225C" w:rsidRDefault="00F82D5D" w:rsidP="00EF09CF">
      <w:pPr>
        <w:pStyle w:val="Default"/>
        <w:ind w:firstLine="567"/>
        <w:jc w:val="both"/>
        <w:rPr>
          <w:color w:val="auto"/>
        </w:rPr>
      </w:pPr>
      <w:r w:rsidRPr="0046225C">
        <w:rPr>
          <w:b/>
          <w:bCs/>
          <w:color w:val="auto"/>
        </w:rPr>
        <w:t>Цель п</w:t>
      </w:r>
      <w:r w:rsidR="00EC2F6C" w:rsidRPr="0046225C">
        <w:rPr>
          <w:b/>
          <w:bCs/>
          <w:color w:val="auto"/>
        </w:rPr>
        <w:t>рограммы:</w:t>
      </w:r>
      <w:r w:rsidR="00EC2F6C" w:rsidRPr="0046225C">
        <w:rPr>
          <w:color w:val="auto"/>
        </w:rPr>
        <w:t xml:space="preserve">создание условий для формирования у учащегося среднего школьного возраста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принципа; становление и развитие личности в её индивидуальности, самобытности, уникальности, неповторимости. </w:t>
      </w:r>
    </w:p>
    <w:p w:rsidR="00EC2F6C" w:rsidRPr="0046225C" w:rsidRDefault="00EC2F6C" w:rsidP="00EF09CF">
      <w:pPr>
        <w:pStyle w:val="Default"/>
        <w:ind w:firstLine="567"/>
        <w:jc w:val="both"/>
        <w:rPr>
          <w:color w:val="auto"/>
        </w:rPr>
      </w:pPr>
      <w:r w:rsidRPr="0046225C">
        <w:rPr>
          <w:b/>
          <w:bCs/>
          <w:i/>
          <w:iCs/>
          <w:color w:val="auto"/>
        </w:rPr>
        <w:t xml:space="preserve">Задачи: </w:t>
      </w:r>
    </w:p>
    <w:p w:rsidR="00EC2F6C" w:rsidRPr="0046225C" w:rsidRDefault="00EC2F6C" w:rsidP="00EF09CF">
      <w:pPr>
        <w:pStyle w:val="Default"/>
        <w:ind w:firstLine="567"/>
        <w:jc w:val="both"/>
        <w:rPr>
          <w:color w:val="auto"/>
        </w:rPr>
      </w:pPr>
      <w:r w:rsidRPr="0046225C">
        <w:rPr>
          <w:color w:val="auto"/>
        </w:rPr>
        <w:t xml:space="preserve">1.Усвоение учащимися обязательного минимума содержания общеобразовательных программ на основе требований федерального компонента государственных образовательных стандартов. </w:t>
      </w:r>
    </w:p>
    <w:p w:rsidR="00EC2F6C" w:rsidRPr="0046225C" w:rsidRDefault="00EC2F6C" w:rsidP="00EF09CF">
      <w:pPr>
        <w:pStyle w:val="Default"/>
        <w:ind w:firstLine="567"/>
        <w:jc w:val="both"/>
        <w:rPr>
          <w:color w:val="auto"/>
        </w:rPr>
      </w:pPr>
      <w:r w:rsidRPr="0046225C">
        <w:rPr>
          <w:color w:val="auto"/>
        </w:rPr>
        <w:t xml:space="preserve">2.Расширение возможности выбора и определения каждым школьником необходимого содержания образования через организацию предпрофильной подготовки. </w:t>
      </w:r>
    </w:p>
    <w:p w:rsidR="00EC2F6C" w:rsidRPr="0046225C" w:rsidRDefault="00EC2F6C" w:rsidP="00EF09CF">
      <w:pPr>
        <w:pStyle w:val="Default"/>
        <w:ind w:firstLine="567"/>
        <w:jc w:val="both"/>
        <w:rPr>
          <w:color w:val="auto"/>
        </w:rPr>
      </w:pPr>
      <w:r w:rsidRPr="0046225C">
        <w:rPr>
          <w:color w:val="auto"/>
        </w:rPr>
        <w:t xml:space="preserve">3.Повышение мотивации обучения школьников через активизацию познавательной деятельности, развитие общих и индивидуальных способностей. </w:t>
      </w:r>
    </w:p>
    <w:p w:rsidR="00EC2F6C" w:rsidRPr="0046225C" w:rsidRDefault="00EC2F6C" w:rsidP="00EF09CF">
      <w:pPr>
        <w:pStyle w:val="Default"/>
        <w:ind w:firstLine="567"/>
        <w:jc w:val="both"/>
        <w:rPr>
          <w:color w:val="auto"/>
        </w:rPr>
      </w:pPr>
      <w:r w:rsidRPr="0046225C">
        <w:rPr>
          <w:color w:val="auto"/>
        </w:rPr>
        <w:t xml:space="preserve">4.Развитие у учащихся способности занимать исследовательскую позицию, самостоятельно ставить и достигать цели в учебной деятельности на основе применения элементов исследовательской деятельности в рамках предметов учебного плана и системы дополнительного образования. </w:t>
      </w:r>
    </w:p>
    <w:p w:rsidR="00EC2F6C" w:rsidRPr="0046225C" w:rsidRDefault="00EC2F6C" w:rsidP="00EF09CF">
      <w:pPr>
        <w:pStyle w:val="Default"/>
        <w:ind w:firstLine="567"/>
        <w:jc w:val="both"/>
        <w:rPr>
          <w:color w:val="auto"/>
        </w:rPr>
      </w:pPr>
      <w:r w:rsidRPr="0046225C">
        <w:rPr>
          <w:color w:val="auto"/>
        </w:rPr>
        <w:t xml:space="preserve">5.Формирование духовно развитой, творчески одаренной личности школьника на основе современных технологий воспитания, интеграции усилий школы, семьи и общественности. </w:t>
      </w:r>
    </w:p>
    <w:p w:rsidR="00EC2F6C" w:rsidRPr="0046225C" w:rsidRDefault="00EC2F6C" w:rsidP="00EF09CF">
      <w:pPr>
        <w:pStyle w:val="Default"/>
        <w:ind w:firstLine="567"/>
        <w:jc w:val="both"/>
        <w:rPr>
          <w:color w:val="auto"/>
        </w:rPr>
      </w:pPr>
      <w:r w:rsidRPr="0046225C">
        <w:rPr>
          <w:color w:val="auto"/>
        </w:rPr>
        <w:t xml:space="preserve">6. Сохранение и укрепление физического и психического здоровья и безопасности учащихся, обеспечение их эмоционального благополучия через систему работы по пропаганде здорового образа жизни, профилактики вредных привычек, создание комфортной и безопасной среды обучения. </w:t>
      </w:r>
    </w:p>
    <w:p w:rsidR="00EC2F6C" w:rsidRPr="0046225C" w:rsidRDefault="00EC2F6C" w:rsidP="00EF09CF">
      <w:pPr>
        <w:pStyle w:val="Default"/>
        <w:ind w:firstLine="567"/>
        <w:jc w:val="both"/>
        <w:rPr>
          <w:color w:val="auto"/>
        </w:rPr>
      </w:pPr>
      <w:r w:rsidRPr="0046225C">
        <w:rPr>
          <w:color w:val="auto"/>
        </w:rPr>
        <w:t>Программа формируется с учётом психолого-педагогических особенностей развития детей 11—15лет</w:t>
      </w:r>
      <w:r w:rsidRPr="0046225C">
        <w:rPr>
          <w:b/>
          <w:bCs/>
          <w:color w:val="auto"/>
        </w:rPr>
        <w:t xml:space="preserve">, </w:t>
      </w:r>
      <w:r w:rsidRPr="0046225C">
        <w:rPr>
          <w:color w:val="auto"/>
        </w:rPr>
        <w:t xml:space="preserve">связанных: </w:t>
      </w:r>
    </w:p>
    <w:p w:rsidR="00EC2F6C" w:rsidRPr="0046225C" w:rsidRDefault="00EC2F6C" w:rsidP="00EF09CF">
      <w:pPr>
        <w:pStyle w:val="Default"/>
        <w:ind w:firstLine="567"/>
        <w:jc w:val="both"/>
        <w:rPr>
          <w:color w:val="auto"/>
        </w:rPr>
      </w:pPr>
      <w:r w:rsidRPr="0046225C">
        <w:rPr>
          <w:color w:val="auto"/>
        </w:rPr>
        <w:t xml:space="preserve">- </w:t>
      </w:r>
      <w:r w:rsidRPr="0046225C">
        <w:rPr>
          <w:i/>
          <w:iCs/>
          <w:color w:val="auto"/>
        </w:rPr>
        <w:t>с переходом от учебных действий</w:t>
      </w:r>
      <w:r w:rsidRPr="0046225C">
        <w:rPr>
          <w:color w:val="auto"/>
        </w:rPr>
        <w:t xml:space="preserve">, </w:t>
      </w:r>
      <w:r w:rsidRPr="0046225C">
        <w:rPr>
          <w:i/>
          <w:iCs/>
          <w:color w:val="auto"/>
        </w:rPr>
        <w:t xml:space="preserve">характерных для начальной школы </w:t>
      </w:r>
      <w:r w:rsidRPr="0046225C">
        <w:rPr>
          <w:color w:val="auto"/>
        </w:rPr>
        <w:t xml:space="preserve">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46225C">
        <w:rPr>
          <w:i/>
          <w:iCs/>
          <w:color w:val="auto"/>
        </w:rPr>
        <w:t xml:space="preserve">овладению этой учебной деятельностью </w:t>
      </w:r>
      <w:r w:rsidRPr="0046225C">
        <w:rPr>
          <w:color w:val="auto"/>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46225C">
        <w:rPr>
          <w:i/>
          <w:iCs/>
          <w:color w:val="auto"/>
        </w:rPr>
        <w:t xml:space="preserve">новой внутренней позиции учащегося </w:t>
      </w:r>
      <w:r w:rsidRPr="0046225C">
        <w:rPr>
          <w:color w:val="auto"/>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 </w:t>
      </w:r>
      <w:r w:rsidRPr="0046225C">
        <w:rPr>
          <w:i/>
          <w:iCs/>
          <w:color w:val="auto"/>
        </w:rPr>
        <w:t xml:space="preserve">с осуществлением </w:t>
      </w:r>
      <w:r w:rsidRPr="0046225C">
        <w:rPr>
          <w:color w:val="auto"/>
        </w:rPr>
        <w:t xml:space="preserve">на каждом возрастном уровне (11-13 лет и 13-15 лет), благодаря развитию рефлексии общих способов действий и возможностей их переноса в различные учебно-предметные области, </w:t>
      </w:r>
      <w:r w:rsidRPr="0046225C">
        <w:rPr>
          <w:i/>
          <w:iCs/>
          <w:color w:val="auto"/>
        </w:rPr>
        <w:t xml:space="preserve">качественного преобразования учебных действий </w:t>
      </w:r>
      <w:r w:rsidRPr="0046225C">
        <w:rPr>
          <w:color w:val="auto"/>
        </w:rPr>
        <w:t xml:space="preserve">моделирования, контроля и оценки и </w:t>
      </w:r>
      <w:r w:rsidRPr="0046225C">
        <w:rPr>
          <w:i/>
          <w:iCs/>
          <w:color w:val="auto"/>
        </w:rPr>
        <w:t xml:space="preserve">перехода </w:t>
      </w:r>
      <w:r w:rsidRPr="0046225C">
        <w:rPr>
          <w:color w:val="auto"/>
        </w:rPr>
        <w:t xml:space="preserve">от самостоятельной постановки учащимися новых учебных задач </w:t>
      </w:r>
      <w:r w:rsidRPr="0046225C">
        <w:rPr>
          <w:i/>
          <w:iCs/>
          <w:color w:val="auto"/>
        </w:rPr>
        <w:t>к развитию способности проектирования собственной учебной деятельности и построению жизненных планов во временной перспективе</w:t>
      </w:r>
      <w:r w:rsidRPr="0046225C">
        <w:rPr>
          <w:color w:val="auto"/>
        </w:rPr>
        <w:t xml:space="preserve">; - </w:t>
      </w:r>
      <w:r w:rsidRPr="0046225C">
        <w:rPr>
          <w:i/>
          <w:iCs/>
          <w:color w:val="auto"/>
        </w:rPr>
        <w:t xml:space="preserve">с формированием </w:t>
      </w:r>
      <w:r w:rsidRPr="0046225C">
        <w:rPr>
          <w:color w:val="auto"/>
        </w:rPr>
        <w:t xml:space="preserve">у учащегося </w:t>
      </w:r>
      <w:r w:rsidRPr="0046225C">
        <w:rPr>
          <w:i/>
          <w:iCs/>
          <w:color w:val="auto"/>
        </w:rPr>
        <w:t>научного типа мышления</w:t>
      </w:r>
      <w:r w:rsidRPr="0046225C">
        <w:rPr>
          <w:color w:val="auto"/>
        </w:rPr>
        <w:t xml:space="preserve">, который ориентирует его на общекультурные образцы, нормы, эталоны и закономерности взаимодействия с окружающим миром; - </w:t>
      </w:r>
      <w:r w:rsidRPr="0046225C">
        <w:rPr>
          <w:i/>
          <w:iCs/>
          <w:color w:val="auto"/>
        </w:rPr>
        <w:t>с овладением коммуникативными средствами и способами организации кооперации и сотрудничества</w:t>
      </w:r>
      <w:r w:rsidRPr="0046225C">
        <w:rPr>
          <w:color w:val="auto"/>
        </w:rPr>
        <w:t xml:space="preserve">; развитием учебного сотрудничества, реализуемого в отношениях учащихся с учителем и сверстниками; </w:t>
      </w:r>
    </w:p>
    <w:p w:rsidR="00EC2F6C" w:rsidRPr="0046225C" w:rsidRDefault="00EC2F6C" w:rsidP="00EF09CF">
      <w:pPr>
        <w:pStyle w:val="Default"/>
        <w:ind w:firstLine="567"/>
        <w:jc w:val="both"/>
        <w:rPr>
          <w:color w:val="auto"/>
        </w:rPr>
      </w:pPr>
      <w:r w:rsidRPr="0046225C">
        <w:rPr>
          <w:color w:val="auto"/>
        </w:rPr>
        <w:t xml:space="preserve">- </w:t>
      </w:r>
      <w:r w:rsidRPr="0046225C">
        <w:rPr>
          <w:i/>
          <w:iCs/>
          <w:color w:val="auto"/>
        </w:rPr>
        <w:t xml:space="preserve">с изменением формы организации учебной деятельности и учебного сотрудничества </w:t>
      </w:r>
      <w:r w:rsidRPr="0046225C">
        <w:rPr>
          <w:color w:val="auto"/>
        </w:rPr>
        <w:t xml:space="preserve">– от классно-урочной к лабораторно-семинарской и лекционно-лабораторнойисследовательской; - </w:t>
      </w:r>
      <w:r w:rsidRPr="0046225C">
        <w:rPr>
          <w:i/>
          <w:iCs/>
          <w:color w:val="auto"/>
        </w:rPr>
        <w:t xml:space="preserve">с освоением нового содержания и технологий </w:t>
      </w:r>
      <w:r w:rsidRPr="0046225C">
        <w:rPr>
          <w:i/>
          <w:iCs/>
          <w:color w:val="auto"/>
        </w:rPr>
        <w:lastRenderedPageBreak/>
        <w:t xml:space="preserve">образования, </w:t>
      </w:r>
      <w:r w:rsidRPr="0046225C">
        <w:rPr>
          <w:color w:val="auto"/>
        </w:rPr>
        <w:t xml:space="preserve">определяющих пути и способы достижения социально-желаемого уровня личностного и познавательного развития учащихся на каждом из возрастных этапов. </w:t>
      </w:r>
    </w:p>
    <w:p w:rsidR="00EC2F6C" w:rsidRPr="0046225C" w:rsidRDefault="00EC2F6C" w:rsidP="00EF09CF">
      <w:pPr>
        <w:pStyle w:val="Default"/>
        <w:ind w:firstLine="567"/>
        <w:jc w:val="both"/>
        <w:rPr>
          <w:color w:val="auto"/>
        </w:rPr>
      </w:pPr>
      <w:r w:rsidRPr="0046225C">
        <w:rPr>
          <w:color w:val="auto"/>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EC2F6C" w:rsidRPr="0046225C" w:rsidRDefault="00EC2F6C" w:rsidP="00EF09CF">
      <w:pPr>
        <w:pStyle w:val="Default"/>
        <w:ind w:firstLine="567"/>
        <w:jc w:val="both"/>
        <w:rPr>
          <w:color w:val="auto"/>
        </w:rPr>
      </w:pPr>
      <w:r w:rsidRPr="0046225C">
        <w:rPr>
          <w:color w:val="auto"/>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EC2F6C" w:rsidRPr="0046225C" w:rsidRDefault="00EC2F6C" w:rsidP="00EF09CF">
      <w:pPr>
        <w:pStyle w:val="Default"/>
        <w:ind w:firstLine="567"/>
        <w:jc w:val="both"/>
        <w:rPr>
          <w:color w:val="auto"/>
        </w:rPr>
      </w:pPr>
      <w:r w:rsidRPr="0046225C">
        <w:rPr>
          <w:color w:val="auto"/>
        </w:rPr>
        <w:t xml:space="preserve">Программа состоит из трёх основных разделов: целевого, содержательного и организационного. </w:t>
      </w:r>
    </w:p>
    <w:p w:rsidR="00EC2F6C" w:rsidRPr="0046225C" w:rsidRDefault="00EC2F6C" w:rsidP="00EF09CF">
      <w:pPr>
        <w:pStyle w:val="Default"/>
        <w:ind w:firstLine="567"/>
        <w:jc w:val="both"/>
        <w:rPr>
          <w:color w:val="auto"/>
        </w:rPr>
      </w:pPr>
      <w:r w:rsidRPr="0046225C">
        <w:rPr>
          <w:b/>
          <w:color w:val="auto"/>
        </w:rPr>
        <w:t>Целевой</w:t>
      </w:r>
      <w:r w:rsidRPr="0046225C">
        <w:rPr>
          <w:color w:val="auto"/>
        </w:rPr>
        <w:t xml:space="preserve"> раздел включает: </w:t>
      </w:r>
    </w:p>
    <w:p w:rsidR="00EC2F6C" w:rsidRPr="0046225C" w:rsidRDefault="00857294" w:rsidP="00EF09CF">
      <w:pPr>
        <w:pStyle w:val="Default"/>
        <w:ind w:firstLine="567"/>
        <w:jc w:val="both"/>
        <w:rPr>
          <w:color w:val="auto"/>
        </w:rPr>
      </w:pPr>
      <w:r w:rsidRPr="0046225C">
        <w:rPr>
          <w:color w:val="auto"/>
        </w:rPr>
        <w:t>-</w:t>
      </w:r>
      <w:r w:rsidR="00EC2F6C" w:rsidRPr="0046225C">
        <w:rPr>
          <w:color w:val="auto"/>
        </w:rPr>
        <w:t xml:space="preserve">пояснительную записку; </w:t>
      </w:r>
    </w:p>
    <w:p w:rsidR="00EC2F6C" w:rsidRPr="0046225C" w:rsidRDefault="00857294" w:rsidP="00EF09CF">
      <w:pPr>
        <w:pStyle w:val="Default"/>
        <w:ind w:firstLine="567"/>
        <w:jc w:val="both"/>
        <w:rPr>
          <w:color w:val="auto"/>
        </w:rPr>
      </w:pPr>
      <w:r w:rsidRPr="0046225C">
        <w:rPr>
          <w:color w:val="auto"/>
        </w:rPr>
        <w:t xml:space="preserve">- </w:t>
      </w:r>
      <w:r w:rsidR="00EC2F6C" w:rsidRPr="0046225C">
        <w:rPr>
          <w:color w:val="auto"/>
        </w:rPr>
        <w:t xml:space="preserve"> планируемые результаты освоения учащимися основной образовательной программы основного общего образования; </w:t>
      </w:r>
    </w:p>
    <w:p w:rsidR="00EC2F6C" w:rsidRPr="0046225C" w:rsidRDefault="00857294" w:rsidP="00EF09CF">
      <w:pPr>
        <w:pStyle w:val="Default"/>
        <w:ind w:firstLine="567"/>
        <w:jc w:val="both"/>
        <w:rPr>
          <w:color w:val="auto"/>
        </w:rPr>
      </w:pPr>
      <w:r w:rsidRPr="0046225C">
        <w:rPr>
          <w:color w:val="auto"/>
        </w:rPr>
        <w:t xml:space="preserve">- </w:t>
      </w:r>
      <w:r w:rsidR="00EC2F6C" w:rsidRPr="0046225C">
        <w:rPr>
          <w:color w:val="auto"/>
        </w:rPr>
        <w:t xml:space="preserve">систему оценки достижения планируемых результатов освоения основной образовательной программы основного общего образования. </w:t>
      </w:r>
    </w:p>
    <w:p w:rsidR="00EC2F6C" w:rsidRPr="0046225C" w:rsidRDefault="00EC2F6C" w:rsidP="00EF09CF">
      <w:pPr>
        <w:pStyle w:val="Default"/>
        <w:ind w:firstLine="567"/>
        <w:jc w:val="both"/>
        <w:rPr>
          <w:color w:val="auto"/>
        </w:rPr>
      </w:pPr>
      <w:r w:rsidRPr="0046225C">
        <w:rPr>
          <w:b/>
          <w:color w:val="auto"/>
        </w:rPr>
        <w:t>Содержательный</w:t>
      </w:r>
      <w:r w:rsidRPr="0046225C">
        <w:rPr>
          <w:color w:val="auto"/>
        </w:rPr>
        <w:t xml:space="preserve"> раздел представлен: </w:t>
      </w:r>
    </w:p>
    <w:p w:rsidR="00EC2F6C" w:rsidRPr="0046225C" w:rsidRDefault="00857294" w:rsidP="00EF09CF">
      <w:pPr>
        <w:pStyle w:val="Default"/>
        <w:ind w:firstLine="567"/>
        <w:jc w:val="both"/>
        <w:rPr>
          <w:color w:val="auto"/>
        </w:rPr>
      </w:pPr>
      <w:r w:rsidRPr="0046225C">
        <w:rPr>
          <w:color w:val="auto"/>
        </w:rPr>
        <w:t xml:space="preserve">- </w:t>
      </w:r>
      <w:r w:rsidR="00EC2F6C" w:rsidRPr="0046225C">
        <w:rPr>
          <w:color w:val="auto"/>
        </w:rPr>
        <w:t xml:space="preserve"> программами отдельных учебных предметов, дополнительного образования; </w:t>
      </w:r>
    </w:p>
    <w:p w:rsidR="00EC2F6C" w:rsidRPr="0046225C" w:rsidRDefault="00857294" w:rsidP="00EF09CF">
      <w:pPr>
        <w:pStyle w:val="Default"/>
        <w:ind w:firstLine="567"/>
        <w:jc w:val="both"/>
        <w:rPr>
          <w:color w:val="auto"/>
        </w:rPr>
      </w:pPr>
      <w:r w:rsidRPr="0046225C">
        <w:rPr>
          <w:color w:val="auto"/>
        </w:rPr>
        <w:t xml:space="preserve">- </w:t>
      </w:r>
      <w:r w:rsidR="00EC2F6C" w:rsidRPr="0046225C">
        <w:rPr>
          <w:color w:val="auto"/>
        </w:rPr>
        <w:t xml:space="preserve"> программой воспитания и социализации учащихся на ступени основного общего образования; </w:t>
      </w:r>
    </w:p>
    <w:p w:rsidR="00EC2F6C" w:rsidRPr="0046225C" w:rsidRDefault="00857294" w:rsidP="00EF09CF">
      <w:pPr>
        <w:pStyle w:val="Default"/>
        <w:ind w:firstLine="567"/>
        <w:jc w:val="both"/>
        <w:rPr>
          <w:color w:val="auto"/>
        </w:rPr>
      </w:pPr>
      <w:r w:rsidRPr="0046225C">
        <w:rPr>
          <w:color w:val="auto"/>
        </w:rPr>
        <w:t xml:space="preserve">- </w:t>
      </w:r>
      <w:r w:rsidR="00EC2F6C" w:rsidRPr="0046225C">
        <w:rPr>
          <w:color w:val="auto"/>
        </w:rPr>
        <w:t xml:space="preserve"> программой коррекционной работы.</w:t>
      </w:r>
      <w:r w:rsidR="00E11B1B" w:rsidRPr="0046225C">
        <w:rPr>
          <w:color w:val="auto"/>
        </w:rPr>
        <w:t>.</w:t>
      </w:r>
    </w:p>
    <w:p w:rsidR="00EC2F6C" w:rsidRPr="0046225C" w:rsidRDefault="00EC2F6C" w:rsidP="00EF09CF">
      <w:pPr>
        <w:pStyle w:val="Default"/>
        <w:ind w:firstLine="567"/>
        <w:jc w:val="both"/>
        <w:rPr>
          <w:color w:val="auto"/>
        </w:rPr>
      </w:pPr>
      <w:r w:rsidRPr="0046225C">
        <w:rPr>
          <w:b/>
          <w:color w:val="auto"/>
        </w:rPr>
        <w:t>Организационный</w:t>
      </w:r>
      <w:r w:rsidRPr="0046225C">
        <w:rPr>
          <w:color w:val="auto"/>
        </w:rPr>
        <w:t xml:space="preserve"> раздел содержит: </w:t>
      </w:r>
    </w:p>
    <w:p w:rsidR="00EC2F6C" w:rsidRPr="0046225C" w:rsidRDefault="00C861CB" w:rsidP="00EF09CF">
      <w:pPr>
        <w:pStyle w:val="Default"/>
        <w:ind w:firstLine="567"/>
        <w:jc w:val="both"/>
        <w:rPr>
          <w:color w:val="auto"/>
        </w:rPr>
      </w:pPr>
      <w:r w:rsidRPr="0046225C">
        <w:rPr>
          <w:color w:val="auto"/>
        </w:rPr>
        <w:t>-  учебный план 7</w:t>
      </w:r>
      <w:r w:rsidR="00EC2F6C" w:rsidRPr="0046225C">
        <w:rPr>
          <w:color w:val="auto"/>
        </w:rPr>
        <w:t xml:space="preserve">-9 классов; </w:t>
      </w:r>
    </w:p>
    <w:p w:rsidR="00EC2F6C" w:rsidRPr="0046225C" w:rsidRDefault="00E11B1B" w:rsidP="00EF09CF">
      <w:pPr>
        <w:pStyle w:val="Default"/>
        <w:ind w:firstLine="567"/>
        <w:jc w:val="both"/>
        <w:rPr>
          <w:color w:val="auto"/>
        </w:rPr>
      </w:pPr>
      <w:r w:rsidRPr="0046225C">
        <w:rPr>
          <w:color w:val="auto"/>
        </w:rPr>
        <w:t xml:space="preserve">- </w:t>
      </w:r>
      <w:r w:rsidR="00EC2F6C" w:rsidRPr="0046225C">
        <w:rPr>
          <w:color w:val="auto"/>
        </w:rPr>
        <w:t xml:space="preserve">систему условий реализации основной образовательной программы основного общего образования в соответствии с требованиями Стандарта. </w:t>
      </w:r>
    </w:p>
    <w:p w:rsidR="00EC2F6C" w:rsidRPr="0046225C" w:rsidRDefault="00EC2F6C" w:rsidP="00EF09CF">
      <w:pPr>
        <w:pStyle w:val="Default"/>
        <w:ind w:firstLine="567"/>
        <w:jc w:val="both"/>
        <w:rPr>
          <w:color w:val="auto"/>
        </w:rPr>
      </w:pPr>
    </w:p>
    <w:p w:rsidR="00EC2F6C" w:rsidRPr="0046225C" w:rsidRDefault="00EC2F6C" w:rsidP="00EF09CF">
      <w:pPr>
        <w:pStyle w:val="Default"/>
        <w:ind w:firstLine="567"/>
        <w:jc w:val="both"/>
        <w:rPr>
          <w:color w:val="auto"/>
        </w:rPr>
      </w:pPr>
      <w:r w:rsidRPr="0046225C">
        <w:rPr>
          <w:b/>
          <w:bCs/>
          <w:color w:val="auto"/>
        </w:rPr>
        <w:t xml:space="preserve">Программа адресована </w:t>
      </w:r>
      <w:r w:rsidR="00C861CB" w:rsidRPr="0046225C">
        <w:rPr>
          <w:color w:val="auto"/>
        </w:rPr>
        <w:t>обучающимся 7</w:t>
      </w:r>
      <w:r w:rsidRPr="0046225C">
        <w:rPr>
          <w:color w:val="auto"/>
        </w:rPr>
        <w:t xml:space="preserve">-9-х классов и их родителям, педагогам: </w:t>
      </w:r>
    </w:p>
    <w:p w:rsidR="00EC2F6C" w:rsidRPr="0046225C" w:rsidRDefault="00EC2F6C" w:rsidP="00EF09CF">
      <w:pPr>
        <w:pStyle w:val="Default"/>
        <w:ind w:firstLine="567"/>
        <w:jc w:val="both"/>
        <w:rPr>
          <w:color w:val="auto"/>
        </w:rPr>
      </w:pPr>
      <w:r w:rsidRPr="0046225C">
        <w:rPr>
          <w:color w:val="auto"/>
        </w:rPr>
        <w:t xml:space="preserve">-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 </w:t>
      </w:r>
    </w:p>
    <w:p w:rsidR="00EC2F6C" w:rsidRPr="0046225C" w:rsidRDefault="00EC2F6C" w:rsidP="00EF09CF">
      <w:pPr>
        <w:pStyle w:val="Default"/>
        <w:ind w:firstLine="567"/>
        <w:jc w:val="both"/>
        <w:rPr>
          <w:color w:val="auto"/>
        </w:rPr>
      </w:pPr>
      <w:r w:rsidRPr="0046225C">
        <w:rPr>
          <w:color w:val="auto"/>
        </w:rPr>
        <w:t>- для определения сферы ответственности за достижение результато</w:t>
      </w:r>
      <w:r w:rsidR="00396272" w:rsidRPr="0046225C">
        <w:rPr>
          <w:color w:val="auto"/>
        </w:rPr>
        <w:t>в образовательной деятельности ш</w:t>
      </w:r>
      <w:r w:rsidRPr="0046225C">
        <w:rPr>
          <w:color w:val="auto"/>
        </w:rPr>
        <w:t xml:space="preserve">колы, родителей и учащихся и возможностей для взаимодействия; </w:t>
      </w:r>
    </w:p>
    <w:p w:rsidR="00EC2F6C" w:rsidRPr="0046225C" w:rsidRDefault="00EC2F6C" w:rsidP="00EF09CF">
      <w:pPr>
        <w:pStyle w:val="Default"/>
        <w:ind w:firstLine="567"/>
        <w:jc w:val="both"/>
        <w:rPr>
          <w:color w:val="auto"/>
        </w:rPr>
      </w:pPr>
      <w:r w:rsidRPr="0046225C">
        <w:rPr>
          <w:color w:val="auto"/>
        </w:rPr>
        <w:t xml:space="preserve">- для углубления понимания смыслов образования и в качестве ориентира в практической образовательной деятельности; </w:t>
      </w:r>
    </w:p>
    <w:p w:rsidR="00EC2F6C" w:rsidRPr="0046225C" w:rsidRDefault="00EC2F6C" w:rsidP="00EF09CF">
      <w:pPr>
        <w:pStyle w:val="Default"/>
        <w:ind w:firstLine="567"/>
        <w:jc w:val="both"/>
        <w:rPr>
          <w:color w:val="auto"/>
        </w:rPr>
      </w:pPr>
      <w:r w:rsidRPr="0046225C">
        <w:rPr>
          <w:color w:val="auto"/>
        </w:rPr>
        <w:t xml:space="preserve">Программа также адресована руководству школы: </w:t>
      </w:r>
    </w:p>
    <w:p w:rsidR="00EC2F6C" w:rsidRPr="0046225C" w:rsidRDefault="00EC2F6C" w:rsidP="00EF09CF">
      <w:pPr>
        <w:pStyle w:val="Default"/>
        <w:ind w:firstLine="567"/>
        <w:jc w:val="both"/>
        <w:rPr>
          <w:color w:val="auto"/>
        </w:rPr>
      </w:pPr>
      <w:r w:rsidRPr="0046225C">
        <w:rPr>
          <w:color w:val="auto"/>
        </w:rPr>
        <w:t xml:space="preserve">-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EC2F6C" w:rsidRPr="0046225C" w:rsidRDefault="00EC2F6C" w:rsidP="00EF09CF">
      <w:pPr>
        <w:pStyle w:val="Default"/>
        <w:ind w:firstLine="567"/>
        <w:jc w:val="both"/>
        <w:rPr>
          <w:color w:val="auto"/>
        </w:rPr>
      </w:pPr>
      <w:r w:rsidRPr="0046225C">
        <w:rPr>
          <w:color w:val="auto"/>
        </w:rPr>
        <w:t xml:space="preserve">- для регулирования взаимоотношений субъектов образовательного процесса (педагогов, учеников, родителей, руководства); </w:t>
      </w:r>
    </w:p>
    <w:p w:rsidR="00EC2F6C" w:rsidRPr="0046225C" w:rsidRDefault="00EC2F6C" w:rsidP="00EF09CF">
      <w:pPr>
        <w:pStyle w:val="Default"/>
        <w:ind w:firstLine="567"/>
        <w:jc w:val="both"/>
        <w:rPr>
          <w:color w:val="auto"/>
        </w:rPr>
      </w:pPr>
      <w:r w:rsidRPr="0046225C">
        <w:rPr>
          <w:color w:val="auto"/>
        </w:rPr>
        <w:t xml:space="preserve">- для повышения объективности оценивания образовательных результатов учреждения в целом; </w:t>
      </w:r>
    </w:p>
    <w:p w:rsidR="00EC2F6C" w:rsidRPr="0046225C" w:rsidRDefault="00EC2F6C" w:rsidP="00EF09CF">
      <w:pPr>
        <w:pStyle w:val="Default"/>
        <w:ind w:firstLine="567"/>
        <w:jc w:val="both"/>
        <w:rPr>
          <w:color w:val="auto"/>
        </w:rPr>
      </w:pPr>
      <w:r w:rsidRPr="0046225C">
        <w:rPr>
          <w:color w:val="auto"/>
        </w:rPr>
        <w:t xml:space="preserve">- 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F82D5D" w:rsidRDefault="00F82D5D" w:rsidP="0046225C">
      <w:pPr>
        <w:pStyle w:val="a4"/>
        <w:jc w:val="both"/>
        <w:rPr>
          <w:rFonts w:ascii="Times New Roman" w:hAnsi="Times New Roman" w:cs="Times New Roman"/>
          <w:b/>
          <w:sz w:val="24"/>
          <w:szCs w:val="24"/>
        </w:rPr>
      </w:pPr>
    </w:p>
    <w:p w:rsidR="00EF09CF" w:rsidRDefault="00EF09CF" w:rsidP="0046225C">
      <w:pPr>
        <w:pStyle w:val="a4"/>
        <w:jc w:val="both"/>
        <w:rPr>
          <w:rFonts w:ascii="Times New Roman" w:hAnsi="Times New Roman" w:cs="Times New Roman"/>
          <w:b/>
          <w:sz w:val="24"/>
          <w:szCs w:val="24"/>
        </w:rPr>
      </w:pPr>
    </w:p>
    <w:p w:rsidR="00EF09CF" w:rsidRPr="0046225C" w:rsidRDefault="00EF09CF" w:rsidP="0046225C">
      <w:pPr>
        <w:pStyle w:val="a4"/>
        <w:jc w:val="both"/>
        <w:rPr>
          <w:rFonts w:ascii="Times New Roman" w:hAnsi="Times New Roman" w:cs="Times New Roman"/>
          <w:b/>
          <w:sz w:val="24"/>
          <w:szCs w:val="24"/>
        </w:rPr>
      </w:pPr>
    </w:p>
    <w:p w:rsidR="00290DC8" w:rsidRPr="0046225C" w:rsidRDefault="00290DC8" w:rsidP="00EF09CF">
      <w:pPr>
        <w:pStyle w:val="Default"/>
        <w:ind w:firstLine="567"/>
        <w:rPr>
          <w:b/>
          <w:bCs/>
          <w:color w:val="auto"/>
        </w:rPr>
      </w:pPr>
      <w:r w:rsidRPr="0046225C">
        <w:rPr>
          <w:b/>
          <w:bCs/>
          <w:color w:val="auto"/>
        </w:rPr>
        <w:t>1.</w:t>
      </w:r>
      <w:r w:rsidR="00321CFD" w:rsidRPr="0046225C">
        <w:rPr>
          <w:b/>
          <w:bCs/>
          <w:color w:val="auto"/>
        </w:rPr>
        <w:t>2</w:t>
      </w:r>
      <w:r w:rsidRPr="0046225C">
        <w:rPr>
          <w:b/>
          <w:bCs/>
          <w:color w:val="auto"/>
        </w:rPr>
        <w:t>. Система оценки достижения планируемых результатов освоения основной образовательной программы основного общего образования</w:t>
      </w:r>
    </w:p>
    <w:p w:rsidR="00882CF0" w:rsidRPr="0046225C" w:rsidRDefault="00882CF0" w:rsidP="0046225C">
      <w:pPr>
        <w:pStyle w:val="Default"/>
        <w:rPr>
          <w:color w:val="auto"/>
        </w:rPr>
      </w:pPr>
    </w:p>
    <w:p w:rsidR="00290DC8" w:rsidRPr="0046225C" w:rsidRDefault="00290DC8" w:rsidP="0046225C">
      <w:pPr>
        <w:pStyle w:val="Default"/>
        <w:jc w:val="both"/>
        <w:rPr>
          <w:color w:val="auto"/>
        </w:rPr>
      </w:pPr>
      <w:r w:rsidRPr="0046225C">
        <w:rPr>
          <w:color w:val="auto"/>
        </w:rPr>
        <w:t xml:space="preserve">Система оценки достижения планируемых результатов включает в себя две согласованные между собой системы оценок: </w:t>
      </w:r>
    </w:p>
    <w:p w:rsidR="00290DC8" w:rsidRPr="0046225C" w:rsidRDefault="00290DC8" w:rsidP="0046225C">
      <w:pPr>
        <w:pStyle w:val="Default"/>
        <w:jc w:val="both"/>
        <w:rPr>
          <w:color w:val="auto"/>
        </w:rPr>
      </w:pPr>
      <w:r w:rsidRPr="0046225C">
        <w:rPr>
          <w:i/>
          <w:iCs/>
          <w:color w:val="auto"/>
        </w:rPr>
        <w:t xml:space="preserve">внешнюю оценку </w:t>
      </w:r>
      <w:r w:rsidRPr="0046225C">
        <w:rPr>
          <w:color w:val="auto"/>
        </w:rPr>
        <w:t xml:space="preserve">(оценку, осуществляемую внешними по отношению к школе службами); </w:t>
      </w:r>
    </w:p>
    <w:p w:rsidR="00290DC8" w:rsidRPr="0046225C" w:rsidRDefault="00290DC8" w:rsidP="0046225C">
      <w:pPr>
        <w:pStyle w:val="Default"/>
        <w:jc w:val="both"/>
        <w:rPr>
          <w:color w:val="auto"/>
        </w:rPr>
      </w:pPr>
      <w:r w:rsidRPr="0046225C">
        <w:rPr>
          <w:i/>
          <w:iCs/>
          <w:color w:val="auto"/>
        </w:rPr>
        <w:t xml:space="preserve">внутреннюю оценку </w:t>
      </w:r>
      <w:r w:rsidRPr="0046225C">
        <w:rPr>
          <w:color w:val="auto"/>
        </w:rPr>
        <w:t xml:space="preserve">(оценку, осуществляемую самой школой — учащимися, педагогами, руководством школы). </w:t>
      </w:r>
    </w:p>
    <w:p w:rsidR="00290DC8" w:rsidRPr="0046225C" w:rsidRDefault="00290DC8" w:rsidP="0046225C">
      <w:pPr>
        <w:pStyle w:val="Default"/>
        <w:jc w:val="both"/>
        <w:rPr>
          <w:color w:val="auto"/>
        </w:rPr>
      </w:pPr>
      <w:r w:rsidRPr="0046225C">
        <w:rPr>
          <w:color w:val="auto"/>
        </w:rPr>
        <w:t xml:space="preserve">В рамках настоящей образовательной программы в школе используются различные формы оценивания учебных результатов и достижений учащихся. Учет результативности обучения учащихся на протяжении всего периода осуществляется традиционными формами оценки (текущая успеваемость: контрольные и тестовые работы, зачеты, диагностические контрольные работы, итоговый контроль). </w:t>
      </w:r>
    </w:p>
    <w:p w:rsidR="00290DC8" w:rsidRPr="0046225C" w:rsidRDefault="00290DC8" w:rsidP="0046225C">
      <w:pPr>
        <w:pStyle w:val="Default"/>
        <w:jc w:val="both"/>
        <w:rPr>
          <w:color w:val="auto"/>
        </w:rPr>
      </w:pPr>
      <w:r w:rsidRPr="0046225C">
        <w:rPr>
          <w:color w:val="auto"/>
        </w:rPr>
        <w:t xml:space="preserve">Возможность определения собственных результатов образовательной деятельности предоставляется учащимся во время школьной научно-практической конференции,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учащихся в спортивных соревнованиях и досугово-познавательных мероприятиях. </w:t>
      </w:r>
    </w:p>
    <w:p w:rsidR="001202D5" w:rsidRPr="0046225C" w:rsidRDefault="001202D5" w:rsidP="0046225C">
      <w:pPr>
        <w:pStyle w:val="Default"/>
        <w:jc w:val="both"/>
        <w:rPr>
          <w:color w:val="auto"/>
        </w:rPr>
      </w:pPr>
      <w:r w:rsidRPr="0046225C">
        <w:rPr>
          <w:color w:val="auto"/>
        </w:rPr>
        <w:t xml:space="preserve">       Для оценки личностных достижений используется портфолио – комплект документов, представляющих совокупность индивидуальных достижений в ходе учебной, творческой, социальной, исследовательской и других видов деятельности школьников за период обучения с 5 по 11 классы. Учет достижений учащихся фиксируется в различных формах.</w:t>
      </w:r>
    </w:p>
    <w:p w:rsidR="001202D5" w:rsidRPr="0046225C" w:rsidRDefault="001202D5" w:rsidP="0046225C">
      <w:pPr>
        <w:pStyle w:val="Default"/>
        <w:rPr>
          <w:color w:val="auto"/>
        </w:rPr>
      </w:pPr>
    </w:p>
    <w:tbl>
      <w:tblPr>
        <w:tblStyle w:val="ae"/>
        <w:tblW w:w="0" w:type="auto"/>
        <w:tblLook w:val="04A0"/>
      </w:tblPr>
      <w:tblGrid>
        <w:gridCol w:w="3190"/>
        <w:gridCol w:w="3190"/>
        <w:gridCol w:w="3191"/>
      </w:tblGrid>
      <w:tr w:rsidR="002866DC" w:rsidRPr="0046225C" w:rsidTr="002866DC">
        <w:tc>
          <w:tcPr>
            <w:tcW w:w="3190" w:type="dxa"/>
          </w:tcPr>
          <w:p w:rsidR="002866DC" w:rsidRPr="0046225C" w:rsidRDefault="002866DC" w:rsidP="0046225C">
            <w:pPr>
              <w:pStyle w:val="Default"/>
              <w:rPr>
                <w:color w:val="auto"/>
              </w:rPr>
            </w:pPr>
            <w:r w:rsidRPr="0046225C">
              <w:rPr>
                <w:b/>
                <w:bCs/>
                <w:i/>
                <w:iCs/>
                <w:color w:val="auto"/>
              </w:rPr>
              <w:t>Результаты</w:t>
            </w:r>
          </w:p>
        </w:tc>
        <w:tc>
          <w:tcPr>
            <w:tcW w:w="3190" w:type="dxa"/>
          </w:tcPr>
          <w:p w:rsidR="002866DC" w:rsidRPr="0046225C" w:rsidRDefault="002866DC" w:rsidP="0046225C">
            <w:pPr>
              <w:pStyle w:val="Default"/>
              <w:rPr>
                <w:color w:val="auto"/>
              </w:rPr>
            </w:pPr>
            <w:r w:rsidRPr="0046225C">
              <w:rPr>
                <w:b/>
                <w:bCs/>
                <w:i/>
                <w:iCs/>
                <w:color w:val="auto"/>
              </w:rPr>
              <w:t>Методы результатов</w:t>
            </w:r>
          </w:p>
        </w:tc>
        <w:tc>
          <w:tcPr>
            <w:tcW w:w="3191" w:type="dxa"/>
          </w:tcPr>
          <w:p w:rsidR="002866DC" w:rsidRPr="0046225C" w:rsidRDefault="002866DC" w:rsidP="0046225C">
            <w:pPr>
              <w:pStyle w:val="Default"/>
              <w:rPr>
                <w:color w:val="auto"/>
              </w:rPr>
            </w:pPr>
            <w:r w:rsidRPr="0046225C">
              <w:rPr>
                <w:b/>
                <w:bCs/>
                <w:i/>
                <w:iCs/>
                <w:color w:val="auto"/>
              </w:rPr>
              <w:t>Форма фиксации</w:t>
            </w:r>
          </w:p>
        </w:tc>
      </w:tr>
      <w:tr w:rsidR="002866DC" w:rsidRPr="0046225C" w:rsidTr="002866DC">
        <w:tc>
          <w:tcPr>
            <w:tcW w:w="3190" w:type="dxa"/>
          </w:tcPr>
          <w:p w:rsidR="002866DC" w:rsidRPr="0046225C" w:rsidRDefault="002866DC" w:rsidP="0046225C">
            <w:pPr>
              <w:pStyle w:val="Default"/>
              <w:rPr>
                <w:color w:val="auto"/>
              </w:rPr>
            </w:pPr>
            <w:r w:rsidRPr="0046225C">
              <w:rPr>
                <w:color w:val="auto"/>
              </w:rPr>
              <w:t>Ценностные</w:t>
            </w:r>
          </w:p>
        </w:tc>
        <w:tc>
          <w:tcPr>
            <w:tcW w:w="3190" w:type="dxa"/>
          </w:tcPr>
          <w:p w:rsidR="002866DC" w:rsidRPr="0046225C" w:rsidRDefault="002866DC" w:rsidP="0046225C">
            <w:pPr>
              <w:pStyle w:val="Default"/>
              <w:rPr>
                <w:color w:val="auto"/>
              </w:rPr>
            </w:pPr>
            <w:r w:rsidRPr="0046225C">
              <w:rPr>
                <w:color w:val="auto"/>
              </w:rPr>
              <w:t xml:space="preserve">- диагностическая работа </w:t>
            </w:r>
          </w:p>
          <w:p w:rsidR="002866DC" w:rsidRPr="0046225C" w:rsidRDefault="002866DC" w:rsidP="0046225C">
            <w:pPr>
              <w:pStyle w:val="Default"/>
              <w:rPr>
                <w:color w:val="auto"/>
              </w:rPr>
            </w:pPr>
            <w:r w:rsidRPr="0046225C">
              <w:rPr>
                <w:color w:val="auto"/>
              </w:rPr>
              <w:t xml:space="preserve">- наблюдение </w:t>
            </w:r>
          </w:p>
          <w:p w:rsidR="002866DC" w:rsidRPr="0046225C" w:rsidRDefault="002866DC" w:rsidP="0046225C">
            <w:pPr>
              <w:pStyle w:val="Default"/>
              <w:rPr>
                <w:color w:val="auto"/>
              </w:rPr>
            </w:pPr>
            <w:r w:rsidRPr="0046225C">
              <w:rPr>
                <w:color w:val="auto"/>
              </w:rPr>
              <w:t>- самооценка</w:t>
            </w:r>
          </w:p>
        </w:tc>
        <w:tc>
          <w:tcPr>
            <w:tcW w:w="3191" w:type="dxa"/>
          </w:tcPr>
          <w:p w:rsidR="002866DC" w:rsidRPr="0046225C" w:rsidRDefault="002866DC" w:rsidP="0046225C">
            <w:pPr>
              <w:pStyle w:val="Default"/>
              <w:rPr>
                <w:color w:val="auto"/>
              </w:rPr>
            </w:pPr>
            <w:r w:rsidRPr="0046225C">
              <w:rPr>
                <w:color w:val="auto"/>
              </w:rPr>
              <w:t xml:space="preserve">1. Мониторинговые исследования. </w:t>
            </w:r>
          </w:p>
          <w:p w:rsidR="002866DC" w:rsidRPr="0046225C" w:rsidRDefault="002866DC" w:rsidP="0046225C">
            <w:pPr>
              <w:pStyle w:val="Default"/>
              <w:rPr>
                <w:color w:val="auto"/>
              </w:rPr>
            </w:pPr>
            <w:r w:rsidRPr="0046225C">
              <w:rPr>
                <w:color w:val="auto"/>
              </w:rPr>
              <w:t xml:space="preserve">2. Портфолио </w:t>
            </w:r>
          </w:p>
          <w:p w:rsidR="002866DC" w:rsidRPr="0046225C" w:rsidRDefault="002866DC" w:rsidP="0046225C">
            <w:pPr>
              <w:pStyle w:val="Default"/>
              <w:rPr>
                <w:color w:val="auto"/>
              </w:rPr>
            </w:pPr>
            <w:r w:rsidRPr="0046225C">
              <w:rPr>
                <w:color w:val="auto"/>
              </w:rPr>
              <w:t xml:space="preserve">3.Результаты психолого- </w:t>
            </w:r>
          </w:p>
          <w:p w:rsidR="002866DC" w:rsidRPr="0046225C" w:rsidRDefault="002866DC" w:rsidP="0046225C">
            <w:pPr>
              <w:pStyle w:val="Default"/>
              <w:rPr>
                <w:color w:val="auto"/>
              </w:rPr>
            </w:pPr>
            <w:r w:rsidRPr="0046225C">
              <w:rPr>
                <w:color w:val="auto"/>
              </w:rPr>
              <w:t>педагогических исследований</w:t>
            </w:r>
          </w:p>
        </w:tc>
      </w:tr>
      <w:tr w:rsidR="002866DC" w:rsidRPr="0046225C" w:rsidTr="002866DC">
        <w:tc>
          <w:tcPr>
            <w:tcW w:w="3190" w:type="dxa"/>
          </w:tcPr>
          <w:p w:rsidR="002866DC" w:rsidRPr="0046225C" w:rsidRDefault="002866DC" w:rsidP="0046225C">
            <w:pPr>
              <w:pStyle w:val="Default"/>
              <w:rPr>
                <w:color w:val="auto"/>
              </w:rPr>
            </w:pPr>
            <w:r w:rsidRPr="0046225C">
              <w:rPr>
                <w:color w:val="auto"/>
              </w:rPr>
              <w:t>Деятельностные</w:t>
            </w:r>
          </w:p>
        </w:tc>
        <w:tc>
          <w:tcPr>
            <w:tcW w:w="3190" w:type="dxa"/>
          </w:tcPr>
          <w:p w:rsidR="002866DC" w:rsidRPr="0046225C" w:rsidRDefault="002866DC" w:rsidP="0046225C">
            <w:pPr>
              <w:pStyle w:val="Default"/>
              <w:rPr>
                <w:color w:val="auto"/>
              </w:rPr>
            </w:pPr>
            <w:r w:rsidRPr="0046225C">
              <w:rPr>
                <w:color w:val="auto"/>
              </w:rPr>
              <w:t xml:space="preserve">- решение задач творческого и поискового характера, </w:t>
            </w:r>
          </w:p>
          <w:p w:rsidR="002866DC" w:rsidRPr="0046225C" w:rsidRDefault="002866DC" w:rsidP="0046225C">
            <w:pPr>
              <w:pStyle w:val="Default"/>
              <w:rPr>
                <w:color w:val="auto"/>
              </w:rPr>
            </w:pPr>
            <w:r w:rsidRPr="0046225C">
              <w:rPr>
                <w:color w:val="auto"/>
              </w:rPr>
              <w:t xml:space="preserve">- учебное проектирование, </w:t>
            </w:r>
          </w:p>
          <w:p w:rsidR="002866DC" w:rsidRPr="0046225C" w:rsidRDefault="002866DC" w:rsidP="0046225C">
            <w:pPr>
              <w:pStyle w:val="Default"/>
              <w:rPr>
                <w:color w:val="auto"/>
              </w:rPr>
            </w:pPr>
            <w:r w:rsidRPr="0046225C">
              <w:rPr>
                <w:color w:val="auto"/>
              </w:rPr>
              <w:t xml:space="preserve">- итоговые проверочные работы </w:t>
            </w:r>
          </w:p>
        </w:tc>
        <w:tc>
          <w:tcPr>
            <w:tcW w:w="3191" w:type="dxa"/>
          </w:tcPr>
          <w:p w:rsidR="002866DC" w:rsidRPr="0046225C" w:rsidRDefault="002866DC" w:rsidP="0046225C">
            <w:pPr>
              <w:pStyle w:val="Default"/>
              <w:rPr>
                <w:color w:val="auto"/>
              </w:rPr>
            </w:pPr>
            <w:r w:rsidRPr="0046225C">
              <w:rPr>
                <w:color w:val="auto"/>
              </w:rPr>
              <w:t xml:space="preserve">1.Электронный дневник </w:t>
            </w:r>
          </w:p>
          <w:p w:rsidR="002866DC" w:rsidRPr="0046225C" w:rsidRDefault="002866DC" w:rsidP="0046225C">
            <w:pPr>
              <w:pStyle w:val="Default"/>
              <w:rPr>
                <w:color w:val="auto"/>
              </w:rPr>
            </w:pPr>
            <w:r w:rsidRPr="0046225C">
              <w:rPr>
                <w:color w:val="auto"/>
              </w:rPr>
              <w:t xml:space="preserve">2.Портфолио </w:t>
            </w:r>
          </w:p>
          <w:p w:rsidR="002866DC" w:rsidRPr="0046225C" w:rsidRDefault="002866DC" w:rsidP="0046225C">
            <w:pPr>
              <w:pStyle w:val="Default"/>
              <w:rPr>
                <w:color w:val="auto"/>
              </w:rPr>
            </w:pPr>
            <w:r w:rsidRPr="0046225C">
              <w:rPr>
                <w:color w:val="auto"/>
              </w:rPr>
              <w:t xml:space="preserve">3.Результаты психолого- </w:t>
            </w:r>
          </w:p>
          <w:p w:rsidR="002866DC" w:rsidRPr="0046225C" w:rsidRDefault="002866DC" w:rsidP="0046225C">
            <w:pPr>
              <w:pStyle w:val="Default"/>
              <w:rPr>
                <w:color w:val="auto"/>
              </w:rPr>
            </w:pPr>
            <w:r w:rsidRPr="0046225C">
              <w:rPr>
                <w:color w:val="auto"/>
              </w:rPr>
              <w:t xml:space="preserve">педагогических исследований </w:t>
            </w:r>
          </w:p>
          <w:p w:rsidR="002866DC" w:rsidRPr="0046225C" w:rsidRDefault="002866DC" w:rsidP="0046225C">
            <w:pPr>
              <w:pStyle w:val="Default"/>
              <w:rPr>
                <w:color w:val="auto"/>
              </w:rPr>
            </w:pPr>
            <w:r w:rsidRPr="0046225C">
              <w:rPr>
                <w:color w:val="auto"/>
              </w:rPr>
              <w:t>4.Результаты разнообразных внеучебных и внешкольных работ, достижений учеников.</w:t>
            </w:r>
          </w:p>
        </w:tc>
      </w:tr>
      <w:tr w:rsidR="002866DC" w:rsidRPr="0046225C" w:rsidTr="002866DC">
        <w:tc>
          <w:tcPr>
            <w:tcW w:w="3190" w:type="dxa"/>
          </w:tcPr>
          <w:p w:rsidR="002866DC" w:rsidRPr="0046225C" w:rsidRDefault="002866DC" w:rsidP="0046225C">
            <w:pPr>
              <w:pStyle w:val="Default"/>
              <w:rPr>
                <w:color w:val="auto"/>
              </w:rPr>
            </w:pPr>
            <w:r w:rsidRPr="0046225C">
              <w:rPr>
                <w:color w:val="auto"/>
              </w:rPr>
              <w:t>Предметные</w:t>
            </w:r>
          </w:p>
        </w:tc>
        <w:tc>
          <w:tcPr>
            <w:tcW w:w="3190" w:type="dxa"/>
          </w:tcPr>
          <w:p w:rsidR="002866DC" w:rsidRPr="0046225C" w:rsidRDefault="002866DC" w:rsidP="0046225C">
            <w:pPr>
              <w:pStyle w:val="Default"/>
              <w:rPr>
                <w:color w:val="auto"/>
              </w:rPr>
            </w:pPr>
            <w:r w:rsidRPr="0046225C">
              <w:rPr>
                <w:color w:val="auto"/>
              </w:rPr>
              <w:t xml:space="preserve">- устный опрос, </w:t>
            </w:r>
          </w:p>
          <w:p w:rsidR="002866DC" w:rsidRPr="0046225C" w:rsidRDefault="002866DC" w:rsidP="0046225C">
            <w:pPr>
              <w:pStyle w:val="Default"/>
              <w:rPr>
                <w:color w:val="auto"/>
              </w:rPr>
            </w:pPr>
            <w:r w:rsidRPr="0046225C">
              <w:rPr>
                <w:color w:val="auto"/>
              </w:rPr>
              <w:t xml:space="preserve">- проверочная работа, </w:t>
            </w:r>
          </w:p>
          <w:p w:rsidR="002866DC" w:rsidRPr="0046225C" w:rsidRDefault="002866DC" w:rsidP="0046225C">
            <w:pPr>
              <w:pStyle w:val="Default"/>
              <w:rPr>
                <w:color w:val="auto"/>
              </w:rPr>
            </w:pPr>
            <w:r w:rsidRPr="0046225C">
              <w:rPr>
                <w:color w:val="auto"/>
              </w:rPr>
              <w:t xml:space="preserve">- самостоятельная работа, </w:t>
            </w:r>
          </w:p>
          <w:p w:rsidR="002866DC" w:rsidRPr="0046225C" w:rsidRDefault="002866DC" w:rsidP="0046225C">
            <w:pPr>
              <w:pStyle w:val="Default"/>
              <w:rPr>
                <w:color w:val="auto"/>
              </w:rPr>
            </w:pPr>
            <w:r w:rsidRPr="0046225C">
              <w:rPr>
                <w:color w:val="auto"/>
              </w:rPr>
              <w:t xml:space="preserve">- диктанты, </w:t>
            </w:r>
          </w:p>
          <w:p w:rsidR="002866DC" w:rsidRPr="0046225C" w:rsidRDefault="002866DC" w:rsidP="0046225C">
            <w:pPr>
              <w:pStyle w:val="Default"/>
              <w:rPr>
                <w:color w:val="auto"/>
              </w:rPr>
            </w:pPr>
            <w:r w:rsidRPr="0046225C">
              <w:rPr>
                <w:color w:val="auto"/>
              </w:rPr>
              <w:t xml:space="preserve">- тестовые задания, </w:t>
            </w:r>
          </w:p>
          <w:p w:rsidR="002866DC" w:rsidRPr="0046225C" w:rsidRDefault="002866DC" w:rsidP="0046225C">
            <w:pPr>
              <w:pStyle w:val="Default"/>
              <w:rPr>
                <w:color w:val="auto"/>
              </w:rPr>
            </w:pPr>
            <w:r w:rsidRPr="0046225C">
              <w:rPr>
                <w:color w:val="auto"/>
              </w:rPr>
              <w:t xml:space="preserve">-защита учебно- </w:t>
            </w:r>
          </w:p>
          <w:p w:rsidR="002866DC" w:rsidRPr="0046225C" w:rsidRDefault="002866DC" w:rsidP="0046225C">
            <w:pPr>
              <w:pStyle w:val="Default"/>
              <w:rPr>
                <w:color w:val="auto"/>
              </w:rPr>
            </w:pPr>
            <w:r w:rsidRPr="0046225C">
              <w:rPr>
                <w:color w:val="auto"/>
              </w:rPr>
              <w:t xml:space="preserve">исследовательских работ, проектов </w:t>
            </w:r>
          </w:p>
          <w:p w:rsidR="002866DC" w:rsidRPr="0046225C" w:rsidRDefault="002866DC" w:rsidP="0046225C">
            <w:pPr>
              <w:pStyle w:val="Default"/>
              <w:rPr>
                <w:color w:val="auto"/>
              </w:rPr>
            </w:pPr>
            <w:r w:rsidRPr="0046225C">
              <w:rPr>
                <w:color w:val="auto"/>
              </w:rPr>
              <w:t xml:space="preserve">- контрольные срезы знаний </w:t>
            </w:r>
          </w:p>
          <w:p w:rsidR="002866DC" w:rsidRPr="0046225C" w:rsidRDefault="002866DC" w:rsidP="0046225C">
            <w:pPr>
              <w:pStyle w:val="Default"/>
              <w:rPr>
                <w:color w:val="auto"/>
              </w:rPr>
            </w:pPr>
            <w:r w:rsidRPr="0046225C">
              <w:rPr>
                <w:color w:val="auto"/>
              </w:rPr>
              <w:t xml:space="preserve">по предметам </w:t>
            </w:r>
          </w:p>
        </w:tc>
        <w:tc>
          <w:tcPr>
            <w:tcW w:w="3191" w:type="dxa"/>
          </w:tcPr>
          <w:p w:rsidR="002866DC" w:rsidRPr="0046225C" w:rsidRDefault="002866DC" w:rsidP="0046225C">
            <w:pPr>
              <w:pStyle w:val="Default"/>
              <w:rPr>
                <w:color w:val="auto"/>
              </w:rPr>
            </w:pPr>
            <w:r w:rsidRPr="0046225C">
              <w:rPr>
                <w:color w:val="auto"/>
              </w:rPr>
              <w:t xml:space="preserve">1.Электронный дневник </w:t>
            </w:r>
          </w:p>
          <w:p w:rsidR="002866DC" w:rsidRPr="0046225C" w:rsidRDefault="002866DC" w:rsidP="0046225C">
            <w:pPr>
              <w:pStyle w:val="Default"/>
              <w:rPr>
                <w:color w:val="auto"/>
              </w:rPr>
            </w:pPr>
            <w:r w:rsidRPr="0046225C">
              <w:rPr>
                <w:color w:val="auto"/>
              </w:rPr>
              <w:t>2. Анализ выполнения обучающимся</w:t>
            </w:r>
          </w:p>
          <w:p w:rsidR="002866DC" w:rsidRPr="0046225C" w:rsidRDefault="002866DC" w:rsidP="0046225C">
            <w:pPr>
              <w:pStyle w:val="Default"/>
              <w:rPr>
                <w:color w:val="auto"/>
              </w:rPr>
            </w:pPr>
            <w:r w:rsidRPr="0046225C">
              <w:rPr>
                <w:color w:val="auto"/>
              </w:rPr>
              <w:t xml:space="preserve">итоговых и диагностических контрольных работ. </w:t>
            </w:r>
          </w:p>
          <w:p w:rsidR="002866DC" w:rsidRPr="0046225C" w:rsidRDefault="002866DC" w:rsidP="0046225C">
            <w:pPr>
              <w:pStyle w:val="Default"/>
              <w:rPr>
                <w:color w:val="auto"/>
              </w:rPr>
            </w:pPr>
            <w:r w:rsidRPr="0046225C">
              <w:rPr>
                <w:color w:val="auto"/>
              </w:rPr>
              <w:t xml:space="preserve">3.Устная оценка успешности результатов. </w:t>
            </w:r>
          </w:p>
          <w:p w:rsidR="002866DC" w:rsidRPr="0046225C" w:rsidRDefault="002866DC" w:rsidP="0046225C">
            <w:pPr>
              <w:pStyle w:val="Default"/>
              <w:rPr>
                <w:color w:val="auto"/>
              </w:rPr>
            </w:pPr>
            <w:r w:rsidRPr="0046225C">
              <w:rPr>
                <w:color w:val="auto"/>
              </w:rPr>
              <w:t xml:space="preserve">4.Результаты учебных проектов. </w:t>
            </w:r>
          </w:p>
          <w:p w:rsidR="002866DC" w:rsidRPr="0046225C" w:rsidRDefault="002866DC" w:rsidP="0046225C">
            <w:pPr>
              <w:pStyle w:val="Default"/>
              <w:rPr>
                <w:color w:val="auto"/>
              </w:rPr>
            </w:pPr>
            <w:r w:rsidRPr="0046225C">
              <w:rPr>
                <w:color w:val="auto"/>
              </w:rPr>
              <w:t>5.Результаты разнообразных внеучебных и внешкольных работ, достижений учеников</w:t>
            </w:r>
          </w:p>
        </w:tc>
      </w:tr>
    </w:tbl>
    <w:p w:rsidR="00882CF0" w:rsidRPr="0046225C" w:rsidRDefault="00882CF0" w:rsidP="003A7DF9">
      <w:pPr>
        <w:pStyle w:val="Default"/>
        <w:rPr>
          <w:color w:val="auto"/>
        </w:rPr>
      </w:pPr>
    </w:p>
    <w:p w:rsidR="00290DC8" w:rsidRPr="0046225C" w:rsidRDefault="00290DC8" w:rsidP="0046225C">
      <w:pPr>
        <w:pStyle w:val="Default"/>
        <w:jc w:val="both"/>
        <w:rPr>
          <w:color w:val="auto"/>
        </w:rPr>
      </w:pPr>
      <w:r w:rsidRPr="0046225C">
        <w:rPr>
          <w:color w:val="auto"/>
        </w:rPr>
        <w:lastRenderedPageBreak/>
        <w:t>Учет достижений учащихся осуществляется в соответствии с Положением о ведении классных журналов МБОУ «</w:t>
      </w:r>
      <w:r w:rsidR="001E78D1">
        <w:rPr>
          <w:color w:val="auto"/>
        </w:rPr>
        <w:t>Первомайская ОШ</w:t>
      </w:r>
      <w:r w:rsidR="002866DC" w:rsidRPr="0046225C">
        <w:rPr>
          <w:color w:val="auto"/>
        </w:rPr>
        <w:t xml:space="preserve">». </w:t>
      </w:r>
      <w:r w:rsidRPr="0046225C">
        <w:rPr>
          <w:color w:val="auto"/>
        </w:rPr>
        <w:t>Результаты достижений учащихся регулярно обсуждаются на заседаниях педагогического совета, доводятся до сведения родителей на родительских собраниях (в инди</w:t>
      </w:r>
      <w:r w:rsidR="002866DC" w:rsidRPr="0046225C">
        <w:rPr>
          <w:color w:val="auto"/>
        </w:rPr>
        <w:t>видуальном порядке)</w:t>
      </w:r>
      <w:r w:rsidRPr="0046225C">
        <w:rPr>
          <w:color w:val="auto"/>
        </w:rPr>
        <w:t xml:space="preserve">. Презентация личностных достижений учащихся проводится в период предметных недель, на традиционных мероприятиях и праздниках: в День Знаний, во время проведения Праздника </w:t>
      </w:r>
      <w:r w:rsidR="0072295D" w:rsidRPr="0046225C">
        <w:rPr>
          <w:color w:val="auto"/>
        </w:rPr>
        <w:t>последнего Звонка</w:t>
      </w:r>
      <w:r w:rsidRPr="0046225C">
        <w:rPr>
          <w:color w:val="auto"/>
        </w:rPr>
        <w:t xml:space="preserve">, торжественной части выпускного вечера. Педагогический совет общеобразовательного учреждения на основании данных о достигнутых учащимися успехах в различных областях принимает решения о формах поощрения. </w:t>
      </w:r>
    </w:p>
    <w:p w:rsidR="00290DC8" w:rsidRPr="0046225C" w:rsidRDefault="00290DC8" w:rsidP="0046225C">
      <w:pPr>
        <w:pStyle w:val="Default"/>
        <w:jc w:val="both"/>
        <w:rPr>
          <w:color w:val="auto"/>
        </w:rPr>
      </w:pPr>
      <w:r w:rsidRPr="0046225C">
        <w:rPr>
          <w:i/>
          <w:iCs/>
          <w:color w:val="auto"/>
        </w:rPr>
        <w:t xml:space="preserve">Оценка предметных результатов </w:t>
      </w:r>
      <w:r w:rsidRPr="0046225C">
        <w:rPr>
          <w:color w:val="auto"/>
        </w:rPr>
        <w:t xml:space="preserve">представляет собой оценку достижения обучающимся планируемых результатов по отдельным предметам. </w:t>
      </w:r>
    </w:p>
    <w:p w:rsidR="00290DC8" w:rsidRPr="0046225C" w:rsidRDefault="00290DC8" w:rsidP="0046225C">
      <w:pPr>
        <w:pStyle w:val="Default"/>
        <w:jc w:val="both"/>
        <w:rPr>
          <w:color w:val="auto"/>
        </w:rPr>
      </w:pPr>
      <w:r w:rsidRPr="0046225C">
        <w:rPr>
          <w:color w:val="auto"/>
        </w:rPr>
        <w:t>В основной школе действует отметочная система проверки предметных знаний, умений и навыков учащихся: «5» («отлично»), «4» («хорошо»), «3» («удовлетворительно»), «2</w:t>
      </w:r>
      <w:r w:rsidR="00CA4B4E" w:rsidRPr="0046225C">
        <w:rPr>
          <w:color w:val="auto"/>
        </w:rPr>
        <w:t>, 1</w:t>
      </w:r>
      <w:r w:rsidRPr="0046225C">
        <w:rPr>
          <w:color w:val="auto"/>
        </w:rPr>
        <w:t>» («неудовлетворительно»), также оценивание результатов обучения может осуществляться в форме «зачтено» или «не зачтено», например, на элективных курсах и курсах по выбор</w:t>
      </w:r>
      <w:r w:rsidR="00CA4B4E" w:rsidRPr="0046225C">
        <w:rPr>
          <w:color w:val="auto"/>
        </w:rPr>
        <w:t>у учащихся</w:t>
      </w:r>
      <w:r w:rsidRPr="0046225C">
        <w:rPr>
          <w:color w:val="auto"/>
        </w:rPr>
        <w:t xml:space="preserve">. </w:t>
      </w:r>
    </w:p>
    <w:p w:rsidR="00290DC8" w:rsidRPr="0046225C" w:rsidRDefault="00290DC8" w:rsidP="0046225C">
      <w:pPr>
        <w:pStyle w:val="Default"/>
        <w:jc w:val="both"/>
        <w:rPr>
          <w:color w:val="auto"/>
        </w:rPr>
      </w:pPr>
      <w:r w:rsidRPr="0046225C">
        <w:rPr>
          <w:color w:val="auto"/>
        </w:rPr>
        <w:t xml:space="preserve">Учет достижений учащихся фиксируется в различных формах: </w:t>
      </w:r>
    </w:p>
    <w:p w:rsidR="00290DC8" w:rsidRPr="0046225C" w:rsidRDefault="00290DC8" w:rsidP="0046225C">
      <w:pPr>
        <w:pStyle w:val="Default"/>
        <w:jc w:val="both"/>
        <w:rPr>
          <w:color w:val="auto"/>
        </w:rPr>
      </w:pPr>
      <w:r w:rsidRPr="0046225C">
        <w:rPr>
          <w:color w:val="auto"/>
        </w:rPr>
        <w:t xml:space="preserve">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учащихся в спортивных соревнованиях и досугово-познавательных мероприятиях. </w:t>
      </w:r>
    </w:p>
    <w:p w:rsidR="00290DC8" w:rsidRPr="0046225C" w:rsidRDefault="00290DC8" w:rsidP="0046225C">
      <w:pPr>
        <w:pStyle w:val="Default"/>
        <w:jc w:val="both"/>
        <w:rPr>
          <w:color w:val="auto"/>
        </w:rPr>
      </w:pPr>
      <w:r w:rsidRPr="0046225C">
        <w:rPr>
          <w:color w:val="auto"/>
        </w:rPr>
        <w:t xml:space="preserve">Система текущей и итоговой аттестации учащихся строится на основе нормативно-правовых и 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 Порядок текущей и промежуточной аттестации учащихся определяется Положением о формах, периодичности и порядке проведения текущего контроля, промежуточной аттестации учащихся МБОУ </w:t>
      </w:r>
      <w:r w:rsidR="001E78D1">
        <w:rPr>
          <w:color w:val="auto"/>
        </w:rPr>
        <w:t>«Первомайская ОШ»</w:t>
      </w:r>
      <w:r w:rsidRPr="0046225C">
        <w:rPr>
          <w:color w:val="auto"/>
        </w:rPr>
        <w:t xml:space="preserve">. </w:t>
      </w:r>
    </w:p>
    <w:p w:rsidR="00290DC8" w:rsidRPr="0046225C" w:rsidRDefault="00290DC8" w:rsidP="0046225C">
      <w:pPr>
        <w:pStyle w:val="Default"/>
        <w:jc w:val="both"/>
        <w:rPr>
          <w:color w:val="auto"/>
        </w:rPr>
      </w:pPr>
      <w:r w:rsidRPr="0046225C">
        <w:rPr>
          <w:color w:val="auto"/>
        </w:rPr>
        <w:t xml:space="preserve">Итоговая оценка результатов освоения Программы определяется по результатам промежуточной и итоговой аттестации учащихся. Результаты промежуточной аттестации, представляющие собой результаты внутришкольного мониторинга индивидуальных образовательных достижений учащихся, </w:t>
      </w:r>
      <w:r w:rsidRPr="0046225C">
        <w:rPr>
          <w:i/>
          <w:iCs/>
          <w:color w:val="auto"/>
        </w:rPr>
        <w:t xml:space="preserve">отражают динамику </w:t>
      </w:r>
      <w:r w:rsidRPr="0046225C">
        <w:rPr>
          <w:color w:val="auto"/>
        </w:rPr>
        <w:t xml:space="preserve">формирования их способности к решению учебно-практических и учебно-познавательных задач и навыков проектной деятельности. </w:t>
      </w:r>
    </w:p>
    <w:p w:rsidR="00882CF0" w:rsidRPr="0046225C" w:rsidRDefault="00882CF0" w:rsidP="0046225C">
      <w:pPr>
        <w:pStyle w:val="Default"/>
        <w:rPr>
          <w:b/>
          <w:color w:val="auto"/>
        </w:rPr>
      </w:pPr>
    </w:p>
    <w:p w:rsidR="00CA4B4E" w:rsidRPr="0046225C" w:rsidRDefault="00FC60D1" w:rsidP="0046225C">
      <w:pPr>
        <w:pStyle w:val="Default"/>
        <w:rPr>
          <w:b/>
          <w:color w:val="auto"/>
        </w:rPr>
      </w:pPr>
      <w:r w:rsidRPr="0046225C">
        <w:rPr>
          <w:b/>
          <w:color w:val="auto"/>
        </w:rPr>
        <w:t xml:space="preserve">Учет достижений учащихся МБОУ </w:t>
      </w:r>
      <w:r w:rsidR="001E78D1">
        <w:rPr>
          <w:b/>
          <w:color w:val="auto"/>
        </w:rPr>
        <w:t>«Первомайская ОШ»</w:t>
      </w:r>
    </w:p>
    <w:tbl>
      <w:tblPr>
        <w:tblStyle w:val="ae"/>
        <w:tblW w:w="0" w:type="auto"/>
        <w:tblLook w:val="04A0"/>
      </w:tblPr>
      <w:tblGrid>
        <w:gridCol w:w="4785"/>
        <w:gridCol w:w="4786"/>
      </w:tblGrid>
      <w:tr w:rsidR="00FC60D1" w:rsidRPr="0046225C" w:rsidTr="00FC60D1">
        <w:tc>
          <w:tcPr>
            <w:tcW w:w="4785" w:type="dxa"/>
          </w:tcPr>
          <w:p w:rsidR="00FC60D1" w:rsidRPr="0046225C" w:rsidRDefault="00FC60D1" w:rsidP="0046225C">
            <w:pPr>
              <w:pStyle w:val="Default"/>
              <w:rPr>
                <w:color w:val="auto"/>
              </w:rPr>
            </w:pPr>
            <w:r w:rsidRPr="0046225C">
              <w:rPr>
                <w:b/>
                <w:bCs/>
                <w:color w:val="auto"/>
              </w:rPr>
              <w:t xml:space="preserve">Вид </w:t>
            </w:r>
          </w:p>
          <w:p w:rsidR="00FC60D1" w:rsidRPr="0046225C" w:rsidRDefault="00FC60D1" w:rsidP="0046225C">
            <w:pPr>
              <w:pStyle w:val="Default"/>
              <w:rPr>
                <w:color w:val="auto"/>
              </w:rPr>
            </w:pPr>
            <w:r w:rsidRPr="0046225C">
              <w:rPr>
                <w:b/>
                <w:bCs/>
                <w:color w:val="auto"/>
              </w:rPr>
              <w:t>аттестации</w:t>
            </w:r>
          </w:p>
        </w:tc>
        <w:tc>
          <w:tcPr>
            <w:tcW w:w="4786" w:type="dxa"/>
          </w:tcPr>
          <w:p w:rsidR="00FC60D1" w:rsidRPr="0046225C" w:rsidRDefault="00FC60D1" w:rsidP="0046225C">
            <w:pPr>
              <w:pStyle w:val="Default"/>
              <w:rPr>
                <w:color w:val="auto"/>
              </w:rPr>
            </w:pPr>
            <w:r w:rsidRPr="0046225C">
              <w:rPr>
                <w:b/>
                <w:bCs/>
                <w:color w:val="auto"/>
              </w:rPr>
              <w:t>Формы аттестации</w:t>
            </w:r>
          </w:p>
        </w:tc>
      </w:tr>
      <w:tr w:rsidR="00FC60D1" w:rsidRPr="0046225C" w:rsidTr="00FC60D1">
        <w:tc>
          <w:tcPr>
            <w:tcW w:w="4785" w:type="dxa"/>
          </w:tcPr>
          <w:p w:rsidR="00FC60D1" w:rsidRPr="0046225C" w:rsidRDefault="00FC60D1" w:rsidP="0046225C">
            <w:pPr>
              <w:pStyle w:val="Default"/>
              <w:rPr>
                <w:color w:val="auto"/>
              </w:rPr>
            </w:pPr>
            <w:r w:rsidRPr="0046225C">
              <w:rPr>
                <w:b/>
                <w:bCs/>
                <w:color w:val="auto"/>
              </w:rPr>
              <w:t>Текущая аттестация</w:t>
            </w:r>
          </w:p>
        </w:tc>
        <w:tc>
          <w:tcPr>
            <w:tcW w:w="4786" w:type="dxa"/>
          </w:tcPr>
          <w:p w:rsidR="00FC60D1" w:rsidRPr="0046225C" w:rsidRDefault="00FC60D1" w:rsidP="0046225C">
            <w:pPr>
              <w:pStyle w:val="Default"/>
              <w:rPr>
                <w:color w:val="auto"/>
              </w:rPr>
            </w:pPr>
            <w:r w:rsidRPr="0046225C">
              <w:rPr>
                <w:rFonts w:ascii="Wingdings 2" w:hAnsi="Wingdings 2" w:cs="Wingdings 2"/>
                <w:color w:val="auto"/>
              </w:rPr>
              <w:t></w:t>
            </w:r>
            <w:r w:rsidRPr="0046225C">
              <w:rPr>
                <w:rFonts w:ascii="Wingdings 2" w:hAnsi="Wingdings 2" w:cs="Wingdings 2"/>
                <w:color w:val="auto"/>
              </w:rPr>
              <w:t></w:t>
            </w:r>
            <w:r w:rsidRPr="0046225C">
              <w:rPr>
                <w:color w:val="auto"/>
              </w:rPr>
              <w:t xml:space="preserve">устные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 </w:t>
            </w:r>
          </w:p>
          <w:p w:rsidR="00FC60D1" w:rsidRPr="0046225C" w:rsidRDefault="00FC60D1" w:rsidP="0046225C">
            <w:pPr>
              <w:pStyle w:val="Default"/>
              <w:rPr>
                <w:color w:val="auto"/>
              </w:rPr>
            </w:pPr>
            <w:r w:rsidRPr="0046225C">
              <w:rPr>
                <w:rFonts w:ascii="Wingdings 2" w:hAnsi="Wingdings 2" w:cs="Wingdings 2"/>
                <w:color w:val="auto"/>
              </w:rPr>
              <w:t></w:t>
            </w:r>
            <w:r w:rsidRPr="0046225C">
              <w:rPr>
                <w:rFonts w:ascii="Wingdings 2" w:hAnsi="Wingdings 2" w:cs="Wingdings 2"/>
                <w:color w:val="auto"/>
              </w:rPr>
              <w:t></w:t>
            </w:r>
            <w:r w:rsidRPr="0046225C">
              <w:rPr>
                <w:color w:val="auto"/>
              </w:rPr>
              <w:t xml:space="preserve">письменные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проверочной </w:t>
            </w:r>
            <w:r w:rsidRPr="0046225C">
              <w:rPr>
                <w:color w:val="auto"/>
              </w:rPr>
              <w:lastRenderedPageBreak/>
              <w:t xml:space="preserve">работы, контрольной работы, тестов и др.);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 </w:t>
            </w:r>
          </w:p>
        </w:tc>
      </w:tr>
      <w:tr w:rsidR="00FC60D1" w:rsidRPr="0046225C" w:rsidTr="00FC60D1">
        <w:tc>
          <w:tcPr>
            <w:tcW w:w="4785" w:type="dxa"/>
          </w:tcPr>
          <w:p w:rsidR="00FC60D1" w:rsidRPr="0046225C" w:rsidRDefault="00FC60D1" w:rsidP="0046225C">
            <w:pPr>
              <w:pStyle w:val="Default"/>
              <w:rPr>
                <w:color w:val="auto"/>
              </w:rPr>
            </w:pPr>
            <w:r w:rsidRPr="0046225C">
              <w:rPr>
                <w:b/>
                <w:bCs/>
                <w:color w:val="auto"/>
              </w:rPr>
              <w:lastRenderedPageBreak/>
              <w:t>Промежуточная аттестация</w:t>
            </w:r>
          </w:p>
        </w:tc>
        <w:tc>
          <w:tcPr>
            <w:tcW w:w="4786" w:type="dxa"/>
          </w:tcPr>
          <w:p w:rsidR="00FC60D1" w:rsidRPr="0046225C" w:rsidRDefault="00FC60D1" w:rsidP="0046225C">
            <w:pPr>
              <w:autoSpaceDE w:val="0"/>
              <w:autoSpaceDN w:val="0"/>
              <w:adjustRightInd w:val="0"/>
              <w:rPr>
                <w:rFonts w:ascii="Times New Roman" w:hAnsi="Times New Roman" w:cs="Times New Roman"/>
                <w:sz w:val="24"/>
                <w:szCs w:val="24"/>
              </w:rPr>
            </w:pPr>
            <w:r w:rsidRPr="0046225C">
              <w:rPr>
                <w:rFonts w:ascii="Times New Roman" w:hAnsi="Times New Roman" w:cs="Times New Roman"/>
                <w:sz w:val="24"/>
                <w:szCs w:val="24"/>
              </w:rPr>
              <w:t xml:space="preserve">Промежуточная аттестация предусматривает: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Times New Roman" w:hAnsi="Times New Roman" w:cs="Times New Roman"/>
                <w:sz w:val="24"/>
                <w:szCs w:val="24"/>
              </w:rPr>
              <w:t xml:space="preserve">1. </w:t>
            </w:r>
            <w:r w:rsidRPr="0046225C">
              <w:rPr>
                <w:rFonts w:ascii="Times New Roman" w:hAnsi="Times New Roman" w:cs="Times New Roman"/>
                <w:i/>
                <w:iCs/>
                <w:sz w:val="24"/>
                <w:szCs w:val="24"/>
              </w:rPr>
              <w:t>Промежуточную текущую аттестацию (</w:t>
            </w:r>
            <w:r w:rsidRPr="0046225C">
              <w:rPr>
                <w:rFonts w:ascii="Times New Roman" w:hAnsi="Times New Roman" w:cs="Times New Roman"/>
                <w:sz w:val="24"/>
                <w:szCs w:val="24"/>
              </w:rPr>
              <w:t xml:space="preserve">осуществление аттестации учащихся по четвертям (полугодиям)) </w:t>
            </w:r>
            <w:r w:rsidRPr="0046225C">
              <w:rPr>
                <w:rFonts w:ascii="Times New Roman" w:hAnsi="Times New Roman" w:cs="Times New Roman"/>
                <w:i/>
                <w:iCs/>
                <w:sz w:val="24"/>
                <w:szCs w:val="24"/>
              </w:rPr>
              <w:t xml:space="preserve">- </w:t>
            </w:r>
            <w:r w:rsidRPr="0046225C">
              <w:rPr>
                <w:rFonts w:ascii="Times New Roman" w:hAnsi="Times New Roman" w:cs="Times New Roman"/>
                <w:sz w:val="24"/>
                <w:szCs w:val="24"/>
              </w:rPr>
              <w:t xml:space="preserve">результативность обучения оценивается по итогам текущего контроля на основе текущих отметок по предмету с учетом отметок за письменные работы.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Times New Roman" w:hAnsi="Times New Roman" w:cs="Times New Roman"/>
                <w:sz w:val="24"/>
                <w:szCs w:val="24"/>
              </w:rPr>
              <w:t xml:space="preserve">2. </w:t>
            </w:r>
            <w:r w:rsidRPr="0046225C">
              <w:rPr>
                <w:rFonts w:ascii="Times New Roman" w:hAnsi="Times New Roman" w:cs="Times New Roman"/>
                <w:i/>
                <w:iCs/>
                <w:sz w:val="24"/>
                <w:szCs w:val="24"/>
              </w:rPr>
              <w:t>Промежуточную годовую аттестацию (</w:t>
            </w:r>
            <w:r w:rsidRPr="0046225C">
              <w:rPr>
                <w:rFonts w:ascii="Times New Roman" w:hAnsi="Times New Roman" w:cs="Times New Roman"/>
                <w:sz w:val="24"/>
                <w:szCs w:val="24"/>
              </w:rPr>
              <w:t>проведение промежуточной аттестации по окончании учебного года)</w:t>
            </w:r>
            <w:r w:rsidRPr="0046225C">
              <w:rPr>
                <w:rFonts w:ascii="Times New Roman" w:hAnsi="Times New Roman" w:cs="Times New Roman"/>
                <w:i/>
                <w:iCs/>
                <w:sz w:val="24"/>
                <w:szCs w:val="24"/>
              </w:rPr>
              <w:t xml:space="preserve">, </w:t>
            </w:r>
            <w:r w:rsidRPr="0046225C">
              <w:rPr>
                <w:rFonts w:ascii="Times New Roman" w:hAnsi="Times New Roman" w:cs="Times New Roman"/>
                <w:sz w:val="24"/>
                <w:szCs w:val="24"/>
              </w:rPr>
              <w:t xml:space="preserve">включающую: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Times New Roman" w:hAnsi="Times New Roman" w:cs="Times New Roman"/>
                <w:sz w:val="24"/>
                <w:szCs w:val="24"/>
              </w:rPr>
              <w:t xml:space="preserve">формы контроля для 5-8-х классов: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итоговое тестирование (письменно);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итоговая контрольная работа (письменно);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итоговое изложение (письменно);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итоговый диктант (письменно);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итоговое сочинение (письменно);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итоговое собеседование (устно);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итоговая защита реферата, проекта (устно);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итоговый опрос по билетам (устно); </w:t>
            </w:r>
          </w:p>
          <w:p w:rsidR="00FC60D1" w:rsidRPr="0046225C" w:rsidRDefault="00FC60D1" w:rsidP="0046225C">
            <w:pPr>
              <w:autoSpaceDE w:val="0"/>
              <w:autoSpaceDN w:val="0"/>
              <w:adjustRightInd w:val="0"/>
              <w:rPr>
                <w:rFonts w:ascii="Wingdings 2" w:hAnsi="Wingdings 2" w:cs="Wingdings 2"/>
                <w:sz w:val="24"/>
                <w:szCs w:val="24"/>
              </w:rPr>
            </w:pPr>
            <w:r w:rsidRPr="0046225C">
              <w:rPr>
                <w:rFonts w:ascii="Wingdings 2" w:hAnsi="Wingdings 2" w:cs="Wingdings 2"/>
                <w:sz w:val="24"/>
                <w:szCs w:val="24"/>
              </w:rPr>
              <w:t></w:t>
            </w:r>
            <w:r w:rsidRPr="0046225C">
              <w:rPr>
                <w:rFonts w:ascii="Wingdings 2" w:hAnsi="Wingdings 2" w:cs="Wingdings 2"/>
                <w:sz w:val="24"/>
                <w:szCs w:val="24"/>
              </w:rPr>
              <w:t></w:t>
            </w:r>
            <w:r w:rsidRPr="0046225C">
              <w:rPr>
                <w:rFonts w:ascii="Times New Roman" w:hAnsi="Times New Roman" w:cs="Times New Roman"/>
                <w:sz w:val="24"/>
                <w:szCs w:val="24"/>
              </w:rPr>
              <w:t xml:space="preserve">итоговая сдача нормативных зачетов (по предмету "Физическая культура"). </w:t>
            </w:r>
          </w:p>
        </w:tc>
      </w:tr>
    </w:tbl>
    <w:p w:rsidR="00FC60D1" w:rsidRPr="0046225C" w:rsidRDefault="00FC60D1" w:rsidP="0046225C">
      <w:pPr>
        <w:pStyle w:val="Default"/>
        <w:rPr>
          <w:color w:val="auto"/>
        </w:rPr>
      </w:pPr>
    </w:p>
    <w:p w:rsidR="00FC60D1" w:rsidRPr="0046225C" w:rsidRDefault="00FC60D1" w:rsidP="0046225C">
      <w:pPr>
        <w:pStyle w:val="Default"/>
        <w:rPr>
          <w:color w:val="auto"/>
        </w:rPr>
      </w:pPr>
    </w:p>
    <w:p w:rsidR="00FC60D1" w:rsidRPr="0046225C" w:rsidRDefault="00FC60D1" w:rsidP="0046225C">
      <w:pPr>
        <w:pStyle w:val="Default"/>
        <w:jc w:val="both"/>
        <w:rPr>
          <w:color w:val="auto"/>
        </w:rPr>
      </w:pPr>
      <w:r w:rsidRPr="0046225C">
        <w:rPr>
          <w:color w:val="auto"/>
        </w:rPr>
        <w:t xml:space="preserve">         Система оценивания результатов обучения учащихся имеет ряд существенных особенностей: </w:t>
      </w:r>
    </w:p>
    <w:p w:rsidR="00FC60D1" w:rsidRPr="0046225C" w:rsidRDefault="00FC60D1" w:rsidP="0046225C">
      <w:pPr>
        <w:pStyle w:val="Default"/>
        <w:jc w:val="both"/>
        <w:rPr>
          <w:color w:val="auto"/>
        </w:rPr>
      </w:pPr>
      <w:r w:rsidRPr="0046225C">
        <w:rPr>
          <w:color w:val="auto"/>
        </w:rPr>
        <w:t xml:space="preserve">1. Для учащихся классов с углубленным изучением предметов проводится промежуточная аттестация по предмету, который изучается на углубленном уровне. </w:t>
      </w:r>
    </w:p>
    <w:p w:rsidR="00FC60D1" w:rsidRPr="0046225C" w:rsidRDefault="00FC60D1" w:rsidP="0046225C">
      <w:pPr>
        <w:pStyle w:val="Default"/>
        <w:jc w:val="both"/>
        <w:rPr>
          <w:color w:val="auto"/>
        </w:rPr>
      </w:pPr>
      <w:r w:rsidRPr="0046225C">
        <w:rPr>
          <w:color w:val="auto"/>
        </w:rPr>
        <w:t xml:space="preserve">2. Формы промежуточной аттестации учащихся избираются школой с учетом положений, инструкций, решений и рекомендаций органов управления образованием, а также локальными актами учреждения, рассматриваются на Педагогическом Совете и утверждаются приказом директора школы. </w:t>
      </w:r>
    </w:p>
    <w:p w:rsidR="00FC60D1" w:rsidRPr="0046225C" w:rsidRDefault="00FC60D1" w:rsidP="0046225C">
      <w:pPr>
        <w:pStyle w:val="Default"/>
        <w:jc w:val="both"/>
        <w:rPr>
          <w:color w:val="auto"/>
        </w:rPr>
      </w:pPr>
      <w:r w:rsidRPr="0046225C">
        <w:rPr>
          <w:color w:val="auto"/>
        </w:rPr>
        <w:t xml:space="preserve">Решением педагогического совета учащиеся могут быть освобождены от прохождения промежуточной (годовой) аттестации: по состоянию здоровья (при наличии медицинского заключения (справки);учащиеся индивидуально (на дому) при условии, что учащийся успевает по всем предметам;на основании результатов участия в различных предметных олимпиадах и конкурсах;учащиеся, выезжающие на санаторно-курортное лечение. </w:t>
      </w:r>
    </w:p>
    <w:p w:rsidR="00FC60D1" w:rsidRPr="0046225C" w:rsidRDefault="00FC60D1" w:rsidP="0046225C">
      <w:pPr>
        <w:pStyle w:val="Default"/>
        <w:jc w:val="both"/>
        <w:rPr>
          <w:color w:val="auto"/>
        </w:rPr>
      </w:pPr>
      <w:r w:rsidRPr="0046225C">
        <w:rPr>
          <w:color w:val="auto"/>
        </w:rPr>
        <w:t xml:space="preserve">3. Решение о допуске к государственной итоговой аттестации принимается педагогическим советом </w:t>
      </w:r>
      <w:r w:rsidR="00F777E1" w:rsidRPr="0046225C">
        <w:rPr>
          <w:color w:val="auto"/>
        </w:rPr>
        <w:t xml:space="preserve">МБОУ </w:t>
      </w:r>
      <w:r w:rsidR="001E78D1">
        <w:rPr>
          <w:color w:val="auto"/>
        </w:rPr>
        <w:t>«Первомайская ОШ»</w:t>
      </w:r>
      <w:r w:rsidRPr="0046225C">
        <w:rPr>
          <w:color w:val="auto"/>
        </w:rPr>
        <w:t xml:space="preserve"> и оформляется приказом директора школы не позднее 25 мая текущего года. К государственной итоговой аттестации допускаются учащиеся 9-х классов, освоившие общеобразовательные программы основного общего образования и имеющие положительные годовые отметки по всем предметам учебного плана школы. </w:t>
      </w:r>
    </w:p>
    <w:p w:rsidR="00FC60D1" w:rsidRPr="0046225C" w:rsidRDefault="00FC60D1" w:rsidP="0046225C">
      <w:pPr>
        <w:pStyle w:val="Default"/>
        <w:jc w:val="both"/>
        <w:rPr>
          <w:color w:val="auto"/>
        </w:rPr>
      </w:pPr>
      <w:r w:rsidRPr="0046225C">
        <w:rPr>
          <w:color w:val="auto"/>
        </w:rPr>
        <w:lastRenderedPageBreak/>
        <w:t xml:space="preserve">4. Выпускники 9-х классов, получившие на государственной итоговой аттестации не более двух неудовлетворительных отметок по общеобразовательным предметам, допускаются повторно к государственной итоговой аттестации по соответствующим предметам в дополнительные сроки. </w:t>
      </w:r>
    </w:p>
    <w:p w:rsidR="00FC60D1" w:rsidRPr="0046225C" w:rsidRDefault="00FC60D1" w:rsidP="0046225C">
      <w:pPr>
        <w:pStyle w:val="Default"/>
        <w:jc w:val="both"/>
        <w:rPr>
          <w:color w:val="auto"/>
        </w:rPr>
      </w:pPr>
      <w:r w:rsidRPr="0046225C">
        <w:rPr>
          <w:color w:val="auto"/>
        </w:rPr>
        <w:t>5. Для выпускников 9-х классов, обучавшихся по состоянию здоровья на дому, в оздоровительных образовательных учреждениях санаторного типа для детей,</w:t>
      </w:r>
    </w:p>
    <w:p w:rsidR="00290DC8" w:rsidRPr="0046225C" w:rsidRDefault="00290DC8" w:rsidP="0046225C">
      <w:pPr>
        <w:pStyle w:val="Default"/>
        <w:jc w:val="both"/>
        <w:rPr>
          <w:color w:val="auto"/>
        </w:rPr>
      </w:pPr>
      <w:r w:rsidRPr="0046225C">
        <w:rPr>
          <w:color w:val="auto"/>
        </w:rPr>
        <w:t xml:space="preserve">нуждающихся в длительном лечении, находившихся в лечебно-профилактических учреждениях более 4 месяцев, и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 </w:t>
      </w:r>
    </w:p>
    <w:p w:rsidR="00290DC8" w:rsidRPr="0046225C" w:rsidRDefault="00290DC8" w:rsidP="0046225C">
      <w:pPr>
        <w:pStyle w:val="Default"/>
        <w:jc w:val="both"/>
        <w:rPr>
          <w:color w:val="auto"/>
        </w:rPr>
      </w:pPr>
      <w:r w:rsidRPr="0046225C">
        <w:rPr>
          <w:color w:val="auto"/>
        </w:rPr>
        <w:t xml:space="preserve">6. Для выпускников 9-х классов,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соответствующей форме. </w:t>
      </w:r>
    </w:p>
    <w:p w:rsidR="00290DC8" w:rsidRPr="0046225C" w:rsidRDefault="00F777E1" w:rsidP="0046225C">
      <w:pPr>
        <w:pStyle w:val="Default"/>
        <w:jc w:val="both"/>
        <w:rPr>
          <w:color w:val="auto"/>
        </w:rPr>
      </w:pPr>
      <w:r w:rsidRPr="0046225C">
        <w:rPr>
          <w:color w:val="auto"/>
        </w:rPr>
        <w:t>7. Выпускникам</w:t>
      </w:r>
      <w:r w:rsidR="00290DC8" w:rsidRPr="0046225C">
        <w:rPr>
          <w:color w:val="auto"/>
        </w:rPr>
        <w:t>, прошедшим государственную (итоговую) аттестацию, выдается документ государственного образца об уровне образовани</w:t>
      </w:r>
      <w:r w:rsidRPr="0046225C">
        <w:rPr>
          <w:color w:val="auto"/>
        </w:rPr>
        <w:t>я, заверенный печатью</w:t>
      </w:r>
      <w:r w:rsidR="00290DC8" w:rsidRPr="0046225C">
        <w:rPr>
          <w:color w:val="auto"/>
        </w:rPr>
        <w:t xml:space="preserve">. </w:t>
      </w:r>
    </w:p>
    <w:p w:rsidR="00290DC8" w:rsidRPr="0046225C" w:rsidRDefault="00290DC8" w:rsidP="0046225C">
      <w:pPr>
        <w:pStyle w:val="Default"/>
        <w:jc w:val="both"/>
        <w:rPr>
          <w:color w:val="auto"/>
        </w:rPr>
      </w:pPr>
      <w:r w:rsidRPr="0046225C">
        <w:rPr>
          <w:color w:val="auto"/>
        </w:rPr>
        <w:t xml:space="preserve">8. Выпускники 9-х классов,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290DC8" w:rsidRPr="0046225C" w:rsidRDefault="00290DC8" w:rsidP="0046225C">
      <w:pPr>
        <w:pStyle w:val="Default"/>
        <w:jc w:val="both"/>
        <w:rPr>
          <w:color w:val="auto"/>
        </w:rPr>
      </w:pPr>
      <w:r w:rsidRPr="0046225C">
        <w:rPr>
          <w:color w:val="auto"/>
        </w:rPr>
        <w:t xml:space="preserve">9. Учащиеся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 </w:t>
      </w:r>
    </w:p>
    <w:p w:rsidR="00290DC8" w:rsidRPr="0046225C" w:rsidRDefault="00290DC8" w:rsidP="0046225C">
      <w:pPr>
        <w:pStyle w:val="Default"/>
        <w:jc w:val="both"/>
        <w:rPr>
          <w:color w:val="auto"/>
        </w:rPr>
      </w:pPr>
      <w:r w:rsidRPr="0046225C">
        <w:rPr>
          <w:color w:val="auto"/>
        </w:rPr>
        <w:t xml:space="preserve">10. Государственная (итоговая) аттестация выпускников осуществляется внешними (по отношению к образовательному учреждению) органами, т. е. является </w:t>
      </w:r>
      <w:r w:rsidRPr="0046225C">
        <w:rPr>
          <w:i/>
          <w:iCs/>
          <w:color w:val="auto"/>
        </w:rPr>
        <w:t>внешней оценкой</w:t>
      </w:r>
      <w:r w:rsidRPr="0046225C">
        <w:rPr>
          <w:color w:val="auto"/>
        </w:rPr>
        <w:t xml:space="preserve">. </w:t>
      </w:r>
    </w:p>
    <w:p w:rsidR="00194042" w:rsidRPr="0046225C" w:rsidRDefault="00194042"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11.Обучающиеся, освоившие в полном объеме образовательную программу за курс основной школы,  выпускаются из основной школы. </w:t>
      </w:r>
    </w:p>
    <w:p w:rsidR="00194042" w:rsidRPr="0046225C" w:rsidRDefault="00194042" w:rsidP="0046225C">
      <w:pPr>
        <w:tabs>
          <w:tab w:val="num" w:pos="360"/>
        </w:tabs>
        <w:spacing w:after="0" w:line="240" w:lineRule="auto"/>
        <w:ind w:left="360" w:hanging="360"/>
        <w:jc w:val="both"/>
        <w:rPr>
          <w:rFonts w:ascii="Times New Roman" w:hAnsi="Times New Roman" w:cs="Times New Roman"/>
          <w:sz w:val="24"/>
          <w:szCs w:val="24"/>
        </w:rPr>
      </w:pPr>
      <w:r w:rsidRPr="0046225C">
        <w:rPr>
          <w:rFonts w:ascii="Times New Roman" w:hAnsi="Times New Roman" w:cs="Times New Roman"/>
          <w:sz w:val="24"/>
          <w:szCs w:val="24"/>
        </w:rPr>
        <w:t xml:space="preserve">       Они могут продолжить обучение:</w:t>
      </w:r>
    </w:p>
    <w:p w:rsidR="00194042" w:rsidRPr="0046225C" w:rsidRDefault="00194042" w:rsidP="003E6FF7">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46225C">
        <w:rPr>
          <w:rFonts w:ascii="Times New Roman" w:hAnsi="Times New Roman" w:cs="Times New Roman"/>
          <w:sz w:val="24"/>
          <w:szCs w:val="24"/>
        </w:rPr>
        <w:t xml:space="preserve">на </w:t>
      </w:r>
      <w:r w:rsidRPr="0046225C">
        <w:rPr>
          <w:rFonts w:ascii="Times New Roman" w:hAnsi="Times New Roman" w:cs="Times New Roman"/>
          <w:sz w:val="24"/>
          <w:szCs w:val="24"/>
          <w:lang w:val="en-US"/>
        </w:rPr>
        <w:t>III</w:t>
      </w:r>
      <w:r w:rsidRPr="0046225C">
        <w:rPr>
          <w:rFonts w:ascii="Times New Roman" w:hAnsi="Times New Roman" w:cs="Times New Roman"/>
          <w:sz w:val="24"/>
          <w:szCs w:val="24"/>
        </w:rPr>
        <w:t xml:space="preserve"> ступени среднего общего обра</w:t>
      </w:r>
      <w:r w:rsidR="004B402E" w:rsidRPr="0046225C">
        <w:rPr>
          <w:rFonts w:ascii="Times New Roman" w:hAnsi="Times New Roman" w:cs="Times New Roman"/>
          <w:sz w:val="24"/>
          <w:szCs w:val="24"/>
        </w:rPr>
        <w:t xml:space="preserve">зования в МБОУ </w:t>
      </w:r>
      <w:r w:rsidR="001E78D1">
        <w:rPr>
          <w:rFonts w:ascii="Times New Roman" w:hAnsi="Times New Roman" w:cs="Times New Roman"/>
          <w:sz w:val="24"/>
          <w:szCs w:val="24"/>
        </w:rPr>
        <w:t>«Первомайская ОШ»</w:t>
      </w:r>
      <w:r w:rsidRPr="0046225C">
        <w:rPr>
          <w:rFonts w:ascii="Times New Roman" w:hAnsi="Times New Roman" w:cs="Times New Roman"/>
          <w:sz w:val="24"/>
          <w:szCs w:val="24"/>
        </w:rPr>
        <w:t xml:space="preserve">  или в любой средней общеобразовательной школе (по выбору обучающегося и его родителей (законных представителей);</w:t>
      </w:r>
    </w:p>
    <w:p w:rsidR="00194042" w:rsidRPr="0046225C" w:rsidRDefault="00194042" w:rsidP="003E6FF7">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46225C">
        <w:rPr>
          <w:rFonts w:ascii="Times New Roman" w:hAnsi="Times New Roman" w:cs="Times New Roman"/>
          <w:sz w:val="24"/>
          <w:szCs w:val="24"/>
        </w:rPr>
        <w:t xml:space="preserve"> в учебных заведениях начального и среднего профессионального образования.</w:t>
      </w:r>
    </w:p>
    <w:p w:rsidR="00194042" w:rsidRPr="0046225C" w:rsidRDefault="00194042" w:rsidP="0046225C">
      <w:pPr>
        <w:spacing w:after="0" w:line="240" w:lineRule="auto"/>
        <w:ind w:firstLine="360"/>
        <w:jc w:val="both"/>
        <w:rPr>
          <w:rFonts w:ascii="Times New Roman" w:hAnsi="Times New Roman" w:cs="Times New Roman"/>
          <w:sz w:val="24"/>
          <w:szCs w:val="24"/>
        </w:rPr>
      </w:pPr>
      <w:r w:rsidRPr="0046225C">
        <w:rPr>
          <w:rFonts w:ascii="Times New Roman" w:hAnsi="Times New Roman" w:cs="Times New Roman"/>
          <w:sz w:val="24"/>
          <w:szCs w:val="24"/>
        </w:rPr>
        <w:t xml:space="preserve">Несовершеннолетние обучающиеся 9 класса,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w:t>
      </w:r>
    </w:p>
    <w:p w:rsidR="00194042" w:rsidRPr="0046225C" w:rsidRDefault="00194042" w:rsidP="0046225C">
      <w:pPr>
        <w:pStyle w:val="Default"/>
        <w:jc w:val="both"/>
        <w:rPr>
          <w:color w:val="auto"/>
        </w:rPr>
      </w:pPr>
    </w:p>
    <w:p w:rsidR="00290DC8" w:rsidRPr="0046225C" w:rsidRDefault="00290DC8" w:rsidP="0046225C">
      <w:pPr>
        <w:pStyle w:val="Default"/>
        <w:rPr>
          <w:color w:val="auto"/>
        </w:rPr>
      </w:pPr>
    </w:p>
    <w:p w:rsidR="00A136BB" w:rsidRPr="0046225C" w:rsidRDefault="00A136BB" w:rsidP="0046225C">
      <w:pPr>
        <w:pStyle w:val="Default"/>
        <w:rPr>
          <w:b/>
          <w:color w:val="auto"/>
        </w:rPr>
      </w:pPr>
      <w:r w:rsidRPr="0046225C">
        <w:rPr>
          <w:b/>
          <w:color w:val="auto"/>
        </w:rPr>
        <w:t>Показатели реализации основной образовательной программы основного общего образования</w:t>
      </w:r>
    </w:p>
    <w:p w:rsidR="00A136BB" w:rsidRPr="0046225C" w:rsidRDefault="00A136BB" w:rsidP="0046225C">
      <w:pPr>
        <w:pStyle w:val="Default"/>
        <w:rPr>
          <w:color w:val="auto"/>
        </w:rPr>
      </w:pPr>
    </w:p>
    <w:tbl>
      <w:tblPr>
        <w:tblStyle w:val="ae"/>
        <w:tblW w:w="0" w:type="auto"/>
        <w:tblLook w:val="04A0"/>
      </w:tblPr>
      <w:tblGrid>
        <w:gridCol w:w="3190"/>
        <w:gridCol w:w="3190"/>
        <w:gridCol w:w="3191"/>
      </w:tblGrid>
      <w:tr w:rsidR="004D339D" w:rsidRPr="0046225C" w:rsidTr="004D339D">
        <w:tc>
          <w:tcPr>
            <w:tcW w:w="3190" w:type="dxa"/>
          </w:tcPr>
          <w:p w:rsidR="004D339D" w:rsidRPr="0046225C" w:rsidRDefault="004D339D" w:rsidP="0046225C">
            <w:pPr>
              <w:pStyle w:val="Default"/>
              <w:rPr>
                <w:b/>
                <w:color w:val="auto"/>
              </w:rPr>
            </w:pPr>
            <w:r w:rsidRPr="0046225C">
              <w:rPr>
                <w:b/>
                <w:color w:val="auto"/>
              </w:rPr>
              <w:t>Объект контроля</w:t>
            </w:r>
          </w:p>
        </w:tc>
        <w:tc>
          <w:tcPr>
            <w:tcW w:w="3190" w:type="dxa"/>
          </w:tcPr>
          <w:p w:rsidR="004D339D" w:rsidRPr="0046225C" w:rsidRDefault="004D339D" w:rsidP="0046225C">
            <w:pPr>
              <w:pStyle w:val="Default"/>
              <w:rPr>
                <w:b/>
                <w:color w:val="auto"/>
              </w:rPr>
            </w:pPr>
            <w:r w:rsidRPr="0046225C">
              <w:rPr>
                <w:b/>
                <w:color w:val="auto"/>
              </w:rPr>
              <w:t>Средство контроля</w:t>
            </w:r>
          </w:p>
        </w:tc>
        <w:tc>
          <w:tcPr>
            <w:tcW w:w="3191" w:type="dxa"/>
          </w:tcPr>
          <w:p w:rsidR="004D339D" w:rsidRPr="0046225C" w:rsidRDefault="004D339D" w:rsidP="0046225C">
            <w:pPr>
              <w:pStyle w:val="Default"/>
              <w:rPr>
                <w:b/>
                <w:color w:val="auto"/>
              </w:rPr>
            </w:pPr>
            <w:r w:rsidRPr="0046225C">
              <w:rPr>
                <w:b/>
                <w:color w:val="auto"/>
              </w:rPr>
              <w:t>Периодичность контроля</w:t>
            </w:r>
          </w:p>
        </w:tc>
      </w:tr>
      <w:tr w:rsidR="004D339D" w:rsidRPr="0046225C" w:rsidTr="009146CA">
        <w:tc>
          <w:tcPr>
            <w:tcW w:w="9571" w:type="dxa"/>
            <w:gridSpan w:val="3"/>
          </w:tcPr>
          <w:p w:rsidR="004D339D" w:rsidRPr="0046225C" w:rsidRDefault="004D339D" w:rsidP="0046225C">
            <w:pPr>
              <w:pStyle w:val="Default"/>
              <w:rPr>
                <w:b/>
                <w:color w:val="auto"/>
              </w:rPr>
            </w:pPr>
            <w:r w:rsidRPr="0046225C">
              <w:rPr>
                <w:b/>
                <w:color w:val="auto"/>
              </w:rPr>
              <w:t>Качество общеобразовательной подготовки выпускников основной школы</w:t>
            </w:r>
          </w:p>
        </w:tc>
      </w:tr>
      <w:tr w:rsidR="004D339D" w:rsidRPr="0046225C" w:rsidTr="004D339D">
        <w:tc>
          <w:tcPr>
            <w:tcW w:w="3190" w:type="dxa"/>
          </w:tcPr>
          <w:p w:rsidR="004D339D" w:rsidRPr="0046225C" w:rsidRDefault="004D339D" w:rsidP="0046225C">
            <w:pPr>
              <w:pStyle w:val="Default"/>
              <w:rPr>
                <w:color w:val="auto"/>
              </w:rPr>
            </w:pPr>
            <w:r w:rsidRPr="0046225C">
              <w:rPr>
                <w:color w:val="auto"/>
              </w:rPr>
              <w:t>9 классы</w:t>
            </w:r>
          </w:p>
        </w:tc>
        <w:tc>
          <w:tcPr>
            <w:tcW w:w="3190" w:type="dxa"/>
          </w:tcPr>
          <w:p w:rsidR="004D339D" w:rsidRPr="0046225C" w:rsidRDefault="004D339D" w:rsidP="0046225C">
            <w:pPr>
              <w:pStyle w:val="Default"/>
              <w:rPr>
                <w:color w:val="auto"/>
              </w:rPr>
            </w:pPr>
            <w:r w:rsidRPr="0046225C">
              <w:rPr>
                <w:color w:val="auto"/>
              </w:rPr>
              <w:t>Государственная итоговая аттестация</w:t>
            </w:r>
          </w:p>
        </w:tc>
        <w:tc>
          <w:tcPr>
            <w:tcW w:w="3191" w:type="dxa"/>
          </w:tcPr>
          <w:p w:rsidR="004D339D" w:rsidRPr="0046225C" w:rsidRDefault="004D339D" w:rsidP="0046225C">
            <w:pPr>
              <w:pStyle w:val="Default"/>
              <w:rPr>
                <w:color w:val="auto"/>
              </w:rPr>
            </w:pPr>
            <w:r w:rsidRPr="0046225C">
              <w:rPr>
                <w:color w:val="auto"/>
              </w:rPr>
              <w:t>май-июнь</w:t>
            </w:r>
          </w:p>
        </w:tc>
      </w:tr>
      <w:tr w:rsidR="004D339D" w:rsidRPr="0046225C" w:rsidTr="004D339D">
        <w:tc>
          <w:tcPr>
            <w:tcW w:w="3190" w:type="dxa"/>
          </w:tcPr>
          <w:p w:rsidR="004D339D" w:rsidRPr="0046225C" w:rsidRDefault="004D339D" w:rsidP="0046225C">
            <w:pPr>
              <w:pStyle w:val="Default"/>
              <w:rPr>
                <w:color w:val="auto"/>
              </w:rPr>
            </w:pPr>
            <w:r w:rsidRPr="0046225C">
              <w:rPr>
                <w:color w:val="auto"/>
              </w:rPr>
              <w:t>Встроенность в систему социально-экономических отношений</w:t>
            </w:r>
          </w:p>
        </w:tc>
        <w:tc>
          <w:tcPr>
            <w:tcW w:w="3190" w:type="dxa"/>
          </w:tcPr>
          <w:p w:rsidR="004D339D" w:rsidRPr="0046225C" w:rsidRDefault="004D339D" w:rsidP="0046225C">
            <w:pPr>
              <w:pStyle w:val="Default"/>
              <w:rPr>
                <w:color w:val="auto"/>
              </w:rPr>
            </w:pPr>
            <w:r w:rsidRPr="0046225C">
              <w:rPr>
                <w:color w:val="auto"/>
              </w:rPr>
              <w:t xml:space="preserve">Последующее получение образования </w:t>
            </w:r>
          </w:p>
          <w:p w:rsidR="004D339D" w:rsidRPr="0046225C" w:rsidRDefault="004D339D" w:rsidP="0046225C">
            <w:pPr>
              <w:pStyle w:val="Default"/>
              <w:rPr>
                <w:color w:val="auto"/>
              </w:rPr>
            </w:pPr>
            <w:r w:rsidRPr="0046225C">
              <w:rPr>
                <w:color w:val="auto"/>
              </w:rPr>
              <w:t xml:space="preserve">или </w:t>
            </w:r>
          </w:p>
          <w:p w:rsidR="004D339D" w:rsidRPr="0046225C" w:rsidRDefault="004D339D" w:rsidP="0046225C">
            <w:pPr>
              <w:pStyle w:val="Default"/>
              <w:rPr>
                <w:color w:val="auto"/>
              </w:rPr>
            </w:pPr>
            <w:r w:rsidRPr="0046225C">
              <w:rPr>
                <w:color w:val="auto"/>
              </w:rPr>
              <w:t>результаты трудоустройства</w:t>
            </w:r>
          </w:p>
        </w:tc>
        <w:tc>
          <w:tcPr>
            <w:tcW w:w="3191" w:type="dxa"/>
          </w:tcPr>
          <w:p w:rsidR="004D339D" w:rsidRPr="0046225C" w:rsidRDefault="004D339D" w:rsidP="0046225C">
            <w:pPr>
              <w:pStyle w:val="Default"/>
              <w:rPr>
                <w:color w:val="auto"/>
              </w:rPr>
            </w:pPr>
            <w:r w:rsidRPr="0046225C">
              <w:rPr>
                <w:color w:val="auto"/>
              </w:rPr>
              <w:t xml:space="preserve">сентябрь </w:t>
            </w:r>
          </w:p>
          <w:p w:rsidR="004D339D" w:rsidRPr="0046225C" w:rsidRDefault="004D339D" w:rsidP="0046225C">
            <w:pPr>
              <w:pStyle w:val="Default"/>
              <w:rPr>
                <w:color w:val="auto"/>
              </w:rPr>
            </w:pPr>
          </w:p>
        </w:tc>
      </w:tr>
      <w:tr w:rsidR="004D339D" w:rsidRPr="0046225C" w:rsidTr="004D339D">
        <w:tc>
          <w:tcPr>
            <w:tcW w:w="3190" w:type="dxa"/>
          </w:tcPr>
          <w:p w:rsidR="004D339D" w:rsidRPr="0046225C" w:rsidRDefault="004D339D" w:rsidP="0046225C">
            <w:pPr>
              <w:pStyle w:val="Default"/>
              <w:rPr>
                <w:color w:val="auto"/>
              </w:rPr>
            </w:pPr>
            <w:r w:rsidRPr="0046225C">
              <w:rPr>
                <w:color w:val="auto"/>
              </w:rPr>
              <w:t>Состояние здоровья</w:t>
            </w:r>
          </w:p>
        </w:tc>
        <w:tc>
          <w:tcPr>
            <w:tcW w:w="3190" w:type="dxa"/>
          </w:tcPr>
          <w:p w:rsidR="004D339D" w:rsidRPr="0046225C" w:rsidRDefault="004D339D" w:rsidP="0046225C">
            <w:pPr>
              <w:pStyle w:val="Default"/>
              <w:rPr>
                <w:color w:val="auto"/>
              </w:rPr>
            </w:pPr>
            <w:r w:rsidRPr="0046225C">
              <w:rPr>
                <w:color w:val="auto"/>
              </w:rPr>
              <w:t xml:space="preserve">Данные углублённого медицинского осмотра </w:t>
            </w:r>
          </w:p>
          <w:p w:rsidR="004D339D" w:rsidRPr="0046225C" w:rsidRDefault="004D339D" w:rsidP="0046225C">
            <w:pPr>
              <w:pStyle w:val="Default"/>
              <w:rPr>
                <w:color w:val="auto"/>
              </w:rPr>
            </w:pPr>
            <w:r w:rsidRPr="0046225C">
              <w:rPr>
                <w:color w:val="auto"/>
              </w:rPr>
              <w:t>Данные о пропусках уроков по болезни</w:t>
            </w:r>
          </w:p>
        </w:tc>
        <w:tc>
          <w:tcPr>
            <w:tcW w:w="3191" w:type="dxa"/>
          </w:tcPr>
          <w:p w:rsidR="004D339D" w:rsidRPr="0046225C" w:rsidRDefault="004D339D" w:rsidP="0046225C">
            <w:pPr>
              <w:pStyle w:val="Default"/>
              <w:rPr>
                <w:color w:val="auto"/>
              </w:rPr>
            </w:pPr>
            <w:r w:rsidRPr="0046225C">
              <w:rPr>
                <w:color w:val="auto"/>
              </w:rPr>
              <w:t xml:space="preserve">ежегодно </w:t>
            </w:r>
          </w:p>
          <w:p w:rsidR="004D339D" w:rsidRPr="0046225C" w:rsidRDefault="004D339D" w:rsidP="0046225C">
            <w:pPr>
              <w:pStyle w:val="Default"/>
              <w:rPr>
                <w:color w:val="auto"/>
              </w:rPr>
            </w:pPr>
            <w:r w:rsidRPr="0046225C">
              <w:rPr>
                <w:color w:val="auto"/>
              </w:rPr>
              <w:t>раз в четверть</w:t>
            </w:r>
          </w:p>
        </w:tc>
      </w:tr>
    </w:tbl>
    <w:p w:rsidR="00290DC8" w:rsidRPr="0046225C" w:rsidRDefault="00290DC8" w:rsidP="0046225C">
      <w:pPr>
        <w:spacing w:after="0" w:line="240" w:lineRule="auto"/>
        <w:rPr>
          <w:sz w:val="24"/>
          <w:szCs w:val="24"/>
        </w:rPr>
      </w:pPr>
    </w:p>
    <w:p w:rsidR="00752722" w:rsidRPr="0046225C" w:rsidRDefault="00752722" w:rsidP="0046225C">
      <w:pPr>
        <w:pStyle w:val="a4"/>
        <w:rPr>
          <w:rFonts w:ascii="Times New Roman" w:hAnsi="Times New Roman" w:cs="Times New Roman"/>
          <w:sz w:val="24"/>
          <w:szCs w:val="24"/>
        </w:rPr>
      </w:pPr>
      <w:r w:rsidRPr="0046225C">
        <w:rPr>
          <w:rFonts w:ascii="Times New Roman" w:hAnsi="Times New Roman" w:cs="Times New Roman"/>
          <w:sz w:val="24"/>
          <w:szCs w:val="24"/>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w:t>
      </w:r>
      <w:r w:rsidR="004162A0" w:rsidRPr="0046225C">
        <w:rPr>
          <w:rFonts w:ascii="Times New Roman" w:hAnsi="Times New Roman" w:cs="Times New Roman"/>
          <w:sz w:val="24"/>
          <w:szCs w:val="24"/>
        </w:rPr>
        <w:t>,</w:t>
      </w:r>
      <w:r w:rsidRPr="0046225C">
        <w:rPr>
          <w:rFonts w:ascii="Times New Roman" w:hAnsi="Times New Roman" w:cs="Times New Roman"/>
          <w:sz w:val="24"/>
          <w:szCs w:val="24"/>
        </w:rPr>
        <w:t xml:space="preserve"> с учётом: </w:t>
      </w:r>
    </w:p>
    <w:p w:rsidR="00752722" w:rsidRPr="0046225C" w:rsidRDefault="0075272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752722" w:rsidRPr="0046225C" w:rsidRDefault="0075272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rsidR="00752722" w:rsidRPr="0046225C" w:rsidRDefault="0075272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 особенностей контингента учащихся. </w:t>
      </w:r>
    </w:p>
    <w:p w:rsidR="00752722" w:rsidRPr="0046225C" w:rsidRDefault="0075272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Предметом оценки в ходе данных процедур является также </w:t>
      </w:r>
      <w:r w:rsidRPr="0046225C">
        <w:rPr>
          <w:rFonts w:ascii="Times New Roman" w:hAnsi="Times New Roman" w:cs="Times New Roman"/>
          <w:i/>
          <w:iCs/>
          <w:sz w:val="24"/>
          <w:szCs w:val="24"/>
        </w:rPr>
        <w:t xml:space="preserve">текущая оценочная деятельность </w:t>
      </w:r>
      <w:r w:rsidRPr="0046225C">
        <w:rPr>
          <w:rFonts w:ascii="Times New Roman" w:hAnsi="Times New Roman" w:cs="Times New Roman"/>
          <w:sz w:val="24"/>
          <w:szCs w:val="24"/>
        </w:rPr>
        <w:t xml:space="preserve">школы и педагогов и, в частности, отслеживание динамики образовательных достижений выпускников основной школ </w:t>
      </w:r>
    </w:p>
    <w:p w:rsidR="001E78D1" w:rsidRDefault="001E78D1" w:rsidP="003A7DF9">
      <w:pPr>
        <w:pStyle w:val="Default"/>
        <w:rPr>
          <w:b/>
          <w:bCs/>
          <w:color w:val="auto"/>
        </w:rPr>
      </w:pPr>
    </w:p>
    <w:p w:rsidR="00752722" w:rsidRPr="0046225C" w:rsidRDefault="00752722" w:rsidP="00EF09CF">
      <w:pPr>
        <w:pStyle w:val="Default"/>
        <w:ind w:firstLine="567"/>
        <w:rPr>
          <w:b/>
          <w:bCs/>
          <w:color w:val="auto"/>
        </w:rPr>
      </w:pPr>
      <w:r w:rsidRPr="0046225C">
        <w:rPr>
          <w:b/>
          <w:bCs/>
          <w:color w:val="auto"/>
        </w:rPr>
        <w:t xml:space="preserve">Раздел II Содержательный </w:t>
      </w:r>
    </w:p>
    <w:p w:rsidR="00034BD2" w:rsidRPr="0046225C" w:rsidRDefault="00034BD2" w:rsidP="0046225C">
      <w:pPr>
        <w:pStyle w:val="Default"/>
        <w:rPr>
          <w:color w:val="auto"/>
        </w:rPr>
      </w:pPr>
    </w:p>
    <w:p w:rsidR="00752722" w:rsidRPr="0046225C" w:rsidRDefault="00752722" w:rsidP="00EF09CF">
      <w:pPr>
        <w:pStyle w:val="Default"/>
        <w:ind w:firstLine="567"/>
        <w:rPr>
          <w:b/>
          <w:bCs/>
          <w:color w:val="auto"/>
        </w:rPr>
      </w:pPr>
      <w:r w:rsidRPr="0046225C">
        <w:rPr>
          <w:b/>
          <w:bCs/>
          <w:color w:val="auto"/>
        </w:rPr>
        <w:t xml:space="preserve">2.1. </w:t>
      </w:r>
      <w:r w:rsidR="00052D48" w:rsidRPr="0046225C">
        <w:rPr>
          <w:b/>
          <w:bCs/>
          <w:color w:val="auto"/>
        </w:rPr>
        <w:t>Содержание отдельных учебных предметов, курсов и планируемые результаты освоения ООП ООО</w:t>
      </w:r>
    </w:p>
    <w:p w:rsidR="00EF09CF" w:rsidRPr="00415B9B" w:rsidRDefault="00EF09CF" w:rsidP="00EF09CF">
      <w:pPr>
        <w:pStyle w:val="ConsPlusNormal"/>
        <w:ind w:firstLine="567"/>
        <w:jc w:val="center"/>
        <w:rPr>
          <w:rFonts w:ascii="Times New Roman" w:hAnsi="Times New Roman" w:cs="Times New Roman"/>
          <w:sz w:val="24"/>
          <w:szCs w:val="24"/>
        </w:rPr>
      </w:pPr>
      <w:r w:rsidRPr="00415B9B">
        <w:rPr>
          <w:rFonts w:ascii="Times New Roman" w:hAnsi="Times New Roman" w:cs="Times New Roman"/>
          <w:sz w:val="24"/>
          <w:szCs w:val="24"/>
        </w:rPr>
        <w:t>СТАНДАРТ ОСНОВНОГО ОБЩЕГО ОБРАЗОВАНИЯ ПО РУССКОМУ ЯЗЫКУ.</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применение полученных знаний и умений в собственной речевой практике.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w:t>
      </w:r>
      <w:r w:rsidRPr="00415B9B">
        <w:rPr>
          <w:rFonts w:ascii="Times New Roman" w:hAnsi="Times New Roman" w:cs="Times New Roman"/>
          <w:sz w:val="24"/>
          <w:szCs w:val="24"/>
        </w:rPr>
        <w:lastRenderedPageBreak/>
        <w:t>словарями.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EF09CF" w:rsidRPr="00415B9B" w:rsidRDefault="00EF09CF" w:rsidP="00EF09CF">
      <w:pPr>
        <w:pStyle w:val="ConsPlusNormal"/>
        <w:ind w:firstLine="567"/>
        <w:jc w:val="both"/>
        <w:rPr>
          <w:rFonts w:ascii="Times New Roman" w:hAnsi="Times New Roman" w:cs="Times New Roman"/>
          <w:b/>
          <w:sz w:val="24"/>
          <w:szCs w:val="24"/>
        </w:rPr>
      </w:pPr>
      <w:bookmarkStart w:id="1" w:name="Par858"/>
      <w:bookmarkEnd w:id="1"/>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2" w:name="Par861"/>
      <w:bookmarkStart w:id="3" w:name="Par864"/>
      <w:bookmarkEnd w:id="2"/>
      <w:bookmarkEnd w:id="3"/>
      <w:r w:rsidRPr="00415B9B">
        <w:rPr>
          <w:rFonts w:ascii="Times New Roman" w:hAnsi="Times New Roman" w:cs="Times New Roman"/>
          <w:sz w:val="24"/>
          <w:szCs w:val="24"/>
        </w:rPr>
        <w:t>Содержание, обеспечивающее формирование коммуникативной компетенции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Речевое общение. Речь устная и письменная, монологическая и диалогическая.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Культура речи. КРИТЕРИИ КУЛЬТУРЫ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виды информационной переработки текста: план, конспект, аннотация.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Овладение основными видами речевой деятельности: аудированием (слушанием), чтением, говорением, письмом.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EF09CF" w:rsidRPr="00415B9B" w:rsidRDefault="00EF09CF" w:rsidP="00EF09CF">
      <w:pPr>
        <w:pStyle w:val="ConsPlusNormal"/>
        <w:ind w:firstLine="567"/>
        <w:jc w:val="both"/>
        <w:rPr>
          <w:rFonts w:ascii="Times New Roman" w:hAnsi="Times New Roman" w:cs="Times New Roman"/>
          <w:sz w:val="24"/>
          <w:szCs w:val="24"/>
        </w:rPr>
      </w:pPr>
      <w:bookmarkStart w:id="4" w:name="Par882"/>
      <w:bookmarkEnd w:id="4"/>
      <w:r w:rsidRPr="00415B9B">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Наука о русском языке и ее основные разделы. КРАТКИЕ СВЕДЕНИЯ О </w:t>
      </w:r>
      <w:r w:rsidRPr="00415B9B">
        <w:rPr>
          <w:rFonts w:ascii="Times New Roman" w:hAnsi="Times New Roman" w:cs="Times New Roman"/>
          <w:sz w:val="24"/>
          <w:szCs w:val="24"/>
        </w:rPr>
        <w:lastRenderedPageBreak/>
        <w:t>ВЫДАЮЩИХСЯ ОТЕЧЕСТВЕННЫХ ЛИНГВИСТАХ.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Общие сведения о языке.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Роль языка в жизни человека и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Русский язык - язык русской художественной литературы.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о русском литературном языке и его нормах.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лингвистические словари. Извлечение необходимой информации из словарей. Система языка. Фонетика. Орфоэпия.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средства звуковой стороны речи: звуки речи, слог, ударение, интонация.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орфоэпические нормы русского литературного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Связь фонетики с графикой и орфографией.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ВЫРАЗИТЕЛЬНЫЕ СРЕДСТВА ФОНЕТИКИ.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Применение знаний и умений по фонетике в практике правописания.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Морфемика (состав слова) и словообразование.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способы образования слов.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ВЫРАЗИТЕЛЬНЫЕ СРЕДСТВА СЛОВООБРАЗОВАНИЯ.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Применение знаний и умений по морфемике и словообразованию в практике правописания. Лексика и фразеология.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Слово - основная единица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 Синонимы. Антонимы. Омонимы.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Стилистически окрашенная лексика русского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Исконно русские и заимствованные слова.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Лексика общеупотребительная и лексика ограниченного употребления.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Фразеологизмы; их значение и употребление.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ОБ ЭТИМОЛОГИИ КАК НАУКЕ О ПРОИСХОЖДЕНИИ СЛОВ И ФРАЗЕОЛОГИЗМОВ.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лексические нормы современного русского литературного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ВЫРАЗИТЕЛЬНЫЕ СРЕДСТВА ЛЕКСИКИ И ФРАЗЕОЛОГИИ.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Морфология. Система частей речи в русском языке.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 Служебные части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Междометия и звукоподражательные слова.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морфологические нормы русского литературного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ВЫРАЗИТЕЛЬНЫЕ СРЕДСТВА МОРФОЛОГИИ.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Применение знаний и умений по морфологии в практике правописания.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Синтаксис. Словосочетание и предложение как основные единицы синтаксиса.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Синтаксические связи слов в словосочетании и предложении.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Виды предложений по цели высказывания и эмоциональной окраске.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Грамматическая (ПРЕДИКАТИВНАЯ) основа предложения. Предложения простые и сложные.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Главные и второстепенные члены предложения и способы их выражения.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Однородные члены предложения. Обособленные члены предложения.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Обращения. Вводные, вставные слова и конструкции.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Предложения сложносочиненные, сложноподчиненные, бессоюзные.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Сложные предложения с различными видами связи.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Способы передачи чужой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Текст. Смысловые части и основные средства связи между ними.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синтаксические нормы современного русского литературного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ВЫРАЗИТЕЛЬНЫЕ СРЕДСТВА СИНТАКСИСА.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Применение знаний и умений по синтаксису в практике правописания.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Правописание: орфография и пунктуация.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Орфография. Правописание гласных и согласных в составе морфем.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Правописание Ъ и Ь. Слитные, дефисные и раздельные написания.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Прописная и строчная буквы.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Перенос слов. Соблюдение основных орфографических норм.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Пунктуация. Знаки препинания, их функции. Одиночные и парные знаки препинания.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Сочетание знаков препинания.</w:t>
      </w:r>
    </w:p>
    <w:p w:rsidR="00EF09CF" w:rsidRPr="00415B9B" w:rsidRDefault="00EF09CF" w:rsidP="00EF09CF">
      <w:pPr>
        <w:pStyle w:val="ConsPlusNormal"/>
        <w:ind w:firstLine="567"/>
        <w:jc w:val="both"/>
        <w:rPr>
          <w:rFonts w:ascii="Times New Roman" w:hAnsi="Times New Roman" w:cs="Times New Roman"/>
          <w:b/>
          <w:sz w:val="24"/>
          <w:szCs w:val="24"/>
        </w:rPr>
      </w:pPr>
      <w:bookmarkStart w:id="5" w:name="Par955"/>
      <w:bookmarkEnd w:id="5"/>
      <w:r w:rsidRPr="00415B9B">
        <w:rPr>
          <w:rFonts w:ascii="Times New Roman" w:hAnsi="Times New Roman" w:cs="Times New Roman"/>
          <w:b/>
          <w:sz w:val="24"/>
          <w:szCs w:val="24"/>
        </w:rPr>
        <w:t>Содержание, обеспечивающее формирование культуроведческой компетенции.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Отражение в языке культуры и истории народа. Взаимообогащение языков народов России. Пословицы, поговорки, афоризмы и крылатые слова.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Русский речевой этикет. Культура межнационального общения.</w:t>
      </w:r>
    </w:p>
    <w:p w:rsidR="00EF09CF" w:rsidRPr="00415B9B" w:rsidRDefault="00EF09CF" w:rsidP="00EF09CF">
      <w:pPr>
        <w:pStyle w:val="ConsPlusNormal"/>
        <w:ind w:firstLine="567"/>
        <w:jc w:val="both"/>
        <w:rPr>
          <w:rFonts w:ascii="Times New Roman" w:hAnsi="Times New Roman" w:cs="Times New Roman"/>
          <w:b/>
          <w:sz w:val="24"/>
          <w:szCs w:val="24"/>
        </w:rPr>
      </w:pPr>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40"/>
        <w:jc w:val="both"/>
        <w:outlineLvl w:val="5"/>
        <w:rPr>
          <w:rFonts w:ascii="Times New Roman" w:hAnsi="Times New Roman" w:cs="Times New Roman"/>
          <w:sz w:val="24"/>
          <w:szCs w:val="24"/>
        </w:rPr>
      </w:pPr>
      <w:bookmarkStart w:id="6" w:name="Par1033"/>
      <w:bookmarkEnd w:id="6"/>
      <w:r w:rsidRPr="00415B9B">
        <w:rPr>
          <w:rFonts w:ascii="Times New Roman" w:hAnsi="Times New Roman" w:cs="Times New Roman"/>
          <w:sz w:val="24"/>
          <w:szCs w:val="24"/>
        </w:rPr>
        <w:t>Русский язык в образовательном учреждении с русским языком обучения.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русского языка ученик должен:</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смысл понятий: речь устная и письменная; монолог, диалог; сфера и ситуация речевого общения;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основные признаки разговорной речи, научного, публицистического, официально-делового стилей, языка художественной литературы;</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особенности основных жанров научного, публицистического, официально-делового стилей и разговорной речи;</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признаки текста и его функционально-смысловых типов (повествования, описания, рассуждения);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основные единицы языка, их признаки;</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различать разговорную речь, научный, публицистический, официально-деловой стили, язык художественной литературы;</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lastRenderedPageBreak/>
        <w:t>- опознавать языковые единицы, проводить различные виды их анализа;</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объяснять с помощью словаря значение слов с национально-культурным компонентом;</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аудирование и чтение:</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адекватно понимать информацию устного и письменного сообщения (цель, тему основную и дополнительную, явную и скрытую информацию);</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читать тексты разных стилей и жанров; владеть разными видами чтения (изучающим, ознакомительным, просмотровым);</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говорение и письмо:</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воспроизводить текст с заданной степенью свернутости (план, пересказ, изложение, конспект);</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создавать тексты различных стилей и жанров (отзыв, аннотацию, реферат, выступление, письмо, расписку, заявление);</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осуществлять выбор и организацию языковых средств в соответствии с темой, целями, сферой и ситуацией общения;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соблюдать в практике письма основные правила орфографии и пунктуации;</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удовлетворения коммуникативных потребностей в учебных, бытовых, социально-культурных ситуациях общения;</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EF09CF" w:rsidRPr="00415B9B" w:rsidRDefault="00EF09CF" w:rsidP="00EF09CF">
      <w:pPr>
        <w:pStyle w:val="ConsPlusNormal"/>
        <w:ind w:firstLine="540"/>
        <w:jc w:val="both"/>
        <w:rPr>
          <w:rFonts w:ascii="Times New Roman" w:hAnsi="Times New Roman" w:cs="Times New Roman"/>
          <w:sz w:val="24"/>
          <w:szCs w:val="24"/>
        </w:rPr>
      </w:pPr>
      <w:r w:rsidRPr="00415B9B">
        <w:rPr>
          <w:rFonts w:ascii="Times New Roman" w:hAnsi="Times New Roman" w:cs="Times New Roman"/>
          <w:sz w:val="24"/>
          <w:szCs w:val="24"/>
        </w:rPr>
        <w:t>- использования родного языка как средства получения знаний по другим учебным предметам и продолжения образования.</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7" w:name="Par962"/>
      <w:bookmarkStart w:id="8" w:name="Par1101"/>
      <w:bookmarkEnd w:id="7"/>
      <w:bookmarkEnd w:id="8"/>
      <w:r w:rsidRPr="00415B9B">
        <w:rPr>
          <w:rFonts w:ascii="Times New Roman" w:hAnsi="Times New Roman" w:cs="Times New Roman"/>
          <w:sz w:val="24"/>
          <w:szCs w:val="24"/>
        </w:rPr>
        <w:t>СТАНДАРТ ОСНОВНОГО ОБЩЕГО ОБРАЗОВАНИЯ ПО ЛИТЕРАТУРЕ.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и совершенствование русской устной и письменной речи учащихся, для которых русский язык не является родным.</w:t>
      </w:r>
    </w:p>
    <w:p w:rsidR="00EF09CF" w:rsidRPr="00415B9B" w:rsidRDefault="00EF09CF" w:rsidP="00EF09CF">
      <w:pPr>
        <w:pStyle w:val="ConsPlusNormal"/>
        <w:ind w:firstLine="567"/>
        <w:jc w:val="both"/>
        <w:rPr>
          <w:rFonts w:ascii="Times New Roman" w:hAnsi="Times New Roman" w:cs="Times New Roman"/>
          <w:b/>
          <w:sz w:val="24"/>
          <w:szCs w:val="24"/>
        </w:rPr>
      </w:pPr>
      <w:bookmarkStart w:id="9" w:name="Par1114"/>
      <w:bookmarkEnd w:id="9"/>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10" w:name="Par1117"/>
      <w:bookmarkEnd w:id="10"/>
      <w:r w:rsidRPr="00415B9B">
        <w:rPr>
          <w:rFonts w:ascii="Times New Roman" w:hAnsi="Times New Roman" w:cs="Times New Roman"/>
          <w:sz w:val="24"/>
          <w:szCs w:val="24"/>
        </w:rPr>
        <w:t>Литературные произведения, предназначенные для обязательного изучения.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названо имя писателя с указанием конкретных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названо имя писателя без указания конкретных произведений (определено только </w:t>
      </w:r>
      <w:r w:rsidRPr="00415B9B">
        <w:rPr>
          <w:rFonts w:ascii="Times New Roman" w:hAnsi="Times New Roman" w:cs="Times New Roman"/>
          <w:sz w:val="24"/>
          <w:szCs w:val="24"/>
        </w:rPr>
        <w:lastRenderedPageBreak/>
        <w:t>число художественных текстов, выбор которых предоставляется автору программы или учителю);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EF09CF" w:rsidRPr="00415B9B" w:rsidRDefault="00EF09CF" w:rsidP="00EF09CF">
      <w:pPr>
        <w:pStyle w:val="ConsPlusNormal"/>
        <w:ind w:firstLine="567"/>
        <w:jc w:val="both"/>
        <w:rPr>
          <w:rFonts w:ascii="Times New Roman" w:hAnsi="Times New Roman" w:cs="Times New Roman"/>
          <w:sz w:val="24"/>
          <w:szCs w:val="24"/>
        </w:rPr>
      </w:pPr>
      <w:bookmarkStart w:id="11" w:name="Par1130"/>
      <w:bookmarkEnd w:id="11"/>
      <w:r w:rsidRPr="00415B9B">
        <w:rPr>
          <w:rFonts w:ascii="Times New Roman" w:hAnsi="Times New Roman" w:cs="Times New Roman"/>
          <w:sz w:val="24"/>
          <w:szCs w:val="24"/>
        </w:rPr>
        <w:t>Русский фольклор.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Русские народные сказки (волшебная, бытовая, о животных - по одной сказке).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НАРОДНЫЕ ПЕСНИ, ЗАГАДКИ, ПОСЛОВИЦЫ, ПОГОВОРКИ.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Одна былина по выбору (в образовательных учреждениях с родным (нерусским) языком обучения -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bookmarkStart w:id="12" w:name="Par1136"/>
      <w:bookmarkEnd w:id="12"/>
      <w:r w:rsidRPr="00415B9B">
        <w:rPr>
          <w:rFonts w:ascii="Times New Roman" w:hAnsi="Times New Roman" w:cs="Times New Roman"/>
          <w:sz w:val="24"/>
          <w:szCs w:val="24"/>
        </w:rPr>
        <w:t>Древнерусская литература.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"Слово о полку Игореве" (в образовательных учреждениях с родным (нерусским) языком обучения -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Три произведения разных жанров по выбору.</w:t>
      </w:r>
    </w:p>
    <w:p w:rsidR="00EF09CF" w:rsidRPr="00415B9B" w:rsidRDefault="00EF09CF" w:rsidP="00EF09CF">
      <w:pPr>
        <w:pStyle w:val="ConsPlusNormal"/>
        <w:ind w:firstLine="567"/>
        <w:jc w:val="both"/>
        <w:rPr>
          <w:rFonts w:ascii="Times New Roman" w:hAnsi="Times New Roman" w:cs="Times New Roman"/>
          <w:sz w:val="24"/>
          <w:szCs w:val="24"/>
        </w:rPr>
      </w:pPr>
      <w:bookmarkStart w:id="13" w:name="Par1141"/>
      <w:bookmarkEnd w:id="13"/>
      <w:r w:rsidRPr="00415B9B">
        <w:rPr>
          <w:rFonts w:ascii="Times New Roman" w:hAnsi="Times New Roman" w:cs="Times New Roman"/>
          <w:sz w:val="24"/>
          <w:szCs w:val="24"/>
        </w:rPr>
        <w:t>Русская литература XVIII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М.В. Ломоносов. Одно стихотворение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Д.И. Фонвизин. Комедия "Недоросль".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Г.Р. Державин. Два произведения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А.Н. РАДИЩЕВ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"ПУТЕШЕСТВИЕ ИЗ ПЕТЕРБУРГА В МОСКВУ" (ОБЗОР).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Н.М. Карамзин. Повесть "Бедная Лиза".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bookmarkStart w:id="14" w:name="Par1155"/>
      <w:bookmarkEnd w:id="14"/>
      <w:r w:rsidRPr="00415B9B">
        <w:rPr>
          <w:rFonts w:ascii="Times New Roman" w:hAnsi="Times New Roman" w:cs="Times New Roman"/>
          <w:sz w:val="24"/>
          <w:szCs w:val="24"/>
        </w:rPr>
        <w:t>Русская литература XIX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И.А. Крылов. Четыре басни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В.А. Жуковский. Баллада "Светлана".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Два лирических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А.С. Грибоедов. Комедия "Горе от ума" (в образовательных учреждениях с родным (нерусским) языком обучения -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А.С. Пушкин. 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ПОВЕСТЬ "ПИКОВАЯ ДАМА" (ТОЛЬКО ДЛЯ ОБРАЗОВАТЕЛЬНЫХ УЧРЕЖДЕНИЙ С 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"МАЛЕНЬКИЕ ТРАГЕДИИ" (ОДНА ТРАГЕДИЯ ПО ВЫБОРУ) (ТОЛЬКО ДЛЯ ОБРАЗОВАТЕЛЬНЫХ УЧРЕЖДЕНИЙ С 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М.Ю. Лермонтов. 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Роман "Герой нашего времени" (в образовательных учреждениях с родным (нерусским) языком обучения изучаются повести "Бэла" и "Максим Максимыч").</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ПОЭТЫ ПУШКИНСКОЙ ПОРЫ.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Е.А. БАРАТЫНСКИЙ, К.Н. БАТЮШКОВ, А.А. ДЕЛЬВИГ, Д.В. ДАВЫДОВ, А.В. КОЛЬЦОВ, Н.М. ЯЗЫКОВ.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СТИХОТВОРЕНИЯ НЕ МЕНЕЕ ТРЕХ АВТОРОВ ПО ВЫБОРУ (ТОЛЬКО ДЛЯ ОБРАЗОВАТЕЛЬНЫХ УЧРЕЖДЕНИЙ С 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Н.В. Гоголь. 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А.Н. Островский. Одна пьеса по выбору (в образовательных учреждениях с родным </w:t>
      </w:r>
      <w:r w:rsidRPr="00415B9B">
        <w:rPr>
          <w:rFonts w:ascii="Times New Roman" w:hAnsi="Times New Roman" w:cs="Times New Roman"/>
          <w:sz w:val="24"/>
          <w:szCs w:val="24"/>
        </w:rPr>
        <w:lastRenderedPageBreak/>
        <w:t>(нерусским) языком обучения -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 Тургенев. "ЗАПИСКИ ОХОТНИКА" (ДВА РАССКАЗА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"СТИХОТВОРЕНИЯ В ПРОЗЕ" (ДВА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Ф.И. Тютчев. Стихотворения: "С поляны коршун поднялся...", "Есть в осени первоначальной...", а также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А.А. Фет. Стихотворения: "Вечер", "Учись у них - у дуба, у березы...", а также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А.К. ТОЛСТОЙ. ТРИ ПРОИЗВЕДЕНИЯ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 Некрасов. Стихотворения: "КРЕСТЬЯНСКИЕ ДЕТИ", "Железная дорога", а также два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ОДНА ПОЭМА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Н.С. ЛЕСКОВ.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 Салтыков-Щедрин. Три сказки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Ф.М. Достоевский. Одна повесть по выбору (только для образовательных учреждений с 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Л.Н. Толстой. Одна повесть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Один рассказ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В.М. ГАРШИН.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А.П. Чехов. Рассказы: "Смерть чиновника", "Хамелеон", а также 2 рассказа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В.Г. КОРОЛЕНКО.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bookmarkStart w:id="15" w:name="Par1215"/>
      <w:bookmarkEnd w:id="15"/>
      <w:r w:rsidRPr="00415B9B">
        <w:rPr>
          <w:rFonts w:ascii="Times New Roman" w:hAnsi="Times New Roman" w:cs="Times New Roman"/>
          <w:sz w:val="24"/>
          <w:szCs w:val="24"/>
        </w:rPr>
        <w:t>Русская литература XX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И.А. Бунин. Два рассказа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А.И. КУПРИН.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 ГОРЬКИЙ. ДВА ПРОИЗВЕДЕНИЯ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А.А. Блок.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В.В. Маяковский.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С.А. Есенин.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А.А. АХМАТОВА. ТРИ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Б.Л. ПАСТЕРНАК. ДВА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М.А. БУЛГАКОВ. ПОВЕСТЬ "СОБАЧЬЕ СЕРДЦЕ".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М.М. ЗОЩЕНКО. ДВА РАССКАЗА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А.П. ПЛАТОНОВ. ОДИН РАССКАЗ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А.С. ГРИН.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К.Г. ПАУСТОВСКИЙ. ОДИН РАССКАЗ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М.М. ПРИШВИН.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 ЗАБОЛОЦКИЙ. ДВА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А.Т. Твардовский. Поэма "Василий Теркин" (три главы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М.А. Шолохов. Рассказ "Судьба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В.М. Шукшин. Два рассказа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А.И. Солженицын. Рассказ "Матренин двор" (только для образовательных учреждений с 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Русская проза второй половины XX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Произведения не менее трех авторов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Русская поэзия второй половины XX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И.А. Бродский, А.А. Вознесенский, В.С. Высоцкий, Е.А. Евтушенко, Б.Ш. Окуджава, Н.М. Рубцов.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Стихотворения не менее трех авторов по выбору.</w:t>
      </w:r>
    </w:p>
    <w:p w:rsidR="00EF09CF" w:rsidRPr="00415B9B" w:rsidRDefault="00EF09CF" w:rsidP="00EF09CF">
      <w:pPr>
        <w:pStyle w:val="ConsPlusNormal"/>
        <w:ind w:firstLine="567"/>
        <w:jc w:val="both"/>
        <w:rPr>
          <w:rFonts w:ascii="Times New Roman" w:hAnsi="Times New Roman" w:cs="Times New Roman"/>
          <w:sz w:val="24"/>
          <w:szCs w:val="24"/>
        </w:rPr>
      </w:pPr>
      <w:bookmarkStart w:id="16" w:name="Par1263"/>
      <w:bookmarkEnd w:id="16"/>
      <w:r w:rsidRPr="00415B9B">
        <w:rPr>
          <w:rFonts w:ascii="Times New Roman" w:hAnsi="Times New Roman" w:cs="Times New Roman"/>
          <w:sz w:val="24"/>
          <w:szCs w:val="24"/>
        </w:rPr>
        <w:t>Литература народов России &lt;*&gt;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ОДНО ПРОИЗВЕДЕНИЕ ПО ВЫБОРУ ВО ФРАГМЕНТАХ.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 АЙГИ, Р. ГАМЗАТОВ, С. ДАНИЛОВ, М. ДЖАЛИЛЬ, Н. ДОМОЖАКОВ, М. КАРИМ, Д. КУГУЛЬТИНОВ, К. КУЛИЕВ, Ю. РЫТХЭУ, Г. ТУКАЙ, К. ХЕТАГУРОВ, Ю. ШЕСТАЛОВ.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ПРОИЗВЕДЕНИЯ НЕ МЕНЕЕ ДВУХ АВТОРОВ ПО ВЫБОРУ.</w:t>
      </w:r>
    </w:p>
    <w:p w:rsidR="00EF09CF" w:rsidRPr="00415B9B" w:rsidRDefault="00EF09CF" w:rsidP="00EF09CF">
      <w:pPr>
        <w:pStyle w:val="ConsPlusNormal"/>
        <w:ind w:firstLine="567"/>
        <w:jc w:val="both"/>
        <w:rPr>
          <w:rFonts w:ascii="Times New Roman" w:hAnsi="Times New Roman" w:cs="Times New Roman"/>
          <w:sz w:val="24"/>
          <w:szCs w:val="24"/>
        </w:rPr>
      </w:pPr>
      <w:bookmarkStart w:id="17" w:name="Par1273"/>
      <w:bookmarkEnd w:id="17"/>
      <w:r w:rsidRPr="00415B9B">
        <w:rPr>
          <w:rFonts w:ascii="Times New Roman" w:hAnsi="Times New Roman" w:cs="Times New Roman"/>
          <w:sz w:val="24"/>
          <w:szCs w:val="24"/>
        </w:rPr>
        <w:t>Зарубежная литература.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Гомер. "Илиада", "Одиссея" (фрагменты).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АНТИЧНАЯ ЛИРИКА. ДВА СТИХОТВОРЕНИЯ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ДАНТЕ. "БОЖЕСТВЕННАЯ КОМЕДИЯ" (ФРАГМЕНТЫ).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 СЕРВАНТЕС. РОМАН "ДОН КИХОТ" (ФРАГМЕНТЫ).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 Шекспир. Трагедии: "Ромео и Джульетта", "Гамлет" (в образовательных учреждениях с родным (нерусским) языком обучения обе трагедии изучаются в сокращении).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ДВА СОНЕТА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Ж.Б. Мольер. Одна комедия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И.В. Гете. "Фауст" (фрагменты).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 ШИЛЛЕР.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Э.Т.А. ГОФМАН.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ДЖ.Г. БАЙРОН.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 МЕРИМЕ.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Э.А. ПО.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 ГЕНРИ.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 ЛОНДОН. ОДНО ПРОИЗВЕДЕНИЕ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 СЕНТ-ЭКЗЮПЕРИ. СКАЗКА "МАЛЕНЬКИЙ ПРИНЦ".</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ПРОИЗВЕДЕНИЯ НЕ МЕНЕЕ ТРЕХ АВТОРОВ ПО ВЫБОРУ.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образовательных учреждениях с родным (нерусским) языком обучения все большие по объему произведения изучаются во фрагментах.</w:t>
      </w:r>
    </w:p>
    <w:p w:rsidR="00EF09CF" w:rsidRPr="00415B9B" w:rsidRDefault="00EF09CF" w:rsidP="00EF09CF">
      <w:pPr>
        <w:pStyle w:val="ConsPlusNormal"/>
        <w:ind w:firstLine="567"/>
        <w:jc w:val="both"/>
        <w:rPr>
          <w:rFonts w:ascii="Times New Roman" w:hAnsi="Times New Roman" w:cs="Times New Roman"/>
          <w:sz w:val="24"/>
          <w:szCs w:val="24"/>
        </w:rPr>
      </w:pPr>
      <w:bookmarkStart w:id="18" w:name="Par1310"/>
      <w:bookmarkEnd w:id="18"/>
      <w:r w:rsidRPr="00415B9B">
        <w:rPr>
          <w:rFonts w:ascii="Times New Roman" w:hAnsi="Times New Roman" w:cs="Times New Roman"/>
          <w:sz w:val="24"/>
          <w:szCs w:val="24"/>
        </w:rPr>
        <w:t>Основные историко-литературные сведения.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&lt;*&gt; В треугольные скобки заключены позиции, имеющие отношение только к образовательным учреждениям с родным (нерусским)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bookmarkStart w:id="19" w:name="Par1317"/>
      <w:bookmarkEnd w:id="19"/>
      <w:r w:rsidRPr="00415B9B">
        <w:rPr>
          <w:rFonts w:ascii="Times New Roman" w:hAnsi="Times New Roman" w:cs="Times New Roman"/>
          <w:sz w:val="24"/>
          <w:szCs w:val="24"/>
        </w:rPr>
        <w:t xml:space="preserve">Русский фольклор. </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EF09CF" w:rsidRPr="00415B9B" w:rsidRDefault="00EF09CF" w:rsidP="00EF09CF">
      <w:pPr>
        <w:pStyle w:val="ConsPlusNormal"/>
        <w:ind w:firstLine="567"/>
        <w:jc w:val="both"/>
        <w:rPr>
          <w:rFonts w:ascii="Times New Roman" w:hAnsi="Times New Roman" w:cs="Times New Roman"/>
          <w:sz w:val="24"/>
          <w:szCs w:val="24"/>
        </w:rPr>
      </w:pPr>
      <w:bookmarkStart w:id="20" w:name="Par1321"/>
      <w:bookmarkEnd w:id="20"/>
      <w:r w:rsidRPr="00415B9B">
        <w:rPr>
          <w:rFonts w:ascii="Times New Roman" w:hAnsi="Times New Roman" w:cs="Times New Roman"/>
          <w:sz w:val="24"/>
          <w:szCs w:val="24"/>
        </w:rPr>
        <w:t>Древнерусская литература.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EF09CF" w:rsidRPr="00415B9B" w:rsidRDefault="00EF09CF" w:rsidP="00EF09CF">
      <w:pPr>
        <w:pStyle w:val="ConsPlusNormal"/>
        <w:ind w:firstLine="567"/>
        <w:jc w:val="both"/>
        <w:rPr>
          <w:rFonts w:ascii="Times New Roman" w:hAnsi="Times New Roman" w:cs="Times New Roman"/>
          <w:sz w:val="24"/>
          <w:szCs w:val="24"/>
        </w:rPr>
      </w:pPr>
      <w:bookmarkStart w:id="21" w:name="Par1325"/>
      <w:bookmarkEnd w:id="21"/>
      <w:r w:rsidRPr="00415B9B">
        <w:rPr>
          <w:rFonts w:ascii="Times New Roman" w:hAnsi="Times New Roman" w:cs="Times New Roman"/>
          <w:sz w:val="24"/>
          <w:szCs w:val="24"/>
        </w:rPr>
        <w:t>Русская литература XVIII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EF09CF" w:rsidRPr="00415B9B" w:rsidRDefault="00EF09CF" w:rsidP="00EF09CF">
      <w:pPr>
        <w:pStyle w:val="ConsPlusNormal"/>
        <w:ind w:firstLine="567"/>
        <w:jc w:val="both"/>
        <w:rPr>
          <w:rFonts w:ascii="Times New Roman" w:hAnsi="Times New Roman" w:cs="Times New Roman"/>
          <w:sz w:val="24"/>
          <w:szCs w:val="24"/>
        </w:rPr>
      </w:pPr>
      <w:bookmarkStart w:id="22" w:name="Par1329"/>
      <w:bookmarkEnd w:id="22"/>
      <w:r w:rsidRPr="00415B9B">
        <w:rPr>
          <w:rFonts w:ascii="Times New Roman" w:hAnsi="Times New Roman" w:cs="Times New Roman"/>
          <w:sz w:val="24"/>
          <w:szCs w:val="24"/>
        </w:rPr>
        <w:t>Русская литература XIX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Русская классическая литература в оценке русских критиков (И.А. Гончаров о Грибоедове, В.Г. Белинский о Пушкине).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Роль литературы в формировании русского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Мировое значение русской литературы.</w:t>
      </w:r>
    </w:p>
    <w:p w:rsidR="00EF09CF" w:rsidRPr="00415B9B" w:rsidRDefault="00EF09CF" w:rsidP="00EF09CF">
      <w:pPr>
        <w:pStyle w:val="ConsPlusNormal"/>
        <w:ind w:firstLine="567"/>
        <w:jc w:val="both"/>
        <w:rPr>
          <w:rFonts w:ascii="Times New Roman" w:hAnsi="Times New Roman" w:cs="Times New Roman"/>
          <w:sz w:val="24"/>
          <w:szCs w:val="24"/>
        </w:rPr>
      </w:pPr>
      <w:bookmarkStart w:id="23" w:name="Par1337"/>
      <w:bookmarkEnd w:id="23"/>
      <w:r w:rsidRPr="00415B9B">
        <w:rPr>
          <w:rFonts w:ascii="Times New Roman" w:hAnsi="Times New Roman" w:cs="Times New Roman"/>
          <w:sz w:val="24"/>
          <w:szCs w:val="24"/>
        </w:rPr>
        <w:t>Русская литература XX 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Классические традиции и новые течения в русской литературе конца XIX - начала XX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Обращение писателей второй половины XX в. к острым проблемам современности. </w:t>
      </w:r>
      <w:r w:rsidRPr="00415B9B">
        <w:rPr>
          <w:rFonts w:ascii="Times New Roman" w:hAnsi="Times New Roman" w:cs="Times New Roman"/>
          <w:sz w:val="24"/>
          <w:szCs w:val="24"/>
        </w:rPr>
        <w:lastRenderedPageBreak/>
        <w:t>Поиски незыблемых нравственных ценностей в народной жизни, раскрытие самобытных национальных характеров.</w:t>
      </w:r>
    </w:p>
    <w:p w:rsidR="00EF09CF" w:rsidRPr="00415B9B" w:rsidRDefault="00EF09CF" w:rsidP="00EF09CF">
      <w:pPr>
        <w:pStyle w:val="ConsPlusNormal"/>
        <w:ind w:firstLine="567"/>
        <w:jc w:val="both"/>
        <w:rPr>
          <w:rFonts w:ascii="Times New Roman" w:hAnsi="Times New Roman" w:cs="Times New Roman"/>
          <w:sz w:val="24"/>
          <w:szCs w:val="24"/>
        </w:rPr>
      </w:pPr>
      <w:bookmarkStart w:id="24" w:name="Par1343"/>
      <w:bookmarkEnd w:id="24"/>
      <w:r w:rsidRPr="00415B9B">
        <w:rPr>
          <w:rFonts w:ascii="Times New Roman" w:hAnsi="Times New Roman" w:cs="Times New Roman"/>
          <w:sz w:val="24"/>
          <w:szCs w:val="24"/>
        </w:rPr>
        <w:t>Литература народов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EF09CF" w:rsidRPr="00415B9B" w:rsidRDefault="00EF09CF" w:rsidP="00EF09CF">
      <w:pPr>
        <w:pStyle w:val="ConsPlusNormal"/>
        <w:ind w:firstLine="567"/>
        <w:jc w:val="both"/>
        <w:rPr>
          <w:rFonts w:ascii="Times New Roman" w:hAnsi="Times New Roman" w:cs="Times New Roman"/>
          <w:sz w:val="24"/>
          <w:szCs w:val="24"/>
        </w:rPr>
      </w:pPr>
      <w:bookmarkStart w:id="25" w:name="Par1348"/>
      <w:bookmarkEnd w:id="25"/>
      <w:r w:rsidRPr="00415B9B">
        <w:rPr>
          <w:rFonts w:ascii="Times New Roman" w:hAnsi="Times New Roman" w:cs="Times New Roman"/>
          <w:sz w:val="24"/>
          <w:szCs w:val="24"/>
        </w:rPr>
        <w:t>Зарубежная литература.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Взаимодействие зарубежной, русской литературы и &lt;литературы других народов России&gt;, отражение в них "вечных" проблем бытия.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EF09CF" w:rsidRPr="00415B9B" w:rsidRDefault="00EF09CF" w:rsidP="00EF09CF">
      <w:pPr>
        <w:pStyle w:val="ConsPlusNormal"/>
        <w:ind w:firstLine="567"/>
        <w:jc w:val="both"/>
        <w:rPr>
          <w:rFonts w:ascii="Times New Roman" w:hAnsi="Times New Roman" w:cs="Times New Roman"/>
          <w:sz w:val="24"/>
          <w:szCs w:val="24"/>
        </w:rPr>
      </w:pPr>
      <w:bookmarkStart w:id="26" w:name="Par1354"/>
      <w:bookmarkEnd w:id="26"/>
      <w:r w:rsidRPr="00415B9B">
        <w:rPr>
          <w:rFonts w:ascii="Times New Roman" w:hAnsi="Times New Roman" w:cs="Times New Roman"/>
          <w:sz w:val="24"/>
          <w:szCs w:val="24"/>
        </w:rPr>
        <w:t>Основные теоретико-литературные понятия.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Художественная литература как искусство слова.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Художественный образ. Фольклор. Жанры фольклора.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Литературные роды и жанры.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литературные направления: классицизм, сентиментализм, романтизм, реализм.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Проза и поэзия. Основы стихосложения: стихотворный размер, ритм, рифма, строфа.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Взаимосвязь и взаимовлияние национальных литератур.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Общее и национально-специфическое в литературе.</w:t>
      </w:r>
    </w:p>
    <w:p w:rsidR="00EF09CF" w:rsidRPr="00415B9B" w:rsidRDefault="00EF09CF" w:rsidP="00EF09CF">
      <w:pPr>
        <w:pStyle w:val="ConsPlusNormal"/>
        <w:ind w:firstLine="567"/>
        <w:jc w:val="both"/>
        <w:rPr>
          <w:rFonts w:ascii="Times New Roman" w:hAnsi="Times New Roman" w:cs="Times New Roman"/>
          <w:sz w:val="24"/>
          <w:szCs w:val="24"/>
        </w:rPr>
      </w:pPr>
      <w:bookmarkStart w:id="27" w:name="Par1368"/>
      <w:bookmarkEnd w:id="27"/>
      <w:r w:rsidRPr="00415B9B">
        <w:rPr>
          <w:rFonts w:ascii="Times New Roman" w:hAnsi="Times New Roman" w:cs="Times New Roman"/>
          <w:sz w:val="24"/>
          <w:szCs w:val="24"/>
        </w:rPr>
        <w:t>Основные виды деятельности по освоению литературных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Осознанное, творческое чтение художественных произведений разных жанров.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Выразительное чтение.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Заучивание наизусть стихотворных текстов.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Ответы на вопросы, раскрывающие знание и понимание текста произведения.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Анализ и интерпретация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Составление планов и написание отзывов о произведениях.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Написание изложений с элементами сочинения.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В образовательных учреждениях с родным (нерусским) языком обучения, наряду с вышеуказанными, специфическими видами деятельности являются: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EF09CF" w:rsidRPr="00415B9B" w:rsidRDefault="00EF09CF" w:rsidP="00EF09CF">
      <w:pPr>
        <w:pStyle w:val="ConsPlusNormal"/>
        <w:ind w:firstLine="567"/>
        <w:jc w:val="both"/>
        <w:rPr>
          <w:rFonts w:ascii="Times New Roman" w:hAnsi="Times New Roman" w:cs="Times New Roman"/>
          <w:b/>
          <w:sz w:val="24"/>
          <w:szCs w:val="24"/>
        </w:rPr>
      </w:pPr>
      <w:bookmarkStart w:id="28" w:name="Par1384"/>
      <w:bookmarkEnd w:id="28"/>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литературы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образную природу словесного искусства;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содержание изученных литературных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изученные теоретико-литературные понятия;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воспринимать и анализировать художественный текст;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определять род и жанр литературного произведения;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сопоставлять эпизоды литературных произведений и сравнивать их героев;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выявлять авторскую позицию;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выражать свое отношение к прочитанному;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владеть различными видами пересказа;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строить устные и письменные высказывания в связи с изученным произведением;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аргументированно отстаивать свою;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определения своего круга чтения и оценки литературных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29" w:name="Par1415"/>
      <w:bookmarkEnd w:id="29"/>
      <w:r w:rsidRPr="00415B9B">
        <w:rPr>
          <w:rFonts w:ascii="Times New Roman" w:hAnsi="Times New Roman" w:cs="Times New Roman"/>
          <w:sz w:val="24"/>
          <w:szCs w:val="24"/>
        </w:rPr>
        <w:lastRenderedPageBreak/>
        <w:t xml:space="preserve">СТАНДАРТ ОСНОВНОГО ОБЩЕГО ОБРАЗОВАНИЯ </w:t>
      </w:r>
    </w:p>
    <w:p w:rsidR="00EF09CF" w:rsidRPr="00415B9B" w:rsidRDefault="00EF09CF" w:rsidP="00EF09CF">
      <w:pPr>
        <w:pStyle w:val="ConsPlusNormal"/>
        <w:ind w:firstLine="567"/>
        <w:jc w:val="center"/>
        <w:rPr>
          <w:rFonts w:ascii="Times New Roman" w:hAnsi="Times New Roman" w:cs="Times New Roman"/>
          <w:sz w:val="24"/>
          <w:szCs w:val="24"/>
        </w:rPr>
      </w:pPr>
      <w:r w:rsidRPr="00415B9B">
        <w:rPr>
          <w:rFonts w:ascii="Times New Roman" w:hAnsi="Times New Roman" w:cs="Times New Roman"/>
          <w:sz w:val="24"/>
          <w:szCs w:val="24"/>
        </w:rPr>
        <w:t>ПО ИНОСТРАННОМУ ЯЗЫКУ.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иностранного языка на ступени основного общего образования &lt;*&gt;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F09CF" w:rsidRPr="00415B9B" w:rsidRDefault="00EF09CF" w:rsidP="00EF09CF">
      <w:pPr>
        <w:pStyle w:val="ConsPlusNormal"/>
        <w:ind w:firstLine="567"/>
        <w:jc w:val="both"/>
        <w:rPr>
          <w:rFonts w:ascii="Times New Roman" w:hAnsi="Times New Roman" w:cs="Times New Roman"/>
          <w:b/>
          <w:sz w:val="24"/>
          <w:szCs w:val="24"/>
        </w:rPr>
      </w:pPr>
      <w:bookmarkStart w:id="30" w:name="Par1430"/>
      <w:bookmarkEnd w:id="30"/>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31" w:name="Par1433"/>
      <w:bookmarkEnd w:id="31"/>
      <w:r w:rsidRPr="00415B9B">
        <w:rPr>
          <w:rFonts w:ascii="Times New Roman" w:hAnsi="Times New Roman" w:cs="Times New Roman"/>
          <w:sz w:val="24"/>
          <w:szCs w:val="24"/>
        </w:rPr>
        <w:t>Речевые умения. Предметное содержание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4. Природа и проблемы экологии. ГЛОБАЛЬНЫЕ ПРОБЛЕМЫ </w:t>
      </w:r>
      <w:r w:rsidRPr="00415B9B">
        <w:rPr>
          <w:rFonts w:ascii="Times New Roman" w:hAnsi="Times New Roman" w:cs="Times New Roman"/>
          <w:sz w:val="24"/>
          <w:szCs w:val="24"/>
        </w:rPr>
        <w:lastRenderedPageBreak/>
        <w:t>СОВРЕМЕННОСТИ. Здоровый образ жизни.</w:t>
      </w:r>
    </w:p>
    <w:p w:rsidR="00EF09CF" w:rsidRPr="00415B9B" w:rsidRDefault="00EF09CF" w:rsidP="00EF09CF">
      <w:pPr>
        <w:pStyle w:val="ConsPlusNormal"/>
        <w:ind w:firstLine="567"/>
        <w:jc w:val="both"/>
        <w:rPr>
          <w:rFonts w:ascii="Times New Roman" w:hAnsi="Times New Roman" w:cs="Times New Roman"/>
          <w:sz w:val="24"/>
          <w:szCs w:val="24"/>
        </w:rPr>
      </w:pPr>
      <w:bookmarkStart w:id="32" w:name="Par1442"/>
      <w:bookmarkEnd w:id="32"/>
      <w:r w:rsidRPr="00415B9B">
        <w:rPr>
          <w:rFonts w:ascii="Times New Roman" w:hAnsi="Times New Roman" w:cs="Times New Roman"/>
          <w:sz w:val="24"/>
          <w:szCs w:val="24"/>
        </w:rPr>
        <w:t>Виды речевой деятельности. Говорение. Диалогическая речь: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Монологическая речь: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передавать содержание, основную мысль прочитанного с опорой на текст;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делать сообщение по прочитанному/услышанному тексту;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выражать и аргументировать свое отношение к прочитанному.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Аудирование.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Формирование умений: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выбирать главные факты, опуская второстепенные;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игнорировать неизвестный языковой материал, несущественный для понимания.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Чтение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 пониманием основного содержания (ознакомительное чтение);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 полным пониманием содержания (изучающее чтение);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Использование словаря независимо от вида чтения.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Формирование умений: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определять тему, содержание текста по заголовку;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выделять основную мысль;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выбирать главные факты из текста, опуская второстепенные;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устанавливать логическую последовательность основных фактов текста.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Чтение с полным пониманием содержания несложных аутентичных адаптированных текстов разных жанров.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Формирование умений: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оценивать полученную информацию, выражать свое мнение;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КОММЕНТИРОВАТЬ/ОБЪЯСНЯТЬ ТЕ ИЛИ ИНЫЕ ФАКТЫ, ОПИСАННЫЕ В ТЕКСТЕ.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Письменная речь. Развитие умений: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делать выписки из текста;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заполнять формуляр (указывать имя, фамилию, пол, возраст, гражданство, адрес);</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bookmarkStart w:id="33" w:name="Par1488"/>
      <w:bookmarkEnd w:id="33"/>
      <w:r w:rsidRPr="00415B9B">
        <w:rPr>
          <w:rFonts w:ascii="Times New Roman" w:hAnsi="Times New Roman" w:cs="Times New Roman"/>
          <w:sz w:val="24"/>
          <w:szCs w:val="24"/>
        </w:rPr>
        <w:t>Языковые знания и навыки.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Орфография. Правила чтения и орфографии и навыки их применения на основе изучаемого лексико-грамматического материала.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Произносительная сторона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Лексическая сторона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Грамматическая сторона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EF09CF" w:rsidRPr="00415B9B" w:rsidRDefault="00EF09CF" w:rsidP="00EF09CF">
      <w:pPr>
        <w:pStyle w:val="ConsPlusNormal"/>
        <w:ind w:firstLine="567"/>
        <w:jc w:val="both"/>
        <w:rPr>
          <w:rFonts w:ascii="Times New Roman" w:hAnsi="Times New Roman" w:cs="Times New Roman"/>
          <w:sz w:val="24"/>
          <w:szCs w:val="24"/>
        </w:rPr>
      </w:pPr>
      <w:bookmarkStart w:id="34" w:name="Par1500"/>
      <w:bookmarkEnd w:id="34"/>
      <w:r w:rsidRPr="00415B9B">
        <w:rPr>
          <w:rFonts w:ascii="Times New Roman" w:hAnsi="Times New Roman" w:cs="Times New Roman"/>
          <w:sz w:val="24"/>
          <w:szCs w:val="24"/>
        </w:rPr>
        <w:t>Социокультурные знания и умения.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значения изучаемого иностранного языка в современном мире;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наиболее употребительной фоновой лексики, реалий;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современного социокультурного портрета стран, говорящих на изучаемом языке;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культурного наследия стран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Овладение умениями: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представлять родную культуру на иностранном языке;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оказывать помощь зарубежным гостям в ситуациях повседневного общения.</w:t>
      </w:r>
    </w:p>
    <w:p w:rsidR="00EF09CF" w:rsidRPr="00415B9B" w:rsidRDefault="00EF09CF" w:rsidP="00EF09CF">
      <w:pPr>
        <w:pStyle w:val="ConsPlusNormal"/>
        <w:ind w:firstLine="567"/>
        <w:jc w:val="both"/>
        <w:rPr>
          <w:rFonts w:ascii="Times New Roman" w:hAnsi="Times New Roman" w:cs="Times New Roman"/>
          <w:sz w:val="24"/>
          <w:szCs w:val="24"/>
        </w:rPr>
      </w:pPr>
      <w:bookmarkStart w:id="35" w:name="Par1513"/>
      <w:bookmarkEnd w:id="35"/>
      <w:r w:rsidRPr="00415B9B">
        <w:rPr>
          <w:rFonts w:ascii="Times New Roman" w:hAnsi="Times New Roman" w:cs="Times New Roman"/>
          <w:sz w:val="24"/>
          <w:szCs w:val="24"/>
        </w:rPr>
        <w:t>Компенсаторные умения.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EF09CF" w:rsidRPr="00415B9B" w:rsidRDefault="00EF09CF" w:rsidP="00EF09CF">
      <w:pPr>
        <w:pStyle w:val="ConsPlusNormal"/>
        <w:ind w:firstLine="567"/>
        <w:jc w:val="both"/>
        <w:rPr>
          <w:rFonts w:ascii="Times New Roman" w:hAnsi="Times New Roman" w:cs="Times New Roman"/>
          <w:sz w:val="24"/>
          <w:szCs w:val="24"/>
        </w:rPr>
      </w:pPr>
      <w:bookmarkStart w:id="36" w:name="Par1517"/>
      <w:bookmarkEnd w:id="36"/>
      <w:r w:rsidRPr="00415B9B">
        <w:rPr>
          <w:rFonts w:ascii="Times New Roman" w:hAnsi="Times New Roman" w:cs="Times New Roman"/>
          <w:sz w:val="24"/>
          <w:szCs w:val="24"/>
        </w:rPr>
        <w:t>Учебно-познавательные умения.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Овладение специальными учебными умениями: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осуществлять информационную переработку иноязычных текстов;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пользоваться словарями и справочниками, в том числе электронными;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участвовать в проектной деятельности, в том числе межпредметного характера, требующей использования иноязычных источников информации.</w:t>
      </w:r>
    </w:p>
    <w:p w:rsidR="00EF09CF" w:rsidRPr="00415B9B" w:rsidRDefault="00EF09CF" w:rsidP="00EF09CF">
      <w:pPr>
        <w:pStyle w:val="ConsPlusNormal"/>
        <w:ind w:firstLine="567"/>
        <w:jc w:val="both"/>
        <w:rPr>
          <w:rFonts w:ascii="Times New Roman" w:hAnsi="Times New Roman" w:cs="Times New Roman"/>
          <w:b/>
          <w:sz w:val="24"/>
          <w:szCs w:val="24"/>
        </w:rPr>
      </w:pPr>
      <w:bookmarkStart w:id="37" w:name="Par1524"/>
      <w:bookmarkEnd w:id="37"/>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иностранного языка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говорение: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использовать перифраз, синонимичные средства в процессе устного общения;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аудирование: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использовать переспрос, просьбу повторить;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чтение: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ориентироваться в иноязычном тексте; прогнозировать его содержание по заголовку;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читать текст с выборочным пониманием нужной или интересующей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письменная речь: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заполнять анкеты и формуляры;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38" w:name="Par1558"/>
      <w:bookmarkEnd w:id="38"/>
      <w:r w:rsidRPr="00415B9B">
        <w:rPr>
          <w:rFonts w:ascii="Times New Roman" w:hAnsi="Times New Roman" w:cs="Times New Roman"/>
          <w:sz w:val="24"/>
          <w:szCs w:val="24"/>
        </w:rPr>
        <w:t>СТАНДАРТ ОСНОВНОГО ОБЩЕГО ОБРАЗОВАНИЯ ПО МАТЕМАТИКЕ.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EF09CF" w:rsidRPr="00415B9B" w:rsidRDefault="00EF09CF" w:rsidP="00EF09CF">
      <w:pPr>
        <w:pStyle w:val="ConsPlusNormal"/>
        <w:ind w:firstLine="567"/>
        <w:jc w:val="both"/>
        <w:rPr>
          <w:rFonts w:ascii="Times New Roman" w:hAnsi="Times New Roman" w:cs="Times New Roman"/>
          <w:b/>
          <w:sz w:val="24"/>
          <w:szCs w:val="24"/>
        </w:rPr>
      </w:pPr>
      <w:bookmarkStart w:id="39" w:name="Par1566"/>
      <w:bookmarkEnd w:id="39"/>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40" w:name="Par1569"/>
      <w:bookmarkEnd w:id="40"/>
      <w:r w:rsidRPr="00415B9B">
        <w:rPr>
          <w:rFonts w:ascii="Times New Roman" w:hAnsi="Times New Roman" w:cs="Times New Roman"/>
          <w:sz w:val="24"/>
          <w:szCs w:val="24"/>
        </w:rPr>
        <w:t>Арифметика.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Натуральные числа. Десятичная система счисления. Римская нумерация. Арифметические действия над натуральными числами. Степень с натуральным </w:t>
      </w:r>
      <w:r w:rsidRPr="00415B9B">
        <w:rPr>
          <w:rFonts w:ascii="Times New Roman" w:hAnsi="Times New Roman" w:cs="Times New Roman"/>
          <w:sz w:val="24"/>
          <w:szCs w:val="24"/>
        </w:rPr>
        <w:lastRenderedPageBreak/>
        <w:t>показателем.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Этапы развития представления о числе.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Текстовые задачи. Решение текстовых задач арифметическим способом.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Представление зависимости между величинами в виде формул.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Проценты. Нахождение процента от величины, величины по ее проценту.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EF09CF" w:rsidRPr="00415B9B" w:rsidRDefault="00EF09CF" w:rsidP="00EF09CF">
      <w:pPr>
        <w:pStyle w:val="ConsPlusNormal"/>
        <w:ind w:firstLine="567"/>
        <w:jc w:val="both"/>
        <w:rPr>
          <w:rFonts w:ascii="Times New Roman" w:hAnsi="Times New Roman" w:cs="Times New Roman"/>
          <w:sz w:val="24"/>
          <w:szCs w:val="24"/>
        </w:rPr>
      </w:pPr>
      <w:bookmarkStart w:id="41" w:name="Par1588"/>
      <w:bookmarkEnd w:id="41"/>
      <w:r w:rsidRPr="00415B9B">
        <w:rPr>
          <w:rFonts w:ascii="Times New Roman" w:hAnsi="Times New Roman" w:cs="Times New Roman"/>
          <w:sz w:val="24"/>
          <w:szCs w:val="24"/>
        </w:rPr>
        <w:t>Алгебра.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Алгебраическая дробь. Сокращение дробей. Действия с алгебраическими дробями.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w:t>
      </w:r>
      <w:r w:rsidRPr="00415B9B">
        <w:rPr>
          <w:rFonts w:ascii="Times New Roman" w:hAnsi="Times New Roman" w:cs="Times New Roman"/>
          <w:sz w:val="24"/>
          <w:szCs w:val="24"/>
        </w:rPr>
        <w:lastRenderedPageBreak/>
        <w:t>методы замены переменной, разложения на множители.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Числовые неравенства и их свойства. ДОКАЗАТЕЛЬСТВО ЧИСЛОВЫХ И АЛГЕБРАИЧЕСКИХ НЕРАВЕНСТВ.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Переход от словесной формулировки соотношений между величинами к алгебраической.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Решение текстовых задач алгебраическим способом.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Сложные проценты.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ПАРАЛЛЕЛЬНЫЙ ПЕРЕНОС ГРАФИКОВ ВДОЛЬ ОСЕЙ КООРДИНАТ И СИММЕТРИЯ ОТНОСИТЕЛЬНО ОСЕЙ.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Графическая интерпретация уравнений с двумя переменными и их систем, неравенств с двумя переменными и их систем.</w:t>
      </w:r>
    </w:p>
    <w:p w:rsidR="00EF09CF" w:rsidRPr="00415B9B" w:rsidRDefault="00EF09CF" w:rsidP="00EF09CF">
      <w:pPr>
        <w:pStyle w:val="ConsPlusNormal"/>
        <w:ind w:firstLine="567"/>
        <w:jc w:val="both"/>
        <w:rPr>
          <w:rFonts w:ascii="Times New Roman" w:hAnsi="Times New Roman" w:cs="Times New Roman"/>
          <w:sz w:val="24"/>
          <w:szCs w:val="24"/>
        </w:rPr>
      </w:pPr>
      <w:bookmarkStart w:id="42" w:name="Par1610"/>
      <w:bookmarkEnd w:id="42"/>
      <w:r w:rsidRPr="00415B9B">
        <w:rPr>
          <w:rFonts w:ascii="Times New Roman" w:hAnsi="Times New Roman" w:cs="Times New Roman"/>
          <w:sz w:val="24"/>
          <w:szCs w:val="24"/>
        </w:rPr>
        <w:t>Геометрия.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Начальные понятия и теоремы геометрии.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Возникновение геометрии из практики.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Геометрические фигуры и тела. Равенство в геометрии.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Точка, прямая и плоскость.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о геометрическом месте точек.</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Расстояние. Отрезок, луч. Ломаная.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Параллельные и пересекающиеся прямые. Перпендикулярность прямых. Теоремы о </w:t>
      </w:r>
      <w:r w:rsidRPr="00415B9B">
        <w:rPr>
          <w:rFonts w:ascii="Times New Roman" w:hAnsi="Times New Roman" w:cs="Times New Roman"/>
          <w:sz w:val="24"/>
          <w:szCs w:val="24"/>
        </w:rPr>
        <w:lastRenderedPageBreak/>
        <w:t>параллельности и перпендикулярности прямых. Свойство серединного перпендикуляра к отрезку. Перпендикуляр и наклонная к прямой.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Многоугольники.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Окружность и круг.</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Теорема Фалеса. Подобие треугольников; коэффициент подобия. Признаки подобия треугольников.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Измерение геометрических величин. Длина отрезка. Длина ломаной, периметр многоугольника.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о площади плоских фигур. Равносоставленные и равновеликие фигуры.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Площадь круга и площадь сектора.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Связь между площадями подобных фигур.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Векторы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w:t>
      </w:r>
      <w:r w:rsidRPr="00415B9B">
        <w:rPr>
          <w:rFonts w:ascii="Times New Roman" w:hAnsi="Times New Roman" w:cs="Times New Roman"/>
          <w:sz w:val="24"/>
          <w:szCs w:val="24"/>
        </w:rPr>
        <w:lastRenderedPageBreak/>
        <w:t>произведение. Угол между векторами.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Геометрические преобразования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Построения с помощью циркуля и линейки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ПРАВИЛЬНЫЕ МНОГОГРАННИКИ.</w:t>
      </w:r>
    </w:p>
    <w:p w:rsidR="00EF09CF" w:rsidRPr="00415B9B" w:rsidRDefault="00EF09CF" w:rsidP="00EF09CF">
      <w:pPr>
        <w:pStyle w:val="ConsPlusNormal"/>
        <w:ind w:firstLine="567"/>
        <w:jc w:val="both"/>
        <w:rPr>
          <w:rFonts w:ascii="Times New Roman" w:hAnsi="Times New Roman" w:cs="Times New Roman"/>
          <w:sz w:val="24"/>
          <w:szCs w:val="24"/>
        </w:rPr>
      </w:pPr>
      <w:bookmarkStart w:id="43" w:name="Par1647"/>
      <w:bookmarkEnd w:id="43"/>
      <w:r w:rsidRPr="00415B9B">
        <w:rPr>
          <w:rFonts w:ascii="Times New Roman" w:hAnsi="Times New Roman" w:cs="Times New Roman"/>
          <w:sz w:val="24"/>
          <w:szCs w:val="24"/>
        </w:rPr>
        <w:t>Элементы логики, комбинаторики, статистики и теории вероятностей.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ОБ АКСИОМАТИКЕ И АКСИОМАТИЧЕСКОМ ПОСТРОЕНИИ ГЕОМЕТРИИ. ПЯТЫЙ ПОСТУЛАТ ЭВКЛИДА И ЕГО ИСТОРИЯ.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Примеры решения комбинаторных задач: перебор вариантов, правило умножения.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и примеры случайных событий.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EF09CF" w:rsidRPr="00415B9B" w:rsidRDefault="00EF09CF" w:rsidP="00EF09CF">
      <w:pPr>
        <w:pStyle w:val="ConsPlusNormal"/>
        <w:ind w:firstLine="567"/>
        <w:jc w:val="both"/>
        <w:rPr>
          <w:rFonts w:ascii="Times New Roman" w:hAnsi="Times New Roman" w:cs="Times New Roman"/>
          <w:b/>
          <w:sz w:val="24"/>
          <w:szCs w:val="24"/>
        </w:rPr>
      </w:pPr>
      <w:bookmarkStart w:id="44" w:name="Par1657"/>
      <w:bookmarkEnd w:id="44"/>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математики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 &lt;*&gt;: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существо понятия математического доказательства; примеры доказательств;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существо понятия алгоритма; примеры алгоритмов;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F09CF" w:rsidRPr="00415B9B" w:rsidRDefault="00EF09CF" w:rsidP="00EF09CF">
      <w:pPr>
        <w:pStyle w:val="ConsPlusNormal"/>
        <w:ind w:firstLine="567"/>
        <w:jc w:val="both"/>
        <w:rPr>
          <w:rFonts w:ascii="Times New Roman" w:hAnsi="Times New Roman" w:cs="Times New Roman"/>
          <w:sz w:val="24"/>
          <w:szCs w:val="24"/>
        </w:rPr>
      </w:pPr>
      <w:bookmarkStart w:id="45" w:name="Par1673"/>
      <w:bookmarkEnd w:id="45"/>
      <w:r w:rsidRPr="00415B9B">
        <w:rPr>
          <w:rFonts w:ascii="Times New Roman" w:hAnsi="Times New Roman" w:cs="Times New Roman"/>
          <w:sz w:val="24"/>
          <w:szCs w:val="24"/>
        </w:rPr>
        <w:t>Арифметика.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EF09CF" w:rsidRPr="00415B9B" w:rsidRDefault="00EF09CF" w:rsidP="00EF09CF">
      <w:pPr>
        <w:pStyle w:val="ConsPlusNormal"/>
        <w:ind w:firstLine="567"/>
        <w:jc w:val="both"/>
        <w:rPr>
          <w:rFonts w:ascii="Times New Roman" w:hAnsi="Times New Roman" w:cs="Times New Roman"/>
          <w:sz w:val="24"/>
          <w:szCs w:val="24"/>
        </w:rPr>
      </w:pPr>
      <w:bookmarkStart w:id="46" w:name="Par1687"/>
      <w:bookmarkEnd w:id="46"/>
      <w:r w:rsidRPr="00415B9B">
        <w:rPr>
          <w:rFonts w:ascii="Times New Roman" w:hAnsi="Times New Roman" w:cs="Times New Roman"/>
          <w:sz w:val="24"/>
          <w:szCs w:val="24"/>
        </w:rPr>
        <w:t>Алгебра.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линейные и квадратные неравенства с одной переменной и их 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изображать числа точками на координатной прямой;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описывать свойства изученных функций, строить их графики;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выполнения расчетов по формулам, составления формул, выражающих зависимости между реальными величинами; нахождения нужной формулы в справочных </w:t>
      </w:r>
      <w:r w:rsidRPr="00415B9B">
        <w:rPr>
          <w:rFonts w:ascii="Times New Roman" w:hAnsi="Times New Roman" w:cs="Times New Roman"/>
          <w:sz w:val="24"/>
          <w:szCs w:val="24"/>
        </w:rPr>
        <w:lastRenderedPageBreak/>
        <w:t>материалах;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интерпретации графиков реальных зависимостей между величинами.</w:t>
      </w:r>
    </w:p>
    <w:p w:rsidR="00EF09CF" w:rsidRPr="00415B9B" w:rsidRDefault="00EF09CF" w:rsidP="00EF09CF">
      <w:pPr>
        <w:pStyle w:val="ConsPlusNormal"/>
        <w:ind w:firstLine="567"/>
        <w:jc w:val="both"/>
        <w:rPr>
          <w:rFonts w:ascii="Times New Roman" w:hAnsi="Times New Roman" w:cs="Times New Roman"/>
          <w:sz w:val="24"/>
          <w:szCs w:val="24"/>
        </w:rPr>
      </w:pPr>
      <w:bookmarkStart w:id="47" w:name="Par1708"/>
      <w:bookmarkEnd w:id="47"/>
      <w:r w:rsidRPr="00415B9B">
        <w:rPr>
          <w:rFonts w:ascii="Times New Roman" w:hAnsi="Times New Roman" w:cs="Times New Roman"/>
          <w:sz w:val="24"/>
          <w:szCs w:val="24"/>
        </w:rPr>
        <w:t>Геометрия.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пользоваться языком геометрии для описания предметов окружающего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распознавать геометрические фигуры, различать их взаимное расположение;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 простейших случаях строить сечения и развертки пространственных тел;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простейшие планиметрические задачи в пространстве;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описания реальных ситуаций на языке геометрии;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расчетов, включающих простейшие тригонометрические формулы;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решения геометрических задач с использованием тригонометрии;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построений геометрическими инструментами (линейка, угольник, циркуль, транспортир).</w:t>
      </w:r>
    </w:p>
    <w:p w:rsidR="00EF09CF" w:rsidRPr="00415B9B" w:rsidRDefault="00EF09CF" w:rsidP="00EF09CF">
      <w:pPr>
        <w:pStyle w:val="ConsPlusNormal"/>
        <w:ind w:firstLine="567"/>
        <w:jc w:val="both"/>
        <w:rPr>
          <w:rFonts w:ascii="Times New Roman" w:hAnsi="Times New Roman" w:cs="Times New Roman"/>
          <w:sz w:val="24"/>
          <w:szCs w:val="24"/>
        </w:rPr>
      </w:pPr>
      <w:bookmarkStart w:id="48" w:name="Par1728"/>
      <w:bookmarkEnd w:id="48"/>
      <w:r w:rsidRPr="00415B9B">
        <w:rPr>
          <w:rFonts w:ascii="Times New Roman" w:hAnsi="Times New Roman" w:cs="Times New Roman"/>
          <w:sz w:val="24"/>
          <w:szCs w:val="24"/>
        </w:rPr>
        <w:t>Элементы логики, комбинаторики, статистики и теории вероятностей.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вычислять средние значения результатов измерений;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вероятности случайных событий в простейших случаях;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использовать приобретенные знания и умения в практической деятельности и </w:t>
      </w:r>
      <w:r w:rsidRPr="00415B9B">
        <w:rPr>
          <w:rFonts w:ascii="Times New Roman" w:hAnsi="Times New Roman" w:cs="Times New Roman"/>
          <w:sz w:val="24"/>
          <w:szCs w:val="24"/>
        </w:rPr>
        <w:lastRenderedPageBreak/>
        <w:t>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выстраивания аргументации при доказательстве (в форме монолога и диалога);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распознавания логически некорректных рассуждений;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записи математических утверждений, доказательств;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анализа реальных числовых данных, представленных в виде диаграмм, графиков, таблиц;</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понимания статистических утверждений.</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49" w:name="Par1747"/>
      <w:bookmarkEnd w:id="49"/>
      <w:r w:rsidRPr="00415B9B">
        <w:rPr>
          <w:rFonts w:ascii="Times New Roman" w:hAnsi="Times New Roman" w:cs="Times New Roman"/>
          <w:sz w:val="24"/>
          <w:szCs w:val="24"/>
        </w:rPr>
        <w:t xml:space="preserve">СТАНДАРТ ОСНОВНОГО ОБЩЕГО ОБРАЗОВАНИЯ </w:t>
      </w:r>
    </w:p>
    <w:p w:rsidR="00EF09CF" w:rsidRPr="00415B9B" w:rsidRDefault="00EF09CF" w:rsidP="00EF09CF">
      <w:pPr>
        <w:pStyle w:val="ConsPlusNormal"/>
        <w:ind w:firstLine="567"/>
        <w:jc w:val="center"/>
        <w:rPr>
          <w:rFonts w:ascii="Times New Roman" w:hAnsi="Times New Roman" w:cs="Times New Roman"/>
          <w:sz w:val="24"/>
          <w:szCs w:val="24"/>
        </w:rPr>
      </w:pPr>
      <w:r w:rsidRPr="00415B9B">
        <w:rPr>
          <w:rFonts w:ascii="Times New Roman" w:hAnsi="Times New Roman" w:cs="Times New Roman"/>
          <w:sz w:val="24"/>
          <w:szCs w:val="24"/>
        </w:rPr>
        <w:t>ПО ИНФОРМАТИКЕ И ИКТ.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познавательных интересов, интеллектуальных и творческих способностей средствами ИКТ;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EF09CF" w:rsidRPr="00415B9B" w:rsidRDefault="00EF09CF" w:rsidP="00EF09CF">
      <w:pPr>
        <w:pStyle w:val="ConsPlusNormal"/>
        <w:ind w:firstLine="567"/>
        <w:jc w:val="both"/>
        <w:rPr>
          <w:rFonts w:ascii="Times New Roman" w:hAnsi="Times New Roman" w:cs="Times New Roman"/>
          <w:b/>
          <w:sz w:val="24"/>
          <w:szCs w:val="24"/>
        </w:rPr>
      </w:pPr>
      <w:bookmarkStart w:id="50" w:name="Par1759"/>
      <w:bookmarkEnd w:id="50"/>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51" w:name="Par1762"/>
      <w:bookmarkEnd w:id="51"/>
      <w:r w:rsidRPr="00415B9B">
        <w:rPr>
          <w:rFonts w:ascii="Times New Roman" w:hAnsi="Times New Roman" w:cs="Times New Roman"/>
          <w:sz w:val="24"/>
          <w:szCs w:val="24"/>
        </w:rPr>
        <w:t>Информационные процессы.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EF09CF" w:rsidRPr="00415B9B" w:rsidRDefault="00EF09CF" w:rsidP="00EF09CF">
      <w:pPr>
        <w:pStyle w:val="ConsPlusNormal"/>
        <w:ind w:firstLine="567"/>
        <w:jc w:val="both"/>
        <w:rPr>
          <w:rFonts w:ascii="Times New Roman" w:hAnsi="Times New Roman" w:cs="Times New Roman"/>
          <w:sz w:val="24"/>
          <w:szCs w:val="24"/>
        </w:rPr>
      </w:pPr>
      <w:bookmarkStart w:id="52" w:name="Par1770"/>
      <w:bookmarkEnd w:id="52"/>
      <w:r w:rsidRPr="00415B9B">
        <w:rPr>
          <w:rFonts w:ascii="Times New Roman" w:hAnsi="Times New Roman" w:cs="Times New Roman"/>
          <w:sz w:val="24"/>
          <w:szCs w:val="24"/>
        </w:rPr>
        <w:t>Информационные технологии.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устройства ИКТ.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текстов (в том числе с использованием сканера и программ распознавания, расшифровки устной речи);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музыки (в том числе с использованием музыкальной клавиатуры);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Создание и обработка информационных объектов.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Образовательные области приоритетного освоения: информатика и информационные технологии, обществоведение, естественнонаучные дисциплины, </w:t>
      </w:r>
      <w:r w:rsidRPr="00415B9B">
        <w:rPr>
          <w:rFonts w:ascii="Times New Roman" w:hAnsi="Times New Roman" w:cs="Times New Roman"/>
          <w:sz w:val="24"/>
          <w:szCs w:val="24"/>
        </w:rPr>
        <w:lastRenderedPageBreak/>
        <w:t>филология, искусство.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Базы данных. Поиск данных в готовой базе. Создание записей в базе данных.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Поиск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Проектирование и моделирование.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Простейшие управляемые компьютерные модели.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черчение, материальные технологии, искусство, география, естественнонаучные дисциплины.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Математические инструменты, динамические (электронные) таблицы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информационной среды.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EF09CF" w:rsidRPr="00415B9B" w:rsidRDefault="00EF09CF" w:rsidP="00EF09CF">
      <w:pPr>
        <w:pStyle w:val="ConsPlusNormal"/>
        <w:tabs>
          <w:tab w:val="left" w:pos="3615"/>
        </w:tabs>
        <w:ind w:firstLine="567"/>
        <w:jc w:val="both"/>
        <w:rPr>
          <w:rFonts w:ascii="Times New Roman" w:hAnsi="Times New Roman" w:cs="Times New Roman"/>
          <w:b/>
          <w:sz w:val="24"/>
          <w:szCs w:val="24"/>
        </w:rPr>
      </w:pPr>
      <w:bookmarkStart w:id="53" w:name="Par1814"/>
      <w:bookmarkEnd w:id="53"/>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виды информационных процессов; примеры источников и приемников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единицы измерения количества и скорости передачи информации; принцип дискретного (цифрового) представления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программный принцип работы компьютера;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назначение и функции используемых информационных и коммуникационных технологий;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создавать информационные объекты, в том числе: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создавать записи в базе данных;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создавать презентации на основе шаблонов;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проведения компьютерных экспериментов с использованием готовых моделей объектов и процессов;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F09CF" w:rsidRPr="00415B9B" w:rsidRDefault="00EF09CF" w:rsidP="00EF09CF">
      <w:pPr>
        <w:pStyle w:val="ConsPlusNormal"/>
        <w:ind w:firstLine="567"/>
        <w:jc w:val="both"/>
        <w:rPr>
          <w:rFonts w:ascii="Times New Roman" w:hAnsi="Times New Roman" w:cs="Times New Roman"/>
          <w:sz w:val="24"/>
          <w:szCs w:val="24"/>
        </w:rPr>
      </w:pPr>
      <w:bookmarkStart w:id="54" w:name="Par1842"/>
      <w:bookmarkEnd w:id="54"/>
      <w:r w:rsidRPr="00415B9B">
        <w:rPr>
          <w:rFonts w:ascii="Times New Roman" w:hAnsi="Times New Roman" w:cs="Times New Roman"/>
          <w:sz w:val="24"/>
          <w:szCs w:val="24"/>
        </w:rPr>
        <w:lastRenderedPageBreak/>
        <w:t>СТАНДАРТ ОСНОВНОГО ОБЩЕГО ОБРАЗОВАНИЯ ПО ИСТОРИИ.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EF09CF" w:rsidRPr="00415B9B" w:rsidRDefault="00EF09CF" w:rsidP="00EF09CF">
      <w:pPr>
        <w:pStyle w:val="ConsPlusNormal"/>
        <w:ind w:firstLine="567"/>
        <w:jc w:val="both"/>
        <w:rPr>
          <w:rFonts w:ascii="Times New Roman" w:hAnsi="Times New Roman" w:cs="Times New Roman"/>
          <w:b/>
          <w:sz w:val="24"/>
          <w:szCs w:val="24"/>
        </w:rPr>
      </w:pPr>
      <w:bookmarkStart w:id="55" w:name="Par1851"/>
      <w:bookmarkEnd w:id="55"/>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EF09CF" w:rsidRPr="00415B9B" w:rsidRDefault="00EF09CF" w:rsidP="00EF09CF">
      <w:pPr>
        <w:pStyle w:val="ConsPlusNormal"/>
        <w:ind w:firstLine="567"/>
        <w:jc w:val="both"/>
        <w:rPr>
          <w:rFonts w:ascii="Times New Roman" w:hAnsi="Times New Roman" w:cs="Times New Roman"/>
          <w:sz w:val="24"/>
          <w:szCs w:val="24"/>
        </w:rPr>
      </w:pPr>
      <w:bookmarkStart w:id="56" w:name="Par1856"/>
      <w:bookmarkEnd w:id="56"/>
      <w:r w:rsidRPr="00415B9B">
        <w:rPr>
          <w:rFonts w:ascii="Times New Roman" w:hAnsi="Times New Roman" w:cs="Times New Roman"/>
          <w:sz w:val="24"/>
          <w:szCs w:val="24"/>
        </w:rPr>
        <w:t>Всеобщая история.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История Древнего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История Средних веков.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Византийская империя.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СРЕДНЕВЕКОВОЕ ОБЩЕСТВО В ИНДИИ, КИТАЕ, ЯПОНИИ.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История Нового времени.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Нидерландская и английская буржуазные революции.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Международные отношения в Новое время.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Первая мировая война: причины, участники, основные этапы военных действий, итоги.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Новейшая история и современность.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АВТОРИТАРИЗМ И ДЕМОКРАТИЯ В ЛАТИНСКОЙ АМЕРИКЕ XX 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ВЫБОР ПУТЕЙ РАЗВИТИЯ ГОСУДАРСТВАМИ АЗИИ И АФРИКИ.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Распад "двухполюсного мира". Интеграционные процессы. ГЛОБАЛИЗАЦИЯ И ЕЕ ПРОТИВОРЕЧИЯ. МИР В НАЧАЛЕ XXI 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Формирование современной научной картины мира. РЕЛИГИЯ И ЦЕРКОВЬ В СОВРЕМЕННОМ ОБЩЕСТВЕ. Культурное наследие XX в.</w:t>
      </w:r>
    </w:p>
    <w:p w:rsidR="00EF09CF" w:rsidRPr="00415B9B" w:rsidRDefault="00EF09CF" w:rsidP="00EF09CF">
      <w:pPr>
        <w:pStyle w:val="ConsPlusNormal"/>
        <w:ind w:firstLine="567"/>
        <w:jc w:val="both"/>
        <w:rPr>
          <w:rFonts w:ascii="Times New Roman" w:hAnsi="Times New Roman" w:cs="Times New Roman"/>
          <w:sz w:val="24"/>
          <w:szCs w:val="24"/>
        </w:rPr>
      </w:pPr>
      <w:bookmarkStart w:id="57" w:name="Par1897"/>
      <w:bookmarkEnd w:id="57"/>
      <w:r w:rsidRPr="00415B9B">
        <w:rPr>
          <w:rFonts w:ascii="Times New Roman" w:hAnsi="Times New Roman" w:cs="Times New Roman"/>
          <w:sz w:val="24"/>
          <w:szCs w:val="24"/>
        </w:rPr>
        <w:t>История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Народы и государства на территории нашей страны в древности.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Русь в IX - начале XII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Русские земли и княжества в XII - середине XV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Российское государство во второй половине XV - XVII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Культура народов нашей страны с древнейших времен до конца XVII 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Монгольское завоевание и русская культура.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РОДНОЙ КРАЙ (С ДРЕВНЕЙШИХ ВРЕМЕН ДО КОНЦА XVII 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Россия в XVIII - середине XIX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Преобразования первой четверти XVIII в. Петр I. ЗАВОДСКОЕ СТРОИТЕЛЬСТВО. Создание регулярной армии и флота. Северная война. ОБРАЗОВАНИЕ РОССИЙСКОЙ </w:t>
      </w:r>
      <w:r w:rsidRPr="00415B9B">
        <w:rPr>
          <w:rFonts w:ascii="Times New Roman" w:hAnsi="Times New Roman" w:cs="Times New Roman"/>
          <w:sz w:val="24"/>
          <w:szCs w:val="24"/>
        </w:rPr>
        <w:lastRenderedPageBreak/>
        <w:t>ИМПЕРИИ. Абсолютизм. ТАБЕЛЬ О РАНГАХ. ПОДЧИНЕНИЕ ЦЕРКВИ ГОСУДАРСТВУ.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Россия во второй половине XIX - начале XX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Российская культура в XVIII - начале XX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РОДНОЙ КРАЙ (В XVIII - НАЧАЛЕ XX ВВ.).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Советская Россия - СССР в 1917 - 1991 гг.</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Гражданская война. Красные и белые. ИНОСТРАННАЯ ИНТЕРВЕНЦИЯ. "Военный коммунизм".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Послевоенное восстановление хозяйства. ИДЕОЛОГИЧЕСКИЕ КАМПАНИИ КОНЦА 40-Х - НАЧАЛА 50-Х ГГ. "Оттепель". XX съезд КПСС. Н.С. Хрущев. РЕФОРМЫ </w:t>
      </w:r>
      <w:r w:rsidRPr="00415B9B">
        <w:rPr>
          <w:rFonts w:ascii="Times New Roman" w:hAnsi="Times New Roman" w:cs="Times New Roman"/>
          <w:sz w:val="24"/>
          <w:szCs w:val="24"/>
        </w:rPr>
        <w:lastRenderedPageBreak/>
        <w:t>ВТОРОЙ ПОЛОВИНЫ 1950 - НАЧАЛА 1960-Х ГГ. ЗАМЕДЛЕНИЕ ТЕМПОВ ЭКОНОМИЧЕСКОГО РАЗВИТИЯ. "Застой". Л.И. Брежнев. Кризис советской 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Культура советского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Современная Россия.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РОДНОЙ КРАЙ (В XX ВВ.).</w:t>
      </w:r>
    </w:p>
    <w:p w:rsidR="00EF09CF" w:rsidRPr="00415B9B" w:rsidRDefault="00EF09CF" w:rsidP="00EF09CF">
      <w:pPr>
        <w:pStyle w:val="ConsPlusNormal"/>
        <w:ind w:firstLine="567"/>
        <w:jc w:val="both"/>
        <w:rPr>
          <w:rFonts w:ascii="Times New Roman" w:hAnsi="Times New Roman" w:cs="Times New Roman"/>
          <w:b/>
          <w:sz w:val="24"/>
          <w:szCs w:val="24"/>
        </w:rPr>
      </w:pPr>
      <w:bookmarkStart w:id="58" w:name="Par1951"/>
      <w:bookmarkEnd w:id="58"/>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истории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изученные виды исторических источников;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высказывания собственных суждений об историческом наследии народов России и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объяснения исторически сложившихся норм социального поведения;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59" w:name="Par1971"/>
      <w:bookmarkEnd w:id="59"/>
      <w:r w:rsidRPr="00415B9B">
        <w:rPr>
          <w:rFonts w:ascii="Times New Roman" w:hAnsi="Times New Roman" w:cs="Times New Roman"/>
          <w:sz w:val="24"/>
          <w:szCs w:val="24"/>
        </w:rPr>
        <w:t xml:space="preserve">СТАНДАРТ ОСНОВНОГО ОБЩЕГО ОБРАЗОВАНИЯ </w:t>
      </w:r>
    </w:p>
    <w:p w:rsidR="00EF09CF" w:rsidRPr="00415B9B" w:rsidRDefault="00EF09CF" w:rsidP="00EF09CF">
      <w:pPr>
        <w:pStyle w:val="ConsPlusNormal"/>
        <w:ind w:firstLine="567"/>
        <w:jc w:val="center"/>
        <w:rPr>
          <w:rFonts w:ascii="Times New Roman" w:hAnsi="Times New Roman" w:cs="Times New Roman"/>
          <w:sz w:val="24"/>
          <w:szCs w:val="24"/>
        </w:rPr>
      </w:pPr>
      <w:r w:rsidRPr="00415B9B">
        <w:rPr>
          <w:rFonts w:ascii="Times New Roman" w:hAnsi="Times New Roman" w:cs="Times New Roman"/>
          <w:sz w:val="24"/>
          <w:szCs w:val="24"/>
        </w:rPr>
        <w:t>ПО ОБЩЕСТВОЗНАНИЮ (ВКЛЮЧАЯ ЭКОНОМИКУ И ПРАВО).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EF09CF" w:rsidRPr="00415B9B" w:rsidRDefault="00EF09CF" w:rsidP="00EF09CF">
      <w:pPr>
        <w:pStyle w:val="ConsPlusNormal"/>
        <w:ind w:firstLine="567"/>
        <w:jc w:val="both"/>
        <w:rPr>
          <w:rFonts w:ascii="Times New Roman" w:hAnsi="Times New Roman" w:cs="Times New Roman"/>
          <w:b/>
          <w:sz w:val="24"/>
          <w:szCs w:val="24"/>
        </w:rPr>
      </w:pPr>
      <w:bookmarkStart w:id="60" w:name="Par1981"/>
      <w:bookmarkEnd w:id="60"/>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61" w:name="Par1984"/>
      <w:bookmarkEnd w:id="61"/>
      <w:r w:rsidRPr="00415B9B">
        <w:rPr>
          <w:rFonts w:ascii="Times New Roman" w:hAnsi="Times New Roman" w:cs="Times New Roman"/>
          <w:sz w:val="24"/>
          <w:szCs w:val="24"/>
        </w:rPr>
        <w:t>Человек и общество.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Биологическое и социальное в человеке. Деятельность человека и ее основные формы (труд, игра, учение). Мышление и речь. ПОЗНАНИЕ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Личность. СОЦИАЛИЗАЦИЯ ИНДИВИДА. Особенности подросткового возраста. САМОПОЗНАНИЕ.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ФОРМАЛЬНЫЕ И НЕФОРМАЛЬНЫЕ ГРУППЫ. СОЦИАЛЬНЫЙ СТАТУС. СОЦИАЛЬНАЯ МОБИЛЬНОСТЬ.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Социальная ответственность.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EF09CF" w:rsidRPr="00415B9B" w:rsidRDefault="00EF09CF" w:rsidP="00EF09CF">
      <w:pPr>
        <w:pStyle w:val="ConsPlusNormal"/>
        <w:ind w:firstLine="567"/>
        <w:jc w:val="both"/>
        <w:rPr>
          <w:rFonts w:ascii="Times New Roman" w:hAnsi="Times New Roman" w:cs="Times New Roman"/>
          <w:sz w:val="24"/>
          <w:szCs w:val="24"/>
        </w:rPr>
      </w:pPr>
      <w:bookmarkStart w:id="62" w:name="Par1995"/>
      <w:bookmarkEnd w:id="62"/>
      <w:r w:rsidRPr="00415B9B">
        <w:rPr>
          <w:rFonts w:ascii="Times New Roman" w:hAnsi="Times New Roman" w:cs="Times New Roman"/>
          <w:sz w:val="24"/>
          <w:szCs w:val="24"/>
        </w:rPr>
        <w:t>Основные сферы жизни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поколениями.Социальная значимость здорового образа жизни. СОЦИАЛЬНОЕ СТРАХОВАНИЕ.Отклоняющееся поведение. Опасность наркомании и алкоголизма для человека и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Гражданские правоотношения. Право собственности. ОСНОВНЫЕ ВИДЫ </w:t>
      </w:r>
      <w:r w:rsidRPr="00415B9B">
        <w:rPr>
          <w:rFonts w:ascii="Times New Roman" w:hAnsi="Times New Roman" w:cs="Times New Roman"/>
          <w:sz w:val="24"/>
          <w:szCs w:val="24"/>
        </w:rPr>
        <w:lastRenderedPageBreak/>
        <w:t>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r w:rsidR="009227A8">
        <w:rPr>
          <w:rFonts w:ascii="Times New Roman" w:hAnsi="Times New Roman" w:cs="Times New Roman"/>
          <w:sz w:val="24"/>
          <w:szCs w:val="24"/>
        </w:rPr>
        <w:t xml:space="preserve"> АНТИКОРРУПЦИОННОЕ ЗАКОНОДАТЕЛЬСТВО.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Опыт познавательной и практической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решение познавательных и практических задач, отражающих типичные жизненные ситуации;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формулирование собственных оценочных суждений о современном обществе на основе сопоставления фактов и их интерпретации;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конструктивное разрешение конфликтных ситуаций в моделируемых учебных задачах и в реальной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совместная деятельность в ученических социальных проектах в школе, микрорайоне, населенном пункте.</w:t>
      </w:r>
    </w:p>
    <w:p w:rsidR="00EF09CF" w:rsidRPr="00415B9B" w:rsidRDefault="00EF09CF" w:rsidP="00EF09CF">
      <w:pPr>
        <w:pStyle w:val="ConsPlusNormal"/>
        <w:ind w:firstLine="567"/>
        <w:jc w:val="both"/>
        <w:rPr>
          <w:rFonts w:ascii="Times New Roman" w:hAnsi="Times New Roman" w:cs="Times New Roman"/>
          <w:b/>
          <w:sz w:val="24"/>
          <w:szCs w:val="24"/>
        </w:rPr>
      </w:pPr>
      <w:bookmarkStart w:id="63" w:name="Par2026"/>
      <w:bookmarkEnd w:id="63"/>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обществознания (включая экономику и право)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социальные свойства человека, его взаимодействие с другими людьми;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сущность общества как формы совместной деятельности людей;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характерные черты и признаки основных сфер жизни общества;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содержание и значение социальных норм, регулирующих общественные отношения;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осуществлять поиск социальной информации по заданной теме из различных ее </w:t>
      </w:r>
      <w:r w:rsidRPr="00415B9B">
        <w:rPr>
          <w:rFonts w:ascii="Times New Roman" w:hAnsi="Times New Roman" w:cs="Times New Roman"/>
          <w:sz w:val="24"/>
          <w:szCs w:val="24"/>
        </w:rPr>
        <w:lastRenderedPageBreak/>
        <w:t>носителей (материалов СМИ, учебного текста и других адаптированных источников); различать в социальной информации факты и мнения;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полноценного выполнения типичных для подростка социальных ролей;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общей ориентации в актуальных общественных событиях и процессах;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нравственной и правовой оценки конкретных поступков людей;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первичного анализа и использования социальной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сознательного неприятия антиобщественного поведения.</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64" w:name="Par2051"/>
      <w:bookmarkEnd w:id="64"/>
      <w:r w:rsidRPr="00415B9B">
        <w:rPr>
          <w:rFonts w:ascii="Times New Roman" w:hAnsi="Times New Roman" w:cs="Times New Roman"/>
          <w:sz w:val="24"/>
          <w:szCs w:val="24"/>
        </w:rPr>
        <w:t>СТАНДАРТ ОСНОВНОГО ОБЩЕГО ОБРАЗОВАНИЯ ПО ПРИРОДОВЕДЕНИЮ.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природоведения в V классе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интереса к изучению природы, интеллектуальных и творческих способностей в процессе решения познавательных задач;</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EF09CF" w:rsidRPr="00415B9B" w:rsidRDefault="00EF09CF" w:rsidP="00EF09CF">
      <w:pPr>
        <w:pStyle w:val="ConsPlusNormal"/>
        <w:ind w:firstLine="567"/>
        <w:jc w:val="both"/>
        <w:rPr>
          <w:rFonts w:ascii="Times New Roman" w:hAnsi="Times New Roman" w:cs="Times New Roman"/>
          <w:b/>
          <w:sz w:val="24"/>
          <w:szCs w:val="24"/>
        </w:rPr>
      </w:pPr>
      <w:bookmarkStart w:id="65" w:name="Par2060"/>
      <w:bookmarkEnd w:id="65"/>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66" w:name="Par2063"/>
      <w:bookmarkEnd w:id="66"/>
      <w:r w:rsidRPr="00415B9B">
        <w:rPr>
          <w:rFonts w:ascii="Times New Roman" w:hAnsi="Times New Roman" w:cs="Times New Roman"/>
          <w:sz w:val="24"/>
          <w:szCs w:val="24"/>
        </w:rPr>
        <w:t>Как человек изучает природу.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Наблюдения, опыты и измерения, их взаимосвязь при изучении объектов и явлений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ВКЛАД ВЕЛИКИХ УЧЕНЫХ-ЕСТЕСТВОИСПЫТАТЕЛЕЙ В РАЗВИТИЕ НАУКИ (НА ПРИМЕРЕ 1 - 2 ИСТОРИЙ КОНКРЕТНЫХ ОТКРЫТИЙ).</w:t>
      </w:r>
    </w:p>
    <w:p w:rsidR="00EF09CF" w:rsidRPr="00415B9B" w:rsidRDefault="00EF09CF" w:rsidP="00EF09CF">
      <w:pPr>
        <w:pStyle w:val="ConsPlusNormal"/>
        <w:ind w:firstLine="567"/>
        <w:jc w:val="both"/>
        <w:rPr>
          <w:rFonts w:ascii="Times New Roman" w:hAnsi="Times New Roman" w:cs="Times New Roman"/>
          <w:sz w:val="24"/>
          <w:szCs w:val="24"/>
        </w:rPr>
      </w:pPr>
      <w:bookmarkStart w:id="67" w:name="Par2068"/>
      <w:bookmarkEnd w:id="67"/>
      <w:r w:rsidRPr="00415B9B">
        <w:rPr>
          <w:rFonts w:ascii="Times New Roman" w:hAnsi="Times New Roman" w:cs="Times New Roman"/>
          <w:sz w:val="24"/>
          <w:szCs w:val="24"/>
        </w:rPr>
        <w:t>Многообразие тел, веществ и явлений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Различные физические явления (механические, тепловые, световые) и их использование в повседневной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Погодные явления. Основные характеристики погоды. ВЛИЯНИЕ ПОГОДЫ НА ОРГАНИЗМ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Опыт практической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w:t>
      </w:r>
      <w:r w:rsidRPr="00415B9B">
        <w:rPr>
          <w:rFonts w:ascii="Times New Roman" w:hAnsi="Times New Roman" w:cs="Times New Roman"/>
          <w:sz w:val="24"/>
          <w:szCs w:val="24"/>
        </w:rPr>
        <w:lastRenderedPageBreak/>
        <w:t>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EF09CF" w:rsidRPr="00415B9B" w:rsidRDefault="00EF09CF" w:rsidP="00EF09CF">
      <w:pPr>
        <w:pStyle w:val="ConsPlusNormal"/>
        <w:ind w:firstLine="567"/>
        <w:jc w:val="both"/>
        <w:rPr>
          <w:rFonts w:ascii="Times New Roman" w:hAnsi="Times New Roman" w:cs="Times New Roman"/>
          <w:sz w:val="24"/>
          <w:szCs w:val="24"/>
        </w:rPr>
      </w:pPr>
      <w:bookmarkStart w:id="68" w:name="Par2078"/>
      <w:bookmarkEnd w:id="68"/>
      <w:r w:rsidRPr="00415B9B">
        <w:rPr>
          <w:rFonts w:ascii="Times New Roman" w:hAnsi="Times New Roman" w:cs="Times New Roman"/>
          <w:sz w:val="24"/>
          <w:szCs w:val="24"/>
        </w:rPr>
        <w:t>Здоровье человека и безопасность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Взаимосвязь здоровья и образа жизни. ПРОФИЛАКТИКА ВРЕДНЫХ ПРИВЫЧЕК.</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EF09CF" w:rsidRPr="00415B9B" w:rsidRDefault="00EF09CF" w:rsidP="00EF09CF">
      <w:pPr>
        <w:pStyle w:val="ConsPlusNormal"/>
        <w:ind w:firstLine="567"/>
        <w:jc w:val="both"/>
        <w:rPr>
          <w:rFonts w:ascii="Times New Roman" w:hAnsi="Times New Roman" w:cs="Times New Roman"/>
          <w:sz w:val="24"/>
          <w:szCs w:val="24"/>
        </w:rPr>
      </w:pPr>
      <w:bookmarkStart w:id="69" w:name="Par2083"/>
      <w:bookmarkEnd w:id="69"/>
      <w:r w:rsidRPr="00415B9B">
        <w:rPr>
          <w:rFonts w:ascii="Times New Roman" w:hAnsi="Times New Roman" w:cs="Times New Roman"/>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природоведения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 многообразии тел, веществ и явлений природы и их простейших классификациях; отдельных методах изучения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характеристики погоды, факторы здорового образа жизни, экологические проблемы своей местности и пути их решения;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указывать на модели положение Солнца и Земли в Солнечной системе;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несколько созвездий Северного полушария при помощи звездной карты;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описывать собственные наблюдения или опыты, различать в них цель, условия проведения и полученные результаты;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сравнивать природные объекты не менее чем по 3 - 4 признакам;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описывать по предложенному плану внешний вид изученных тел и веществ;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использовать дополнительные источники информации для выполнения учебной задачи;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значение указанных терминов в справочной литературе;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кратко пересказывать доступный по объему текст естественнонаучного характера; выделять его главную мысль;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использовать изученную естественнонаучную лексику в самостоятельно подготовленных устных сообщениях (на 2 - 3 минуты);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пользоваться приборами для измерения изученных физических величин;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следовать правилам безопасности при проведении практических работ;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определения сторон горизонта с помощью компаса, Полярной звезды или местных признаков;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измерения роста, температуры и массы тела, сравнения показателей своего развития с возрастными нормами;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определения наиболее распространенных в данной местности ядовитых растений, </w:t>
      </w:r>
      <w:r w:rsidRPr="00415B9B">
        <w:rPr>
          <w:rFonts w:ascii="Times New Roman" w:hAnsi="Times New Roman" w:cs="Times New Roman"/>
          <w:sz w:val="24"/>
          <w:szCs w:val="24"/>
        </w:rPr>
        <w:lastRenderedPageBreak/>
        <w:t>грибов и опасных животных; следования нормам экологического и безопасного поведения в природной среде;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составления простейших рекомендаций по содержанию и уходу за комнатными и другими культурными растениями, домашними животными;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оказания первой помощи при капиллярных кровотечениях, несложных травмах.</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70" w:name="Par2110"/>
      <w:bookmarkEnd w:id="70"/>
      <w:r w:rsidRPr="00415B9B">
        <w:rPr>
          <w:rFonts w:ascii="Times New Roman" w:hAnsi="Times New Roman" w:cs="Times New Roman"/>
          <w:sz w:val="24"/>
          <w:szCs w:val="24"/>
        </w:rPr>
        <w:t>СТАНДАРТ ОСНОВНОГО ОБЩЕГО ОБРАЗОВАНИЯ ПО ГЕОГРАФИИ.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bookmarkStart w:id="71" w:name="Par2119"/>
      <w:bookmarkEnd w:id="71"/>
      <w:r w:rsidRPr="00415B9B">
        <w:rPr>
          <w:rFonts w:ascii="Times New Roman" w:hAnsi="Times New Roman" w:cs="Times New Roman"/>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72" w:name="Par2122"/>
      <w:bookmarkEnd w:id="72"/>
      <w:r w:rsidRPr="00415B9B">
        <w:rPr>
          <w:rFonts w:ascii="Times New Roman" w:hAnsi="Times New Roman" w:cs="Times New Roman"/>
          <w:sz w:val="24"/>
          <w:szCs w:val="24"/>
        </w:rPr>
        <w:t>Источники географической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EF09CF" w:rsidRPr="00415B9B" w:rsidRDefault="00EF09CF" w:rsidP="00EF09CF">
      <w:pPr>
        <w:pStyle w:val="ConsPlusNormal"/>
        <w:ind w:firstLine="567"/>
        <w:jc w:val="both"/>
        <w:rPr>
          <w:rFonts w:ascii="Times New Roman" w:hAnsi="Times New Roman" w:cs="Times New Roman"/>
          <w:sz w:val="24"/>
          <w:szCs w:val="24"/>
        </w:rPr>
      </w:pPr>
      <w:bookmarkStart w:id="73" w:name="Par2128"/>
      <w:bookmarkEnd w:id="73"/>
      <w:r w:rsidRPr="00415B9B">
        <w:rPr>
          <w:rFonts w:ascii="Times New Roman" w:hAnsi="Times New Roman" w:cs="Times New Roman"/>
          <w:sz w:val="24"/>
          <w:szCs w:val="24"/>
        </w:rPr>
        <w:t>Природа Земли и человек.</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w:t>
      </w:r>
      <w:r w:rsidRPr="00415B9B">
        <w:rPr>
          <w:rFonts w:ascii="Times New Roman" w:hAnsi="Times New Roman" w:cs="Times New Roman"/>
          <w:sz w:val="24"/>
          <w:szCs w:val="24"/>
        </w:rPr>
        <w:lastRenderedPageBreak/>
        <w:t>РАВНИНАХ. ПРИРОДНЫЕ ПАМЯТНИКИ ЛИТОСФЕРЫ.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Наблюдение за изменением почвенного покрова. Описание почв на местности и по карте.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EF09CF" w:rsidRPr="00415B9B" w:rsidRDefault="00EF09CF" w:rsidP="00EF09CF">
      <w:pPr>
        <w:pStyle w:val="ConsPlusNormal"/>
        <w:ind w:firstLine="567"/>
        <w:jc w:val="both"/>
        <w:rPr>
          <w:rFonts w:ascii="Times New Roman" w:hAnsi="Times New Roman" w:cs="Times New Roman"/>
          <w:sz w:val="24"/>
          <w:szCs w:val="24"/>
        </w:rPr>
      </w:pPr>
      <w:bookmarkStart w:id="74" w:name="Par2145"/>
      <w:bookmarkEnd w:id="74"/>
      <w:r w:rsidRPr="00415B9B">
        <w:rPr>
          <w:rFonts w:ascii="Times New Roman" w:hAnsi="Times New Roman" w:cs="Times New Roman"/>
          <w:sz w:val="24"/>
          <w:szCs w:val="24"/>
        </w:rPr>
        <w:t>Материки, океаны, народы и страны.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EF09CF" w:rsidRPr="00415B9B" w:rsidRDefault="00EF09CF" w:rsidP="00EF09CF">
      <w:pPr>
        <w:pStyle w:val="ConsPlusNormal"/>
        <w:ind w:firstLine="567"/>
        <w:jc w:val="both"/>
        <w:rPr>
          <w:rFonts w:ascii="Times New Roman" w:hAnsi="Times New Roman" w:cs="Times New Roman"/>
          <w:sz w:val="24"/>
          <w:szCs w:val="24"/>
        </w:rPr>
      </w:pPr>
      <w:bookmarkStart w:id="75" w:name="Par2155"/>
      <w:bookmarkEnd w:id="75"/>
      <w:r w:rsidRPr="00415B9B">
        <w:rPr>
          <w:rFonts w:ascii="Times New Roman" w:hAnsi="Times New Roman" w:cs="Times New Roman"/>
          <w:sz w:val="24"/>
          <w:szCs w:val="24"/>
        </w:rPr>
        <w:t>Природопользование и геоэкология.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ВЗАИМОДЕЙСТВИЕ ЧЕЛОВЕЧЕСТВА И ПРИРОДЫ В ПРОШЛОМ И НАСТОЯЩЕМ.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EF09CF" w:rsidRPr="00415B9B" w:rsidRDefault="00EF09CF" w:rsidP="00EF09CF">
      <w:pPr>
        <w:pStyle w:val="ConsPlusNormal"/>
        <w:ind w:firstLine="567"/>
        <w:jc w:val="both"/>
        <w:rPr>
          <w:rFonts w:ascii="Times New Roman" w:hAnsi="Times New Roman" w:cs="Times New Roman"/>
          <w:sz w:val="24"/>
          <w:szCs w:val="24"/>
        </w:rPr>
      </w:pPr>
      <w:bookmarkStart w:id="76" w:name="Par2163"/>
      <w:bookmarkEnd w:id="76"/>
      <w:r w:rsidRPr="00415B9B">
        <w:rPr>
          <w:rFonts w:ascii="Times New Roman" w:hAnsi="Times New Roman" w:cs="Times New Roman"/>
          <w:sz w:val="24"/>
          <w:szCs w:val="24"/>
        </w:rPr>
        <w:t>География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Хозяйство России. Особенности отраслевой и территориальной структуры хозяйства </w:t>
      </w:r>
      <w:r w:rsidRPr="00415B9B">
        <w:rPr>
          <w:rFonts w:ascii="Times New Roman" w:hAnsi="Times New Roman" w:cs="Times New Roman"/>
          <w:sz w:val="24"/>
          <w:szCs w:val="24"/>
        </w:rPr>
        <w:lastRenderedPageBreak/>
        <w:t>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EF09CF" w:rsidRPr="00415B9B" w:rsidRDefault="00EF09CF" w:rsidP="00EF09CF">
      <w:pPr>
        <w:pStyle w:val="ConsPlusNormal"/>
        <w:ind w:firstLine="567"/>
        <w:jc w:val="both"/>
        <w:rPr>
          <w:rFonts w:ascii="Times New Roman" w:hAnsi="Times New Roman" w:cs="Times New Roman"/>
          <w:sz w:val="24"/>
          <w:szCs w:val="24"/>
        </w:rPr>
      </w:pPr>
      <w:bookmarkStart w:id="77" w:name="Par2179"/>
      <w:bookmarkEnd w:id="77"/>
      <w:r w:rsidRPr="00415B9B">
        <w:rPr>
          <w:rFonts w:ascii="Times New Roman" w:hAnsi="Times New Roman" w:cs="Times New Roman"/>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географии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w:t>
      </w:r>
      <w:r w:rsidRPr="00415B9B">
        <w:rPr>
          <w:rFonts w:ascii="Times New Roman" w:hAnsi="Times New Roman" w:cs="Times New Roman"/>
          <w:sz w:val="24"/>
          <w:szCs w:val="24"/>
        </w:rPr>
        <w:lastRenderedPageBreak/>
        <w:t>основных коммуникаций и их узлов, внутригосударственных и внешних экономических связей России, а также крупнейших регионов и стран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F09CF" w:rsidRPr="00415B9B" w:rsidRDefault="00EF09CF" w:rsidP="00EF09CF">
      <w:pPr>
        <w:pStyle w:val="ConsPlusNormal"/>
        <w:ind w:firstLine="567"/>
        <w:jc w:val="center"/>
        <w:rPr>
          <w:rFonts w:ascii="Times New Roman" w:hAnsi="Times New Roman" w:cs="Times New Roman"/>
          <w:sz w:val="24"/>
          <w:szCs w:val="24"/>
        </w:rPr>
      </w:pPr>
      <w:bookmarkStart w:id="78" w:name="Par2202"/>
      <w:bookmarkEnd w:id="78"/>
      <w:r w:rsidRPr="00415B9B">
        <w:rPr>
          <w:rFonts w:ascii="Times New Roman" w:hAnsi="Times New Roman" w:cs="Times New Roman"/>
          <w:sz w:val="24"/>
          <w:szCs w:val="24"/>
        </w:rPr>
        <w:t>СТАНДАРТ ОСНОВНОГО ОБЩЕГО ОБРАЗОВАНИЯ ПО БИОЛОГИИ.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EF09CF" w:rsidRPr="00415B9B" w:rsidRDefault="00EF09CF" w:rsidP="00EF09CF">
      <w:pPr>
        <w:pStyle w:val="ConsPlusNormal"/>
        <w:ind w:firstLine="567"/>
        <w:jc w:val="both"/>
        <w:rPr>
          <w:rFonts w:ascii="Times New Roman" w:hAnsi="Times New Roman" w:cs="Times New Roman"/>
          <w:sz w:val="24"/>
          <w:szCs w:val="24"/>
        </w:rPr>
      </w:pPr>
      <w:bookmarkStart w:id="79" w:name="Par2211"/>
      <w:bookmarkEnd w:id="79"/>
      <w:r w:rsidRPr="00415B9B">
        <w:rPr>
          <w:rFonts w:ascii="Times New Roman" w:hAnsi="Times New Roman" w:cs="Times New Roman"/>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80" w:name="Par2214"/>
      <w:bookmarkEnd w:id="80"/>
      <w:r w:rsidRPr="00415B9B">
        <w:rPr>
          <w:rFonts w:ascii="Times New Roman" w:hAnsi="Times New Roman" w:cs="Times New Roman"/>
          <w:sz w:val="24"/>
          <w:szCs w:val="24"/>
        </w:rPr>
        <w:t>Биология как наука. Методы биологии.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Роль биологии в формировании современной естественнонаучной картины мира, в </w:t>
      </w:r>
      <w:r w:rsidRPr="00415B9B">
        <w:rPr>
          <w:rFonts w:ascii="Times New Roman" w:hAnsi="Times New Roman" w:cs="Times New Roman"/>
          <w:sz w:val="24"/>
          <w:szCs w:val="24"/>
        </w:rPr>
        <w:lastRenderedPageBreak/>
        <w:t>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EF09CF" w:rsidRPr="00415B9B" w:rsidRDefault="00EF09CF" w:rsidP="00EF09CF">
      <w:pPr>
        <w:pStyle w:val="ConsPlusNormal"/>
        <w:ind w:firstLine="567"/>
        <w:jc w:val="both"/>
        <w:rPr>
          <w:rFonts w:ascii="Times New Roman" w:hAnsi="Times New Roman" w:cs="Times New Roman"/>
          <w:sz w:val="24"/>
          <w:szCs w:val="24"/>
        </w:rPr>
      </w:pPr>
      <w:bookmarkStart w:id="81" w:name="Par2218"/>
      <w:bookmarkEnd w:id="81"/>
      <w:r w:rsidRPr="00415B9B">
        <w:rPr>
          <w:rFonts w:ascii="Times New Roman" w:hAnsi="Times New Roman" w:cs="Times New Roman"/>
          <w:sz w:val="24"/>
          <w:szCs w:val="24"/>
        </w:rPr>
        <w:t>Признаки живых организмов.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EF09CF" w:rsidRPr="00415B9B" w:rsidRDefault="00EF09CF" w:rsidP="00EF09CF">
      <w:pPr>
        <w:pStyle w:val="ConsPlusNormal"/>
        <w:ind w:firstLine="567"/>
        <w:jc w:val="both"/>
        <w:rPr>
          <w:rFonts w:ascii="Times New Roman" w:hAnsi="Times New Roman" w:cs="Times New Roman"/>
          <w:sz w:val="24"/>
          <w:szCs w:val="24"/>
        </w:rPr>
      </w:pPr>
      <w:bookmarkStart w:id="82" w:name="Par2224"/>
      <w:bookmarkEnd w:id="82"/>
      <w:r w:rsidRPr="00415B9B">
        <w:rPr>
          <w:rFonts w:ascii="Times New Roman" w:hAnsi="Times New Roman" w:cs="Times New Roman"/>
          <w:sz w:val="24"/>
          <w:szCs w:val="24"/>
        </w:rPr>
        <w:t>Система, многообразие и эволюция живой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EF09CF" w:rsidRPr="00415B9B" w:rsidRDefault="00EF09CF" w:rsidP="00EF09CF">
      <w:pPr>
        <w:pStyle w:val="ConsPlusNormal"/>
        <w:ind w:firstLine="567"/>
        <w:jc w:val="both"/>
        <w:rPr>
          <w:rFonts w:ascii="Times New Roman" w:hAnsi="Times New Roman" w:cs="Times New Roman"/>
          <w:sz w:val="24"/>
          <w:szCs w:val="24"/>
        </w:rPr>
      </w:pPr>
      <w:bookmarkStart w:id="83" w:name="Par2230"/>
      <w:bookmarkEnd w:id="83"/>
      <w:r w:rsidRPr="00415B9B">
        <w:rPr>
          <w:rFonts w:ascii="Times New Roman" w:hAnsi="Times New Roman" w:cs="Times New Roman"/>
          <w:sz w:val="24"/>
          <w:szCs w:val="24"/>
        </w:rPr>
        <w:t>Человек и его здоровье.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МЕСТО И РОЛЬ ЧЕЛОВЕКА В СИСТЕМЕ ОРГАНИЧЕСКОГО МИРА, его </w:t>
      </w:r>
      <w:r w:rsidRPr="00415B9B">
        <w:rPr>
          <w:rFonts w:ascii="Times New Roman" w:hAnsi="Times New Roman" w:cs="Times New Roman"/>
          <w:sz w:val="24"/>
          <w:szCs w:val="24"/>
        </w:rPr>
        <w:lastRenderedPageBreak/>
        <w:t>сходство с животными и отличие от них.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Строение и процессы жизнедеятельности организма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Органы чувств, их роль в жизни человека. Нарушения зрения и слуха, их профилактика.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w:t>
      </w:r>
      <w:r w:rsidRPr="00415B9B">
        <w:rPr>
          <w:rFonts w:ascii="Times New Roman" w:hAnsi="Times New Roman" w:cs="Times New Roman"/>
          <w:sz w:val="24"/>
          <w:szCs w:val="24"/>
        </w:rPr>
        <w:lastRenderedPageBreak/>
        <w:t>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EF09CF" w:rsidRPr="00415B9B" w:rsidRDefault="00EF09CF" w:rsidP="00EF09CF">
      <w:pPr>
        <w:pStyle w:val="ConsPlusNormal"/>
        <w:ind w:firstLine="567"/>
        <w:jc w:val="both"/>
        <w:rPr>
          <w:rFonts w:ascii="Times New Roman" w:hAnsi="Times New Roman" w:cs="Times New Roman"/>
          <w:sz w:val="24"/>
          <w:szCs w:val="24"/>
        </w:rPr>
      </w:pPr>
      <w:bookmarkStart w:id="84" w:name="Par2251"/>
      <w:bookmarkEnd w:id="84"/>
      <w:r w:rsidRPr="00415B9B">
        <w:rPr>
          <w:rFonts w:ascii="Times New Roman" w:hAnsi="Times New Roman" w:cs="Times New Roman"/>
          <w:sz w:val="24"/>
          <w:szCs w:val="24"/>
        </w:rPr>
        <w:t>Взаимосвязи организмов и окружающей среды.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F09CF" w:rsidRPr="00415B9B" w:rsidRDefault="00EF09CF" w:rsidP="00EF09CF">
      <w:pPr>
        <w:pStyle w:val="ConsPlusNormal"/>
        <w:ind w:firstLine="567"/>
        <w:jc w:val="both"/>
        <w:rPr>
          <w:rFonts w:ascii="Times New Roman" w:hAnsi="Times New Roman" w:cs="Times New Roman"/>
          <w:sz w:val="24"/>
          <w:szCs w:val="24"/>
        </w:rPr>
      </w:pPr>
      <w:bookmarkStart w:id="85" w:name="Par2258"/>
      <w:bookmarkEnd w:id="85"/>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биологии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особенности организма человека, его строения, жизнедеятельности, высшей нервной деятельности и поведения;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изучать биологические объекты и процессы: ставить биологические эксперименты, </w:t>
      </w:r>
      <w:r w:rsidRPr="00415B9B">
        <w:rPr>
          <w:rFonts w:ascii="Times New Roman" w:hAnsi="Times New Roman" w:cs="Times New Roman"/>
          <w:sz w:val="24"/>
          <w:szCs w:val="24"/>
        </w:rPr>
        <w:lastRenderedPageBreak/>
        <w:t>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выращивания и размножения культурных растений и домашних животных, ухода за ними;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проведения наблюдений за состоянием собственного организма.</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86" w:name="Par2281"/>
      <w:bookmarkEnd w:id="86"/>
      <w:r w:rsidRPr="00415B9B">
        <w:rPr>
          <w:rFonts w:ascii="Times New Roman" w:hAnsi="Times New Roman" w:cs="Times New Roman"/>
          <w:sz w:val="24"/>
          <w:szCs w:val="24"/>
        </w:rPr>
        <w:t>СТАНДАРТ ОСНОВНОГО ОБЩЕГО ОБРАЗОВАНИЯ ПО ФИЗИКЕ.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w:t>
      </w:r>
      <w:r w:rsidRPr="00415B9B">
        <w:rPr>
          <w:rFonts w:ascii="Times New Roman" w:hAnsi="Times New Roman" w:cs="Times New Roman"/>
          <w:sz w:val="24"/>
          <w:szCs w:val="24"/>
        </w:rPr>
        <w:lastRenderedPageBreak/>
        <w:t>физических задач;</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F09CF" w:rsidRPr="00415B9B" w:rsidRDefault="00EF09CF" w:rsidP="00EF09CF">
      <w:pPr>
        <w:pStyle w:val="ConsPlusNormal"/>
        <w:ind w:firstLine="567"/>
        <w:jc w:val="both"/>
        <w:rPr>
          <w:rFonts w:ascii="Times New Roman" w:hAnsi="Times New Roman" w:cs="Times New Roman"/>
          <w:b/>
          <w:sz w:val="24"/>
          <w:szCs w:val="24"/>
        </w:rPr>
      </w:pPr>
      <w:bookmarkStart w:id="87" w:name="Par2290"/>
      <w:bookmarkEnd w:id="87"/>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88" w:name="Par2293"/>
      <w:bookmarkEnd w:id="88"/>
      <w:r w:rsidRPr="00415B9B">
        <w:rPr>
          <w:rFonts w:ascii="Times New Roman" w:hAnsi="Times New Roman" w:cs="Times New Roman"/>
          <w:sz w:val="24"/>
          <w:szCs w:val="24"/>
        </w:rPr>
        <w:t>Физика и физические методы изучения природы.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EF09CF" w:rsidRPr="00415B9B" w:rsidRDefault="00EF09CF" w:rsidP="00EF09CF">
      <w:pPr>
        <w:pStyle w:val="ConsPlusNormal"/>
        <w:ind w:firstLine="567"/>
        <w:jc w:val="both"/>
        <w:rPr>
          <w:rFonts w:ascii="Times New Roman" w:hAnsi="Times New Roman" w:cs="Times New Roman"/>
          <w:sz w:val="24"/>
          <w:szCs w:val="24"/>
        </w:rPr>
      </w:pPr>
      <w:bookmarkStart w:id="89" w:name="Par2297"/>
      <w:bookmarkEnd w:id="89"/>
      <w:r w:rsidRPr="00415B9B">
        <w:rPr>
          <w:rFonts w:ascii="Times New Roman" w:hAnsi="Times New Roman" w:cs="Times New Roman"/>
          <w:sz w:val="24"/>
          <w:szCs w:val="24"/>
        </w:rPr>
        <w:t>Механические явления.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Простые механизмы. Коэффициент полезного действия.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EF09CF" w:rsidRPr="00415B9B" w:rsidRDefault="00EF09CF" w:rsidP="00EF09CF">
      <w:pPr>
        <w:pStyle w:val="ConsPlusNormal"/>
        <w:ind w:firstLine="567"/>
        <w:jc w:val="both"/>
        <w:rPr>
          <w:rFonts w:ascii="Times New Roman" w:hAnsi="Times New Roman" w:cs="Times New Roman"/>
          <w:sz w:val="24"/>
          <w:szCs w:val="24"/>
        </w:rPr>
      </w:pPr>
      <w:bookmarkStart w:id="90" w:name="Par2309"/>
      <w:bookmarkEnd w:id="90"/>
      <w:r w:rsidRPr="00415B9B">
        <w:rPr>
          <w:rFonts w:ascii="Times New Roman" w:hAnsi="Times New Roman" w:cs="Times New Roman"/>
          <w:sz w:val="24"/>
          <w:szCs w:val="24"/>
        </w:rPr>
        <w:t>Тепловые явления.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w:t>
      </w:r>
      <w:r w:rsidRPr="00415B9B">
        <w:rPr>
          <w:rFonts w:ascii="Times New Roman" w:hAnsi="Times New Roman" w:cs="Times New Roman"/>
          <w:sz w:val="24"/>
          <w:szCs w:val="24"/>
        </w:rPr>
        <w:lastRenderedPageBreak/>
        <w:t>твердых тел.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EF09CF" w:rsidRPr="00415B9B" w:rsidRDefault="00EF09CF" w:rsidP="00EF09CF">
      <w:pPr>
        <w:pStyle w:val="ConsPlusNormal"/>
        <w:ind w:firstLine="567"/>
        <w:jc w:val="both"/>
        <w:rPr>
          <w:rFonts w:ascii="Times New Roman" w:hAnsi="Times New Roman" w:cs="Times New Roman"/>
          <w:sz w:val="24"/>
          <w:szCs w:val="24"/>
        </w:rPr>
      </w:pPr>
      <w:bookmarkStart w:id="91" w:name="Par2321"/>
      <w:bookmarkEnd w:id="91"/>
      <w:r w:rsidRPr="00415B9B">
        <w:rPr>
          <w:rFonts w:ascii="Times New Roman" w:hAnsi="Times New Roman" w:cs="Times New Roman"/>
          <w:sz w:val="24"/>
          <w:szCs w:val="24"/>
        </w:rPr>
        <w:t>Электромагнитные явления.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Наблюдение и описание электризации тел, взаимодействия электрических зарядов и </w:t>
      </w:r>
      <w:r w:rsidRPr="00415B9B">
        <w:rPr>
          <w:rFonts w:ascii="Times New Roman" w:hAnsi="Times New Roman" w:cs="Times New Roman"/>
          <w:sz w:val="24"/>
          <w:szCs w:val="24"/>
        </w:rPr>
        <w:lastRenderedPageBreak/>
        <w:t>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EF09CF" w:rsidRPr="00415B9B" w:rsidRDefault="00EF09CF" w:rsidP="00EF09CF">
      <w:pPr>
        <w:pStyle w:val="ConsPlusNormal"/>
        <w:ind w:firstLine="567"/>
        <w:jc w:val="both"/>
        <w:rPr>
          <w:rFonts w:ascii="Times New Roman" w:hAnsi="Times New Roman" w:cs="Times New Roman"/>
          <w:sz w:val="24"/>
          <w:szCs w:val="24"/>
        </w:rPr>
      </w:pPr>
      <w:bookmarkStart w:id="92" w:name="Par2333"/>
      <w:bookmarkEnd w:id="92"/>
      <w:r w:rsidRPr="00415B9B">
        <w:rPr>
          <w:rFonts w:ascii="Times New Roman" w:hAnsi="Times New Roman" w:cs="Times New Roman"/>
          <w:sz w:val="24"/>
          <w:szCs w:val="24"/>
        </w:rPr>
        <w:t>Квантовые явления.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Радиоактивность. Альфа-, бета- и гамма-излучения. ПЕРИОД ПОЛУРАСПАДА.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EF09CF" w:rsidRPr="00415B9B" w:rsidRDefault="00EF09CF" w:rsidP="00EF09CF">
      <w:pPr>
        <w:pStyle w:val="ConsPlusNormal"/>
        <w:ind w:firstLine="567"/>
        <w:jc w:val="both"/>
        <w:rPr>
          <w:rFonts w:ascii="Times New Roman" w:hAnsi="Times New Roman" w:cs="Times New Roman"/>
          <w:sz w:val="24"/>
          <w:szCs w:val="24"/>
        </w:rPr>
      </w:pPr>
      <w:bookmarkStart w:id="93" w:name="Par2341"/>
      <w:bookmarkEnd w:id="93"/>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физики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w:t>
      </w:r>
      <w:r w:rsidRPr="00415B9B">
        <w:rPr>
          <w:rFonts w:ascii="Times New Roman" w:hAnsi="Times New Roman" w:cs="Times New Roman"/>
          <w:sz w:val="24"/>
          <w:szCs w:val="24"/>
        </w:rPr>
        <w:lastRenderedPageBreak/>
        <w:t>действие магнитного поля на проводник с током, тепловое действие тока, электромагнитную индукцию, отражение, преломление и дисперсию света;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выражать результаты измерений и расчетов в единицах Международной 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решать задачи на применение изученных физических законов;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контроля за исправностью электропроводки, водопровода, сантехники и газовых приборов в квартире;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рационального применения простых механизмов;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оценки безопасности радиационного фона.</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94" w:name="Par2362"/>
      <w:bookmarkEnd w:id="94"/>
      <w:r w:rsidRPr="00415B9B">
        <w:rPr>
          <w:rFonts w:ascii="Times New Roman" w:hAnsi="Times New Roman" w:cs="Times New Roman"/>
          <w:sz w:val="24"/>
          <w:szCs w:val="24"/>
        </w:rPr>
        <w:t>СТАНДАРТ ОСНОВНОГО ОБЩЕГО ОБРАЗОВАНИЯ ПО ХИМИИ.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F09CF" w:rsidRPr="00415B9B" w:rsidRDefault="00EF09CF" w:rsidP="00EF09CF">
      <w:pPr>
        <w:pStyle w:val="ConsPlusNormal"/>
        <w:ind w:firstLine="567"/>
        <w:jc w:val="both"/>
        <w:rPr>
          <w:rFonts w:ascii="Times New Roman" w:hAnsi="Times New Roman" w:cs="Times New Roman"/>
          <w:b/>
          <w:sz w:val="24"/>
          <w:szCs w:val="24"/>
        </w:rPr>
      </w:pPr>
      <w:bookmarkStart w:id="95" w:name="Par2371"/>
      <w:bookmarkEnd w:id="95"/>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96" w:name="Par2374"/>
      <w:bookmarkEnd w:id="96"/>
      <w:r w:rsidRPr="00415B9B">
        <w:rPr>
          <w:rFonts w:ascii="Times New Roman" w:hAnsi="Times New Roman" w:cs="Times New Roman"/>
          <w:sz w:val="24"/>
          <w:szCs w:val="24"/>
        </w:rPr>
        <w:t>Методы познания веществ и химических явлений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Наблюдение, описание, измерение, эксперимент, МОДЕЛИРОВАНИЕ. ПОНЯТИЕ О ХИМИЧЕСКОМ АНАЛИЗЕ И СИНТЕЗЕ.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EF09CF" w:rsidRPr="00415B9B" w:rsidRDefault="00EF09CF" w:rsidP="00EF09CF">
      <w:pPr>
        <w:pStyle w:val="ConsPlusNormal"/>
        <w:ind w:firstLine="567"/>
        <w:jc w:val="both"/>
        <w:rPr>
          <w:rFonts w:ascii="Times New Roman" w:hAnsi="Times New Roman" w:cs="Times New Roman"/>
          <w:sz w:val="24"/>
          <w:szCs w:val="24"/>
        </w:rPr>
      </w:pPr>
      <w:bookmarkStart w:id="97" w:name="Par2381"/>
      <w:bookmarkEnd w:id="97"/>
      <w:r w:rsidRPr="00415B9B">
        <w:rPr>
          <w:rFonts w:ascii="Times New Roman" w:hAnsi="Times New Roman" w:cs="Times New Roman"/>
          <w:sz w:val="24"/>
          <w:szCs w:val="24"/>
        </w:rPr>
        <w:t>Вещество.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EF09CF" w:rsidRPr="00415B9B" w:rsidRDefault="00EF09CF" w:rsidP="00EF09CF">
      <w:pPr>
        <w:pStyle w:val="ConsPlusNormal"/>
        <w:ind w:firstLine="567"/>
        <w:jc w:val="both"/>
        <w:rPr>
          <w:rFonts w:ascii="Times New Roman" w:hAnsi="Times New Roman" w:cs="Times New Roman"/>
          <w:sz w:val="24"/>
          <w:szCs w:val="24"/>
        </w:rPr>
      </w:pPr>
      <w:bookmarkStart w:id="98" w:name="Par2392"/>
      <w:bookmarkEnd w:id="98"/>
      <w:r w:rsidRPr="00415B9B">
        <w:rPr>
          <w:rFonts w:ascii="Times New Roman" w:hAnsi="Times New Roman" w:cs="Times New Roman"/>
          <w:sz w:val="24"/>
          <w:szCs w:val="24"/>
        </w:rPr>
        <w:t>Химическая реакция.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Химическая реакция. Условия и признаки химических реакций. Сохранение массы веществ при химических реакциях.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Окислительно-восстановительные реакции. Окислитель и восстановитель.</w:t>
      </w:r>
    </w:p>
    <w:p w:rsidR="00EF09CF" w:rsidRPr="00415B9B" w:rsidRDefault="00EF09CF" w:rsidP="00EF09CF">
      <w:pPr>
        <w:pStyle w:val="ConsPlusNormal"/>
        <w:ind w:firstLine="567"/>
        <w:jc w:val="both"/>
        <w:rPr>
          <w:rFonts w:ascii="Times New Roman" w:hAnsi="Times New Roman" w:cs="Times New Roman"/>
          <w:sz w:val="24"/>
          <w:szCs w:val="24"/>
        </w:rPr>
      </w:pPr>
      <w:bookmarkStart w:id="99" w:name="Par2399"/>
      <w:bookmarkEnd w:id="99"/>
      <w:r w:rsidRPr="00415B9B">
        <w:rPr>
          <w:rFonts w:ascii="Times New Roman" w:hAnsi="Times New Roman" w:cs="Times New Roman"/>
          <w:sz w:val="24"/>
          <w:szCs w:val="24"/>
        </w:rPr>
        <w:t>Элементарные основы неорганической химии.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Свойства простых веществ (металлов и неметаллов), оксидов, оснований, кислот, солей.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Водород. Водородные соединения неметаллов. Кислород. Озон. Вода.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Галогены. Галогеноводородные кислоты и их соли.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Сера. Оксиды серы. Серная, СЕРНИСТАЯ И СЕРОВОДОРОДНАЯ кислоты и их соли.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Азот. Аммиак. Соли аммония. Оксиды азота. Азотная кислота и ее соли.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Фосфор. Оксид фосфора. Ортофосфорная кислота и ее соли.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Углерод. Алмаз, графит. Угарный и углекислый газы. Угольная кислота и ее соли.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Кремний. Оксид кремния. Кремниевая кислота. СИЛИКАТЫ.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Щелочные и щелочно-земельные металлы и их соединения.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Алюминий. АМФОТЕРНОСТЬ ОКСИДА И ГИДРОКСИДА.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Железо. Оксиды, ГИДРОКСИДЫ И СОЛИ железа.</w:t>
      </w:r>
    </w:p>
    <w:p w:rsidR="00EF09CF" w:rsidRPr="00415B9B" w:rsidRDefault="00EF09CF" w:rsidP="00EF09CF">
      <w:pPr>
        <w:pStyle w:val="ConsPlusNormal"/>
        <w:ind w:firstLine="567"/>
        <w:jc w:val="both"/>
        <w:rPr>
          <w:rFonts w:ascii="Times New Roman" w:hAnsi="Times New Roman" w:cs="Times New Roman"/>
          <w:sz w:val="24"/>
          <w:szCs w:val="24"/>
        </w:rPr>
      </w:pPr>
      <w:bookmarkStart w:id="100" w:name="Par2413"/>
      <w:bookmarkEnd w:id="100"/>
      <w:r w:rsidRPr="00415B9B">
        <w:rPr>
          <w:rFonts w:ascii="Times New Roman" w:hAnsi="Times New Roman" w:cs="Times New Roman"/>
          <w:sz w:val="24"/>
          <w:szCs w:val="24"/>
        </w:rPr>
        <w:t>Первоначальные представления об органических веществах.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Первоначальные сведения о строении органических веществ.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Углеводороды: метан, этан, этилен.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Биологически важные вещества: жиры, углеводы, белки.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ПРЕДСТАВЛЕНИЯ О ПОЛИМЕРАХ НА ПРИМЕРЕ ПОЛИЭТИЛЕНА.</w:t>
      </w:r>
    </w:p>
    <w:p w:rsidR="00EF09CF" w:rsidRPr="00415B9B" w:rsidRDefault="00EF09CF" w:rsidP="00EF09CF">
      <w:pPr>
        <w:pStyle w:val="ConsPlusNormal"/>
        <w:ind w:firstLine="567"/>
        <w:jc w:val="both"/>
        <w:rPr>
          <w:rFonts w:ascii="Times New Roman" w:hAnsi="Times New Roman" w:cs="Times New Roman"/>
          <w:sz w:val="24"/>
          <w:szCs w:val="24"/>
        </w:rPr>
      </w:pPr>
      <w:bookmarkStart w:id="101" w:name="Par2421"/>
      <w:bookmarkEnd w:id="101"/>
      <w:r w:rsidRPr="00415B9B">
        <w:rPr>
          <w:rFonts w:ascii="Times New Roman" w:hAnsi="Times New Roman" w:cs="Times New Roman"/>
          <w:sz w:val="24"/>
          <w:szCs w:val="24"/>
        </w:rPr>
        <w:t>Экспериментальные основы химии.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Разделение смесей. Очистка веществ. Фильтрование.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НАГРЕВАТЕЛЬНЫЕ УСТРОЙСТВА. ПРОВЕДЕНИЕ ХИМИЧЕСКИХ РЕАКЦИЙ ПРИ НАГРЕВАНИИ.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Получение газообразных веществ.</w:t>
      </w:r>
    </w:p>
    <w:p w:rsidR="00EF09CF" w:rsidRPr="00415B9B" w:rsidRDefault="00EF09CF" w:rsidP="00EF09CF">
      <w:pPr>
        <w:pStyle w:val="ConsPlusNormal"/>
        <w:ind w:firstLine="567"/>
        <w:jc w:val="both"/>
        <w:rPr>
          <w:rFonts w:ascii="Times New Roman" w:hAnsi="Times New Roman" w:cs="Times New Roman"/>
          <w:sz w:val="24"/>
          <w:szCs w:val="24"/>
        </w:rPr>
      </w:pPr>
      <w:bookmarkStart w:id="102" w:name="Par2430"/>
      <w:bookmarkEnd w:id="102"/>
      <w:r w:rsidRPr="00415B9B">
        <w:rPr>
          <w:rFonts w:ascii="Times New Roman" w:hAnsi="Times New Roman" w:cs="Times New Roman"/>
          <w:sz w:val="24"/>
          <w:szCs w:val="24"/>
        </w:rPr>
        <w:t>Химия и жизнь.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Человек в мире веществ, материалов и химических реакций.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ХИМИЯ И ЗДОРОВЬЕ. ЛЕКАРСТВЕННЫЕ ПРЕПАРАТЫ; ПРОБЛЕМЫ, СВЯЗАННЫЕ С ИХ ПРИМЕНЕНИЕМ.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ХИМИЯ И ПИЩА. КАЛОРИЙНОСТЬ ЖИРОВ, БЕЛКОВ И УГЛЕВОДОВ. КОНСЕРВАНТЫ ПИЩЕВЫХ ПРОДУКТОВ (ПОВАРЕННАЯ СОЛЬ, УКСУСНАЯ КИСЛОТА).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ПРИРОДНЫЕ ИСТОЧНИКИ УГЛЕВОДОРОДОВ. НЕФТЬ И ПРИРОДНЫЙ ГАЗ, ИХ ПРИМЕНЕНИЕ.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Химическое загрязнение окружающей среды и его последствия.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EF09CF" w:rsidRPr="00415B9B" w:rsidRDefault="00EF09CF" w:rsidP="00EF09CF">
      <w:pPr>
        <w:pStyle w:val="ConsPlusNormal"/>
        <w:ind w:firstLine="567"/>
        <w:jc w:val="both"/>
        <w:rPr>
          <w:rFonts w:ascii="Times New Roman" w:hAnsi="Times New Roman" w:cs="Times New Roman"/>
          <w:sz w:val="24"/>
          <w:szCs w:val="24"/>
        </w:rPr>
      </w:pPr>
      <w:bookmarkStart w:id="103" w:name="Par2440"/>
      <w:bookmarkEnd w:id="103"/>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химии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называть: химические элементы, соединения изученных классов;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обращаться с химической посудой и лабораторным оборудованием;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хлорид-, сульфат-, карбонат-ионы;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безопасного обращения с веществами и материалами;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экологически грамотного поведения в окружающей среде;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оценки влияния химического загрязнения окружающей среды на организм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критической оценки информации о веществах, используемых в быту;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приготовления растворов заданной концентрации.</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104" w:name="Par2463"/>
      <w:bookmarkEnd w:id="104"/>
      <w:r w:rsidRPr="00415B9B">
        <w:rPr>
          <w:rFonts w:ascii="Times New Roman" w:hAnsi="Times New Roman" w:cs="Times New Roman"/>
          <w:sz w:val="24"/>
          <w:szCs w:val="24"/>
        </w:rPr>
        <w:t>СТАНДАРТ ОСНОВНОГО ОБЩЕГО ОБРАЗОВАНИЯ ПО ИСКУССТВУ.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эмоционально-ценностного отношения к миру, явлениям жизни и искусства;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EF09CF" w:rsidRPr="00415B9B" w:rsidRDefault="00EF09CF" w:rsidP="00EF09CF">
      <w:pPr>
        <w:pStyle w:val="ConsPlusNormal"/>
        <w:ind w:firstLine="567"/>
        <w:jc w:val="both"/>
        <w:rPr>
          <w:rFonts w:ascii="Times New Roman" w:hAnsi="Times New Roman" w:cs="Times New Roman"/>
          <w:sz w:val="24"/>
          <w:szCs w:val="24"/>
        </w:rPr>
      </w:pPr>
      <w:bookmarkStart w:id="105" w:name="Par2472"/>
      <w:bookmarkEnd w:id="105"/>
      <w:r w:rsidRPr="00415B9B">
        <w:rPr>
          <w:rFonts w:ascii="Times New Roman" w:hAnsi="Times New Roman" w:cs="Times New Roman"/>
          <w:sz w:val="24"/>
          <w:szCs w:val="24"/>
        </w:rPr>
        <w:t>Музыка.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музыки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музыкальной культуры как неотъемлемой части духовной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практическими умениями и навыками в различных видах музыкально-</w:t>
      </w:r>
      <w:r w:rsidRPr="00415B9B">
        <w:rPr>
          <w:rFonts w:ascii="Times New Roman" w:hAnsi="Times New Roman" w:cs="Times New Roman"/>
          <w:sz w:val="24"/>
          <w:szCs w:val="24"/>
        </w:rPr>
        <w:lastRenderedPageBreak/>
        <w:t>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EF09CF" w:rsidRPr="00415B9B" w:rsidRDefault="00EF09CF" w:rsidP="00EF09CF">
      <w:pPr>
        <w:pStyle w:val="ConsPlusNormal"/>
        <w:ind w:firstLine="567"/>
        <w:jc w:val="both"/>
        <w:rPr>
          <w:rFonts w:ascii="Times New Roman" w:hAnsi="Times New Roman" w:cs="Times New Roman"/>
          <w:sz w:val="24"/>
          <w:szCs w:val="24"/>
        </w:rPr>
      </w:pPr>
      <w:bookmarkStart w:id="106" w:name="Par2481"/>
      <w:bookmarkEnd w:id="106"/>
      <w:r w:rsidRPr="00415B9B">
        <w:rPr>
          <w:rFonts w:ascii="Times New Roman" w:hAnsi="Times New Roman" w:cs="Times New Roman"/>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107" w:name="Par2484"/>
      <w:bookmarkEnd w:id="107"/>
      <w:r w:rsidRPr="00415B9B">
        <w:rPr>
          <w:rFonts w:ascii="Times New Roman" w:hAnsi="Times New Roman" w:cs="Times New Roman"/>
          <w:sz w:val="24"/>
          <w:szCs w:val="24"/>
        </w:rPr>
        <w:t>Основы музыкальной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w:t>
      </w:r>
      <w:r w:rsidRPr="00415B9B">
        <w:rPr>
          <w:rFonts w:ascii="Times New Roman" w:hAnsi="Times New Roman" w:cs="Times New Roman"/>
          <w:sz w:val="24"/>
          <w:szCs w:val="24"/>
        </w:rPr>
        <w:lastRenderedPageBreak/>
        <w:t>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Духовная музыка русских композиторов: хоровой концерт; ВСЕНОЩНАЯ, ЛИТУРГИЯ.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Джаз (Л. АРМСТРОНГ, Д. ЭЛЛИНГТОН, К. БЕЙСИ, Л. УТЕСОВ). Спиричуэл, блюз (Э. ФИЦДЖЕРАЛЬД). Симфоджаз (Дж. Гершвин).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 --------------------------------</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w:t>
      </w:r>
      <w:r w:rsidRPr="00415B9B">
        <w:rPr>
          <w:rFonts w:ascii="Times New Roman" w:hAnsi="Times New Roman" w:cs="Times New Roman"/>
          <w:sz w:val="24"/>
          <w:szCs w:val="24"/>
        </w:rPr>
        <w:lastRenderedPageBreak/>
        <w:t>СВЕШНИКОВ И ДР.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EF09CF" w:rsidRPr="00415B9B" w:rsidRDefault="00EF09CF" w:rsidP="00EF09CF">
      <w:pPr>
        <w:pStyle w:val="ConsPlusNormal"/>
        <w:ind w:firstLine="567"/>
        <w:jc w:val="both"/>
        <w:rPr>
          <w:rFonts w:ascii="Times New Roman" w:hAnsi="Times New Roman" w:cs="Times New Roman"/>
          <w:sz w:val="24"/>
          <w:szCs w:val="24"/>
        </w:rPr>
      </w:pPr>
      <w:bookmarkStart w:id="108" w:name="Par2516"/>
      <w:bookmarkEnd w:id="108"/>
      <w:r w:rsidRPr="00415B9B">
        <w:rPr>
          <w:rFonts w:ascii="Times New Roman" w:hAnsi="Times New Roman" w:cs="Times New Roman"/>
          <w:sz w:val="24"/>
          <w:szCs w:val="24"/>
        </w:rPr>
        <w:t>Музыка в формировании духовной культуры личности &lt;*&gt;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&lt;*&gt; Настоящий раздел, совместно с </w:t>
      </w:r>
      <w:hyperlink w:anchor="Par2590" w:tooltip="Ссылка на текущий документ" w:history="1">
        <w:r w:rsidRPr="00415B9B">
          <w:rPr>
            <w:rFonts w:ascii="Times New Roman" w:hAnsi="Times New Roman" w:cs="Times New Roman"/>
            <w:sz w:val="24"/>
            <w:szCs w:val="24"/>
          </w:rPr>
          <w:t>разделом</w:t>
        </w:r>
      </w:hyperlink>
      <w:r w:rsidRPr="00415B9B">
        <w:rPr>
          <w:rFonts w:ascii="Times New Roman" w:hAnsi="Times New Roman" w:cs="Times New Roman"/>
          <w:sz w:val="24"/>
          <w:szCs w:val="24"/>
        </w:rP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EF09CF" w:rsidRPr="00415B9B" w:rsidRDefault="00EF09CF" w:rsidP="00EF09CF">
      <w:pPr>
        <w:pStyle w:val="ConsPlusNormal"/>
        <w:ind w:firstLine="567"/>
        <w:jc w:val="both"/>
        <w:rPr>
          <w:rFonts w:ascii="Times New Roman" w:hAnsi="Times New Roman" w:cs="Times New Roman"/>
          <w:sz w:val="24"/>
          <w:szCs w:val="24"/>
        </w:rPr>
      </w:pPr>
      <w:bookmarkStart w:id="109" w:name="Par2526"/>
      <w:bookmarkEnd w:id="109"/>
      <w:r w:rsidRPr="00415B9B">
        <w:rPr>
          <w:rFonts w:ascii="Times New Roman" w:hAnsi="Times New Roman" w:cs="Times New Roman"/>
          <w:sz w:val="24"/>
          <w:szCs w:val="24"/>
        </w:rPr>
        <w:t>Опыт музыкально-творческой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Обогащение творческого опыта в разных видах музыкальной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w:t>
      </w:r>
      <w:r w:rsidRPr="00415B9B">
        <w:rPr>
          <w:rFonts w:ascii="Times New Roman" w:hAnsi="Times New Roman" w:cs="Times New Roman"/>
          <w:sz w:val="24"/>
          <w:szCs w:val="24"/>
        </w:rPr>
        <w:lastRenderedPageBreak/>
        <w:t>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EF09CF" w:rsidRPr="005A3B36" w:rsidRDefault="00EF09CF" w:rsidP="00EF09CF">
      <w:pPr>
        <w:pStyle w:val="ConsPlusNormal"/>
        <w:ind w:firstLine="567"/>
        <w:jc w:val="both"/>
        <w:rPr>
          <w:rFonts w:ascii="Times New Roman" w:hAnsi="Times New Roman" w:cs="Times New Roman"/>
          <w:i/>
          <w:sz w:val="24"/>
          <w:szCs w:val="24"/>
        </w:rPr>
      </w:pPr>
      <w:r w:rsidRPr="005A3B36">
        <w:rPr>
          <w:rFonts w:ascii="Times New Roman" w:hAnsi="Times New Roman" w:cs="Times New Roman"/>
          <w:i/>
          <w:sz w:val="24"/>
          <w:szCs w:val="24"/>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EF09CF" w:rsidRPr="00415B9B" w:rsidRDefault="00EF09CF" w:rsidP="00EF09CF">
      <w:pPr>
        <w:pStyle w:val="ConsPlusNormal"/>
        <w:ind w:firstLine="567"/>
        <w:jc w:val="both"/>
        <w:rPr>
          <w:rFonts w:ascii="Times New Roman" w:hAnsi="Times New Roman" w:cs="Times New Roman"/>
          <w:sz w:val="24"/>
          <w:szCs w:val="24"/>
        </w:rPr>
      </w:pPr>
      <w:r w:rsidRPr="005A3B36">
        <w:rPr>
          <w:rFonts w:ascii="Times New Roman" w:hAnsi="Times New Roman" w:cs="Times New Roman"/>
          <w:i/>
          <w:sz w:val="24"/>
          <w:szCs w:val="24"/>
        </w:rPr>
        <w:t>ИНСТРУМЕНТАЛЬНОЕ</w:t>
      </w:r>
      <w:r w:rsidRPr="00415B9B">
        <w:rPr>
          <w:rFonts w:ascii="Times New Roman" w:hAnsi="Times New Roman" w:cs="Times New Roman"/>
          <w:sz w:val="24"/>
          <w:szCs w:val="24"/>
        </w:rPr>
        <w:t xml:space="preserve">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EF09CF" w:rsidRPr="00415B9B" w:rsidRDefault="00EF09CF" w:rsidP="00EF09CF">
      <w:pPr>
        <w:pStyle w:val="ConsPlusNormal"/>
        <w:ind w:firstLine="567"/>
        <w:jc w:val="both"/>
        <w:rPr>
          <w:rFonts w:ascii="Times New Roman" w:hAnsi="Times New Roman" w:cs="Times New Roman"/>
          <w:b/>
          <w:sz w:val="24"/>
          <w:szCs w:val="24"/>
        </w:rPr>
      </w:pPr>
      <w:bookmarkStart w:id="110" w:name="Par2536"/>
      <w:bookmarkEnd w:id="110"/>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музыки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специфику музыки как вида искусства;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возможности музыкального искусства в отражении вечных проблем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жанры народной и профессиональной музыки;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многообразие музыкальных образов и способов их развития;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формы музыки;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виды оркестров, названия наиболее известных инструментов;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имена выдающихся композиторов и музыкантов-исполнителей;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эмоционально-образно воспринимать и характеризовать музыкальные произведения;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сравнивать интерпретацию одной и той же художественной идеи, сюжета в творчестве различных композиторов;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различать звучание отдельных музыкальных инструментов, виды хора и оркестра;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устанавливать взаимосвязи между разными видами искусства на уровне общности </w:t>
      </w:r>
      <w:r w:rsidRPr="00415B9B">
        <w:rPr>
          <w:rFonts w:ascii="Times New Roman" w:hAnsi="Times New Roman" w:cs="Times New Roman"/>
          <w:sz w:val="24"/>
          <w:szCs w:val="24"/>
        </w:rPr>
        <w:lastRenderedPageBreak/>
        <w:t>идей, тем, художественных образов;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слушания музыкальных произведений разнообразных стилей, жанров и форм;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 --------------------------------</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EF09CF" w:rsidRPr="00415B9B" w:rsidRDefault="00EF09CF" w:rsidP="00EF09CF">
      <w:pPr>
        <w:pStyle w:val="ConsPlusNormal"/>
        <w:ind w:firstLine="567"/>
        <w:jc w:val="both"/>
        <w:rPr>
          <w:rFonts w:ascii="Times New Roman" w:hAnsi="Times New Roman" w:cs="Times New Roman"/>
          <w:sz w:val="24"/>
          <w:szCs w:val="24"/>
        </w:rPr>
      </w:pPr>
      <w:bookmarkStart w:id="111" w:name="Par2565"/>
      <w:bookmarkEnd w:id="111"/>
      <w:r w:rsidRPr="00415B9B">
        <w:rPr>
          <w:rFonts w:ascii="Times New Roman" w:hAnsi="Times New Roman" w:cs="Times New Roman"/>
          <w:sz w:val="24"/>
          <w:szCs w:val="24"/>
        </w:rPr>
        <w:t>Изобразительное искусство.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изобразительного искусства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исторические и национальные особенности.</w:t>
      </w:r>
    </w:p>
    <w:p w:rsidR="00EF09CF" w:rsidRPr="00415B9B" w:rsidRDefault="00EF09CF" w:rsidP="00EF09CF">
      <w:pPr>
        <w:pStyle w:val="ConsPlusNormal"/>
        <w:ind w:firstLine="567"/>
        <w:jc w:val="both"/>
        <w:rPr>
          <w:rFonts w:ascii="Times New Roman" w:hAnsi="Times New Roman" w:cs="Times New Roman"/>
          <w:b/>
          <w:sz w:val="24"/>
          <w:szCs w:val="24"/>
        </w:rPr>
      </w:pPr>
      <w:bookmarkStart w:id="112" w:name="Par2574"/>
      <w:bookmarkEnd w:id="112"/>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113" w:name="Par2577"/>
      <w:bookmarkEnd w:id="113"/>
      <w:r w:rsidRPr="00415B9B">
        <w:rPr>
          <w:rFonts w:ascii="Times New Roman" w:hAnsi="Times New Roman" w:cs="Times New Roman"/>
          <w:sz w:val="24"/>
          <w:szCs w:val="24"/>
        </w:rPr>
        <w:t>Основы эстетического восприятия и изобразительной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 --------------------------------</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Художественные материалы и возможности их использования.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Народное художественное творчество. Древние корни народного художественного </w:t>
      </w:r>
      <w:r w:rsidRPr="00415B9B">
        <w:rPr>
          <w:rFonts w:ascii="Times New Roman" w:hAnsi="Times New Roman" w:cs="Times New Roman"/>
          <w:sz w:val="24"/>
          <w:szCs w:val="24"/>
        </w:rPr>
        <w:lastRenderedPageBreak/>
        <w:t>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EF09CF" w:rsidRPr="00415B9B" w:rsidRDefault="00EF09CF" w:rsidP="00EF09CF">
      <w:pPr>
        <w:pStyle w:val="ConsPlusNormal"/>
        <w:ind w:firstLine="567"/>
        <w:jc w:val="both"/>
        <w:rPr>
          <w:rFonts w:ascii="Times New Roman" w:hAnsi="Times New Roman" w:cs="Times New Roman"/>
          <w:sz w:val="24"/>
          <w:szCs w:val="24"/>
        </w:rPr>
      </w:pPr>
      <w:bookmarkStart w:id="114" w:name="Par2590"/>
      <w:bookmarkEnd w:id="114"/>
      <w:r w:rsidRPr="00415B9B">
        <w:rPr>
          <w:rFonts w:ascii="Times New Roman" w:hAnsi="Times New Roman" w:cs="Times New Roman"/>
          <w:sz w:val="24"/>
          <w:szCs w:val="24"/>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&lt;*&gt; Настоящий раздел, совместно с </w:t>
      </w:r>
      <w:hyperlink w:anchor="Par2516" w:tooltip="Ссылка на текущий документ" w:history="1">
        <w:r w:rsidRPr="00415B9B">
          <w:rPr>
            <w:rFonts w:ascii="Times New Roman" w:hAnsi="Times New Roman" w:cs="Times New Roman"/>
            <w:sz w:val="24"/>
            <w:szCs w:val="24"/>
          </w:rPr>
          <w:t>разделом</w:t>
        </w:r>
      </w:hyperlink>
      <w:r w:rsidRPr="00415B9B">
        <w:rPr>
          <w:rFonts w:ascii="Times New Roman" w:hAnsi="Times New Roman" w:cs="Times New Roman"/>
          <w:sz w:val="24"/>
          <w:szCs w:val="24"/>
        </w:rP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w:t>
      </w:r>
      <w:r w:rsidRPr="00415B9B">
        <w:rPr>
          <w:rFonts w:ascii="Times New Roman" w:hAnsi="Times New Roman" w:cs="Times New Roman"/>
          <w:sz w:val="24"/>
          <w:szCs w:val="24"/>
        </w:rPr>
        <w:lastRenderedPageBreak/>
        <w:t>ЛАНДШАФТНЫЙ, ДИЗАЙН ИНТЕРЬЕРА И ДР.) в современной культуре.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EF09CF" w:rsidRPr="00415B9B" w:rsidRDefault="00EF09CF" w:rsidP="00EF09CF">
      <w:pPr>
        <w:pStyle w:val="ConsPlusNormal"/>
        <w:ind w:firstLine="567"/>
        <w:jc w:val="both"/>
        <w:rPr>
          <w:rFonts w:ascii="Times New Roman" w:hAnsi="Times New Roman" w:cs="Times New Roman"/>
          <w:sz w:val="24"/>
          <w:szCs w:val="24"/>
        </w:rPr>
      </w:pPr>
      <w:bookmarkStart w:id="115" w:name="Par2602"/>
      <w:bookmarkEnd w:id="115"/>
      <w:r w:rsidRPr="00415B9B">
        <w:rPr>
          <w:rFonts w:ascii="Times New Roman" w:hAnsi="Times New Roman" w:cs="Times New Roman"/>
          <w:sz w:val="24"/>
          <w:szCs w:val="24"/>
        </w:rPr>
        <w:t>Опыт художественно-творческой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w:t>
      </w:r>
      <w:r w:rsidRPr="00415B9B">
        <w:rPr>
          <w:rFonts w:ascii="Times New Roman" w:hAnsi="Times New Roman" w:cs="Times New Roman"/>
          <w:sz w:val="24"/>
          <w:szCs w:val="24"/>
        </w:rPr>
        <w:lastRenderedPageBreak/>
        <w:t>и результатов собственного художественного творчества.</w:t>
      </w:r>
    </w:p>
    <w:p w:rsidR="00EF09CF" w:rsidRPr="00415B9B" w:rsidRDefault="00EF09CF" w:rsidP="00EF09CF">
      <w:pPr>
        <w:pStyle w:val="ConsPlusNormal"/>
        <w:ind w:firstLine="567"/>
        <w:jc w:val="both"/>
        <w:rPr>
          <w:rFonts w:ascii="Times New Roman" w:hAnsi="Times New Roman" w:cs="Times New Roman"/>
          <w:sz w:val="24"/>
          <w:szCs w:val="24"/>
        </w:rPr>
      </w:pPr>
      <w:bookmarkStart w:id="116" w:name="Par2610"/>
      <w:bookmarkEnd w:id="116"/>
      <w:r w:rsidRPr="00415B9B">
        <w:rPr>
          <w:rFonts w:ascii="Times New Roman" w:hAnsi="Times New Roman" w:cs="Times New Roman"/>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изобразительного искусства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виды и жанры изобразительных (пластических) искусств;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наиболее крупные художественные музеи России и мира;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восприятия и оценки произведений искусства;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117" w:name="Par2627"/>
      <w:bookmarkEnd w:id="117"/>
      <w:r w:rsidRPr="00415B9B">
        <w:rPr>
          <w:rFonts w:ascii="Times New Roman" w:hAnsi="Times New Roman" w:cs="Times New Roman"/>
          <w:sz w:val="24"/>
          <w:szCs w:val="24"/>
        </w:rPr>
        <w:t>СТАНДАРТ ОСНОВНОГО ОБЩЕГО ОБРАЗОВАНИЯ ПО ТЕХНОЛОГИИ.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bookmarkStart w:id="118" w:name="Par2636"/>
      <w:bookmarkEnd w:id="118"/>
      <w:r w:rsidRPr="00415B9B">
        <w:rPr>
          <w:rFonts w:ascii="Times New Roman" w:hAnsi="Times New Roman" w:cs="Times New Roman"/>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w:t>
      </w:r>
      <w:r w:rsidRPr="00415B9B">
        <w:rPr>
          <w:rFonts w:ascii="Times New Roman" w:hAnsi="Times New Roman" w:cs="Times New Roman"/>
          <w:sz w:val="24"/>
          <w:szCs w:val="24"/>
        </w:rPr>
        <w:lastRenderedPageBreak/>
        <w:t>"Технология. Сельскохозяйственный труд".</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Базовым для направления "Технология. Технический труд" является </w:t>
      </w:r>
      <w:hyperlink w:anchor="Par2642" w:tooltip="Ссылка на текущий документ" w:history="1">
        <w:r w:rsidRPr="00415B9B">
          <w:rPr>
            <w:rFonts w:ascii="Times New Roman" w:hAnsi="Times New Roman" w:cs="Times New Roman"/>
            <w:sz w:val="24"/>
            <w:szCs w:val="24"/>
          </w:rPr>
          <w:t>раздел</w:t>
        </w:r>
      </w:hyperlink>
      <w:r w:rsidRPr="00415B9B">
        <w:rPr>
          <w:rFonts w:ascii="Times New Roman" w:hAnsi="Times New Roman" w:cs="Times New Roman"/>
          <w:sz w:val="24"/>
          <w:szCs w:val="24"/>
        </w:rPr>
        <w:t xml:space="preserve"> "Создание изделий из конструкционных и поделочных материалов", для направления "Технология. Обслуживающий труд" - разделы </w:t>
      </w:r>
      <w:hyperlink w:anchor="Par2655" w:tooltip="Ссылка на текущий документ" w:history="1">
        <w:r w:rsidRPr="00415B9B">
          <w:rPr>
            <w:rFonts w:ascii="Times New Roman" w:hAnsi="Times New Roman" w:cs="Times New Roman"/>
            <w:sz w:val="24"/>
            <w:szCs w:val="24"/>
          </w:rPr>
          <w:t>"Создание изделий</w:t>
        </w:r>
      </w:hyperlink>
      <w:r w:rsidRPr="00415B9B">
        <w:rPr>
          <w:rFonts w:ascii="Times New Roman" w:hAnsi="Times New Roman" w:cs="Times New Roman"/>
          <w:sz w:val="24"/>
          <w:szCs w:val="24"/>
        </w:rPr>
        <w:t xml:space="preserve"> из текстильных и поделочных материалов", </w:t>
      </w:r>
      <w:hyperlink w:anchor="Par2671" w:tooltip="Ссылка на текущий документ" w:history="1">
        <w:r w:rsidRPr="00415B9B">
          <w:rPr>
            <w:rFonts w:ascii="Times New Roman" w:hAnsi="Times New Roman" w:cs="Times New Roman"/>
            <w:sz w:val="24"/>
            <w:szCs w:val="24"/>
          </w:rPr>
          <w:t>"Кулинария",</w:t>
        </w:r>
      </w:hyperlink>
      <w:r w:rsidRPr="00415B9B">
        <w:rPr>
          <w:rFonts w:ascii="Times New Roman" w:hAnsi="Times New Roman" w:cs="Times New Roman"/>
          <w:sz w:val="24"/>
          <w:szCs w:val="24"/>
        </w:rPr>
        <w:t xml:space="preserve"> для направления "Технология. Сельскохозяйственный труд" - разделы </w:t>
      </w:r>
      <w:hyperlink w:anchor="Par2682" w:tooltip="Ссылка на текущий документ" w:history="1">
        <w:r w:rsidRPr="00415B9B">
          <w:rPr>
            <w:rFonts w:ascii="Times New Roman" w:hAnsi="Times New Roman" w:cs="Times New Roman"/>
            <w:sz w:val="24"/>
            <w:szCs w:val="24"/>
          </w:rPr>
          <w:t>"Растениеводство",</w:t>
        </w:r>
      </w:hyperlink>
      <w:hyperlink w:anchor="Par2694" w:tooltip="Ссылка на текущий документ" w:history="1">
        <w:r w:rsidRPr="00415B9B">
          <w:rPr>
            <w:rFonts w:ascii="Times New Roman" w:hAnsi="Times New Roman" w:cs="Times New Roman"/>
            <w:sz w:val="24"/>
            <w:szCs w:val="24"/>
          </w:rPr>
          <w:t>"Животноводство".</w:t>
        </w:r>
      </w:hyperlink>
      <w:r w:rsidRPr="00415B9B">
        <w:rPr>
          <w:rFonts w:ascii="Times New Roman" w:hAnsi="Times New Roman" w:cs="Times New Roman"/>
          <w:sz w:val="24"/>
          <w:szCs w:val="24"/>
        </w:rP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9" w:tooltip="Ссылка на текущий документ" w:history="1">
        <w:r w:rsidRPr="00415B9B">
          <w:rPr>
            <w:rFonts w:ascii="Times New Roman" w:hAnsi="Times New Roman" w:cs="Times New Roman"/>
            <w:sz w:val="24"/>
            <w:szCs w:val="24"/>
          </w:rPr>
          <w:t>"Электротехнические работы",</w:t>
        </w:r>
      </w:hyperlink>
      <w:hyperlink w:anchor="Par2721" w:tooltip="Ссылка на текущий документ" w:history="1">
        <w:r w:rsidRPr="00415B9B">
          <w:rPr>
            <w:rFonts w:ascii="Times New Roman" w:hAnsi="Times New Roman" w:cs="Times New Roman"/>
            <w:sz w:val="24"/>
            <w:szCs w:val="24"/>
          </w:rPr>
          <w:t>"Технологии ведения дома",</w:t>
        </w:r>
      </w:hyperlink>
      <w:hyperlink w:anchor="Par2736" w:tooltip="Ссылка на текущий документ" w:history="1">
        <w:r w:rsidRPr="00415B9B">
          <w:rPr>
            <w:rFonts w:ascii="Times New Roman" w:hAnsi="Times New Roman" w:cs="Times New Roman"/>
            <w:sz w:val="24"/>
            <w:szCs w:val="24"/>
          </w:rPr>
          <w:t>"Черчение и графика",</w:t>
        </w:r>
      </w:hyperlink>
      <w:hyperlink w:anchor="Par2746" w:tooltip="Ссылка на текущий документ" w:history="1">
        <w:r w:rsidRPr="00415B9B">
          <w:rPr>
            <w:rFonts w:ascii="Times New Roman" w:hAnsi="Times New Roman" w:cs="Times New Roman"/>
            <w:sz w:val="24"/>
            <w:szCs w:val="24"/>
          </w:rPr>
          <w:t>"Современное производство</w:t>
        </w:r>
      </w:hyperlink>
      <w:r w:rsidRPr="00415B9B">
        <w:rPr>
          <w:rFonts w:ascii="Times New Roman" w:hAnsi="Times New Roman" w:cs="Times New Roman"/>
          <w:sz w:val="24"/>
          <w:szCs w:val="24"/>
        </w:rPr>
        <w:t xml:space="preserve"> и профессиональное образование".</w:t>
      </w:r>
    </w:p>
    <w:p w:rsidR="00EF09CF" w:rsidRPr="00415B9B" w:rsidRDefault="00EF09CF" w:rsidP="00EF09CF">
      <w:pPr>
        <w:pStyle w:val="ConsPlusNormal"/>
        <w:ind w:firstLine="567"/>
        <w:jc w:val="both"/>
        <w:rPr>
          <w:rFonts w:ascii="Times New Roman" w:hAnsi="Times New Roman" w:cs="Times New Roman"/>
          <w:sz w:val="24"/>
          <w:szCs w:val="24"/>
        </w:rPr>
      </w:pPr>
      <w:bookmarkStart w:id="119" w:name="Par2642"/>
      <w:bookmarkEnd w:id="119"/>
      <w:r w:rsidRPr="00415B9B">
        <w:rPr>
          <w:rFonts w:ascii="Times New Roman" w:hAnsi="Times New Roman" w:cs="Times New Roman"/>
          <w:sz w:val="24"/>
          <w:szCs w:val="24"/>
        </w:rPr>
        <w:t>Создание изделий из конструкционных и поделочных материалов.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Виды древесных материалов и сфера их применения.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Профессии, связанные с обработкой конструкционных и поделочных материалов.</w:t>
      </w:r>
    </w:p>
    <w:p w:rsidR="00EF09CF" w:rsidRPr="00415B9B" w:rsidRDefault="00EF09CF" w:rsidP="00EF09CF">
      <w:pPr>
        <w:pStyle w:val="ConsPlusNormal"/>
        <w:ind w:firstLine="567"/>
        <w:jc w:val="both"/>
        <w:rPr>
          <w:rFonts w:ascii="Times New Roman" w:hAnsi="Times New Roman" w:cs="Times New Roman"/>
          <w:sz w:val="24"/>
          <w:szCs w:val="24"/>
        </w:rPr>
      </w:pPr>
      <w:bookmarkStart w:id="120" w:name="Par2655"/>
      <w:bookmarkEnd w:id="120"/>
      <w:r w:rsidRPr="00415B9B">
        <w:rPr>
          <w:rFonts w:ascii="Times New Roman" w:hAnsi="Times New Roman" w:cs="Times New Roman"/>
          <w:sz w:val="24"/>
          <w:szCs w:val="24"/>
        </w:rPr>
        <w:t>Создание изделий из текстильных и поделочных материалов.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Выбор тканей, трикотажа и нетканых материалов с учетом их технологических, </w:t>
      </w:r>
      <w:r w:rsidRPr="00415B9B">
        <w:rPr>
          <w:rFonts w:ascii="Times New Roman" w:hAnsi="Times New Roman" w:cs="Times New Roman"/>
          <w:sz w:val="24"/>
          <w:szCs w:val="24"/>
        </w:rPr>
        <w:lastRenderedPageBreak/>
        <w:t>гигиенических и эксплуатационных свойств для изготовления швейных изделий.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Подготовка текстильных материалов к раскрою. Рациональный раскрой.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Традиционные виды рукоделия и декоративно-прикладного творчества, народные промыслы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Профессии, связанные с обработкой конструкционных и поделочных материалов.</w:t>
      </w:r>
    </w:p>
    <w:p w:rsidR="00EF09CF" w:rsidRPr="00415B9B" w:rsidRDefault="00EF09CF" w:rsidP="00EF09CF">
      <w:pPr>
        <w:pStyle w:val="ConsPlusNormal"/>
        <w:ind w:firstLine="567"/>
        <w:jc w:val="both"/>
        <w:rPr>
          <w:rFonts w:ascii="Times New Roman" w:hAnsi="Times New Roman" w:cs="Times New Roman"/>
          <w:sz w:val="24"/>
          <w:szCs w:val="24"/>
        </w:rPr>
      </w:pPr>
      <w:bookmarkStart w:id="121" w:name="Par2671"/>
      <w:bookmarkEnd w:id="121"/>
      <w:r w:rsidRPr="00415B9B">
        <w:rPr>
          <w:rFonts w:ascii="Times New Roman" w:hAnsi="Times New Roman" w:cs="Times New Roman"/>
          <w:sz w:val="24"/>
          <w:szCs w:val="24"/>
        </w:rPr>
        <w:t>Кулинария.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Хранение пищевых продуктов. Домашняя заготовка пищевых продуктов.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РАЗРАБОТКА УЧЕБНОГО ПРОЕКТА ПО КУЛИНАРИИ.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Профессии, связанные с производством и обработкой пищевых продуктов.</w:t>
      </w:r>
    </w:p>
    <w:p w:rsidR="00EF09CF" w:rsidRPr="00415B9B" w:rsidRDefault="00EF09CF" w:rsidP="00EF09CF">
      <w:pPr>
        <w:pStyle w:val="ConsPlusNormal"/>
        <w:ind w:firstLine="567"/>
        <w:jc w:val="both"/>
        <w:rPr>
          <w:rFonts w:ascii="Times New Roman" w:hAnsi="Times New Roman" w:cs="Times New Roman"/>
          <w:sz w:val="24"/>
          <w:szCs w:val="24"/>
        </w:rPr>
      </w:pPr>
      <w:bookmarkStart w:id="122" w:name="Par2682"/>
      <w:bookmarkEnd w:id="122"/>
      <w:r w:rsidRPr="00415B9B">
        <w:rPr>
          <w:rFonts w:ascii="Times New Roman" w:hAnsi="Times New Roman" w:cs="Times New Roman"/>
          <w:sz w:val="24"/>
          <w:szCs w:val="24"/>
        </w:rPr>
        <w:t>Растениеводство.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Выращивание растений в защищенном грунте, выбор вида защищенного грунта, покрывных материалов. Выращивание растений рассадным способом.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Разработка учебных проектов по выращиванию сельскохозяйственных, цветочно-декоративных культур.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Профессии, связанные с выращиванием растений.</w:t>
      </w:r>
    </w:p>
    <w:p w:rsidR="00EF09CF" w:rsidRPr="00415B9B" w:rsidRDefault="00EF09CF" w:rsidP="00EF09CF">
      <w:pPr>
        <w:pStyle w:val="ConsPlusNormal"/>
        <w:ind w:firstLine="567"/>
        <w:jc w:val="both"/>
        <w:rPr>
          <w:rFonts w:ascii="Times New Roman" w:hAnsi="Times New Roman" w:cs="Times New Roman"/>
          <w:sz w:val="24"/>
          <w:szCs w:val="24"/>
        </w:rPr>
      </w:pPr>
      <w:bookmarkStart w:id="123" w:name="Par2694"/>
      <w:bookmarkEnd w:id="123"/>
      <w:r w:rsidRPr="00415B9B">
        <w:rPr>
          <w:rFonts w:ascii="Times New Roman" w:hAnsi="Times New Roman" w:cs="Times New Roman"/>
          <w:sz w:val="24"/>
          <w:szCs w:val="24"/>
        </w:rPr>
        <w:t>Животноводство.</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Кормление: составление простых рационов, подготовка кормов к скармливанию, раздача кормов.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Проведение простых ветеринарно-профилактических мероприятий с применением нетоксичных препаратов.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Получение одного из видов животноводческой продукции: молока, яиц, шерсти, меда.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Первичная переработка и хранение продукции животноводства. ИСПОЛЬЗОВАНИЕ ОБОРУДОВАНИЯ ДЛЯ ПЕРВИЧНОЙ ПЕРЕРАБОТКИ.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Разработка учебного проекта по выращиванию сельскохозяйственных животных.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Оценка влияния технологий животноводства на окружающую среду.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Профессии, связанные с животноводством.</w:t>
      </w:r>
    </w:p>
    <w:p w:rsidR="00EF09CF" w:rsidRPr="00415B9B" w:rsidRDefault="00EF09CF" w:rsidP="00EF09CF">
      <w:pPr>
        <w:pStyle w:val="ConsPlusNormal"/>
        <w:ind w:firstLine="567"/>
        <w:jc w:val="both"/>
        <w:rPr>
          <w:rFonts w:ascii="Times New Roman" w:hAnsi="Times New Roman" w:cs="Times New Roman"/>
          <w:sz w:val="24"/>
          <w:szCs w:val="24"/>
        </w:rPr>
      </w:pPr>
      <w:bookmarkStart w:id="124" w:name="Par2709"/>
      <w:bookmarkEnd w:id="124"/>
      <w:r w:rsidRPr="00415B9B">
        <w:rPr>
          <w:rFonts w:ascii="Times New Roman" w:hAnsi="Times New Roman" w:cs="Times New Roman"/>
          <w:sz w:val="24"/>
          <w:szCs w:val="24"/>
        </w:rPr>
        <w:t>Электротехнические работы.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СБОРКА МОДЕЛЕЙ ПРОСТЫХ ЭЛЕКТРОННЫХ УСТРОЙСТВ ИЗ ПРОМЫШЛЕННЫХ ДЕТАЛЕЙ И ДЕТАЛЕЙ КОНСТРУКТОРА ПО СХЕМЕ; ПРОВЕРКА ИХ ФУНКЦИОНИРОВАНИЯ.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ПРОЕКТИРОВАНИЕ ПОЛЕЗНЫХ ИЗДЕЛИЙ С ИСПОЛЬЗОВАНИЕМ РАДИОДЕТАЛЕЙ, ЭЛЕКТРОТЕХНИЧЕСКИХ И ЭЛЕКТРОННЫХ ЭЛЕМЕНТОВ И УСТРОЙСТВ.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EF09CF" w:rsidRPr="00415B9B" w:rsidRDefault="00EF09CF" w:rsidP="00EF09CF">
      <w:pPr>
        <w:pStyle w:val="ConsPlusNormal"/>
        <w:ind w:firstLine="567"/>
        <w:jc w:val="both"/>
        <w:rPr>
          <w:rFonts w:ascii="Times New Roman" w:hAnsi="Times New Roman" w:cs="Times New Roman"/>
          <w:sz w:val="24"/>
          <w:szCs w:val="24"/>
        </w:rPr>
      </w:pPr>
      <w:bookmarkStart w:id="125" w:name="Par2721"/>
      <w:bookmarkEnd w:id="125"/>
      <w:r w:rsidRPr="00415B9B">
        <w:rPr>
          <w:rFonts w:ascii="Times New Roman" w:hAnsi="Times New Roman" w:cs="Times New Roman"/>
          <w:sz w:val="24"/>
          <w:szCs w:val="24"/>
        </w:rPr>
        <w:t>Технологии ведения дома.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EF09CF" w:rsidRPr="00415B9B" w:rsidRDefault="00EF09CF" w:rsidP="00EF09CF">
      <w:pPr>
        <w:pStyle w:val="ConsPlusNormal"/>
        <w:ind w:firstLine="567"/>
        <w:jc w:val="both"/>
        <w:rPr>
          <w:rFonts w:ascii="Times New Roman" w:hAnsi="Times New Roman" w:cs="Times New Roman"/>
          <w:sz w:val="24"/>
          <w:szCs w:val="24"/>
        </w:rPr>
      </w:pPr>
      <w:bookmarkStart w:id="126" w:name="Par2736"/>
      <w:bookmarkEnd w:id="126"/>
      <w:r w:rsidRPr="00415B9B">
        <w:rPr>
          <w:rFonts w:ascii="Times New Roman" w:hAnsi="Times New Roman" w:cs="Times New Roman"/>
          <w:sz w:val="24"/>
          <w:szCs w:val="24"/>
        </w:rPr>
        <w:t>Черчение и графика.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Организация рабочего места для выполнения графических работ.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Чтение чертежей, схем, технологических карт.</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Профессии, связанные с выполнением чертежных и графических работ.</w:t>
      </w:r>
    </w:p>
    <w:p w:rsidR="00EF09CF" w:rsidRPr="00415B9B" w:rsidRDefault="00EF09CF" w:rsidP="00EF09CF">
      <w:pPr>
        <w:pStyle w:val="ConsPlusNormal"/>
        <w:ind w:firstLine="567"/>
        <w:jc w:val="both"/>
        <w:rPr>
          <w:rFonts w:ascii="Times New Roman" w:hAnsi="Times New Roman" w:cs="Times New Roman"/>
          <w:sz w:val="24"/>
          <w:szCs w:val="24"/>
        </w:rPr>
      </w:pPr>
      <w:bookmarkStart w:id="127" w:name="Par2746"/>
      <w:bookmarkEnd w:id="127"/>
      <w:r w:rsidRPr="00415B9B">
        <w:rPr>
          <w:rFonts w:ascii="Times New Roman" w:hAnsi="Times New Roman" w:cs="Times New Roman"/>
          <w:sz w:val="24"/>
          <w:szCs w:val="24"/>
        </w:rPr>
        <w:t>Современное производство и профессиональное образование.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EF09CF" w:rsidRPr="00415B9B" w:rsidRDefault="00EF09CF" w:rsidP="00EF09CF">
      <w:pPr>
        <w:pStyle w:val="ConsPlusNormal"/>
        <w:ind w:firstLine="567"/>
        <w:jc w:val="both"/>
        <w:rPr>
          <w:rFonts w:ascii="Times New Roman" w:hAnsi="Times New Roman" w:cs="Times New Roman"/>
          <w:b/>
          <w:sz w:val="24"/>
          <w:szCs w:val="24"/>
        </w:rPr>
      </w:pPr>
      <w:bookmarkStart w:id="128" w:name="Par2751"/>
      <w:bookmarkEnd w:id="128"/>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bookmarkStart w:id="129" w:name="Par2753"/>
      <w:bookmarkEnd w:id="129"/>
      <w:r w:rsidRPr="00415B9B">
        <w:rPr>
          <w:rFonts w:ascii="Times New Roman" w:hAnsi="Times New Roman" w:cs="Times New Roman"/>
          <w:sz w:val="24"/>
          <w:szCs w:val="24"/>
        </w:rPr>
        <w:t>Общетехнологические, трудовые умения и способы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технологии ученик независимо от изучаемого раздела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w:t>
      </w:r>
      <w:r w:rsidRPr="00415B9B">
        <w:rPr>
          <w:rFonts w:ascii="Times New Roman" w:hAnsi="Times New Roman" w:cs="Times New Roman"/>
          <w:sz w:val="24"/>
          <w:szCs w:val="24"/>
        </w:rPr>
        <w:lastRenderedPageBreak/>
        <w:t>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EF09CF" w:rsidRPr="00415B9B" w:rsidRDefault="00EF09CF" w:rsidP="00EF09CF">
      <w:pPr>
        <w:pStyle w:val="ConsPlusNormal"/>
        <w:ind w:firstLine="567"/>
        <w:jc w:val="both"/>
        <w:rPr>
          <w:rFonts w:ascii="Times New Roman" w:hAnsi="Times New Roman" w:cs="Times New Roman"/>
          <w:sz w:val="24"/>
          <w:szCs w:val="24"/>
        </w:rPr>
      </w:pPr>
      <w:bookmarkStart w:id="130" w:name="Par2763"/>
      <w:bookmarkEnd w:id="130"/>
      <w:r w:rsidRPr="00415B9B">
        <w:rPr>
          <w:rFonts w:ascii="Times New Roman" w:hAnsi="Times New Roman" w:cs="Times New Roman"/>
          <w:sz w:val="24"/>
          <w:szCs w:val="24"/>
        </w:rPr>
        <w:t>Требования по разделам технологической подготовки.</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642"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"Создание изделий из конструкционных и поделочных материалов"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655"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"Создание изделий из текстильных и поделочных материалов"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671"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"Кулинария"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682"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"Растениеводство"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694"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"Животноводство"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w:t>
      </w:r>
      <w:r w:rsidRPr="00415B9B">
        <w:rPr>
          <w:rFonts w:ascii="Times New Roman" w:hAnsi="Times New Roman" w:cs="Times New Roman"/>
          <w:sz w:val="24"/>
          <w:szCs w:val="24"/>
        </w:rPr>
        <w:lastRenderedPageBreak/>
        <w:t>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заготовки, хранения, подготовки кормов к скармливанию; первичной переработки продукции животноводства.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709"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"Электротехнические работы"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721"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"Технологии ведения дома"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736"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"Черчение и графика"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технологические понятия: графическая документация, технологическая карта, чертеж, эскиз, технический рисунок, схема, стандартизация;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w:t>
      </w:r>
      <w:r w:rsidRPr="00415B9B">
        <w:rPr>
          <w:rFonts w:ascii="Times New Roman" w:hAnsi="Times New Roman" w:cs="Times New Roman"/>
          <w:sz w:val="24"/>
          <w:szCs w:val="24"/>
        </w:rPr>
        <w:lastRenderedPageBreak/>
        <w:t>составлять учебные технологические карты; соблюдать требования к оформлению эскизов и чертежей;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В результате изучения </w:t>
      </w:r>
      <w:hyperlink w:anchor="Par2746" w:tooltip="Ссылка на текущий документ" w:history="1">
        <w:r w:rsidRPr="00415B9B">
          <w:rPr>
            <w:rFonts w:ascii="Times New Roman" w:hAnsi="Times New Roman" w:cs="Times New Roman"/>
            <w:sz w:val="24"/>
            <w:szCs w:val="24"/>
          </w:rPr>
          <w:t>раздела</w:t>
        </w:r>
      </w:hyperlink>
      <w:r w:rsidRPr="00415B9B">
        <w:rPr>
          <w:rFonts w:ascii="Times New Roman" w:hAnsi="Times New Roman" w:cs="Times New Roman"/>
          <w:sz w:val="24"/>
          <w:szCs w:val="24"/>
        </w:rPr>
        <w:t xml:space="preserve"> "Современное производство и профессиональное образование"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построения планов профессиональной карьеры, выбора пути продолжения образования или трудоустройства.</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Pr="00415B9B" w:rsidRDefault="00EF09CF" w:rsidP="00EF09CF">
      <w:pPr>
        <w:pStyle w:val="ConsPlusNormal"/>
        <w:ind w:firstLine="567"/>
        <w:jc w:val="center"/>
        <w:rPr>
          <w:rFonts w:ascii="Times New Roman" w:hAnsi="Times New Roman" w:cs="Times New Roman"/>
          <w:sz w:val="24"/>
          <w:szCs w:val="24"/>
        </w:rPr>
      </w:pPr>
      <w:bookmarkStart w:id="131" w:name="Par2829"/>
      <w:bookmarkEnd w:id="131"/>
      <w:r w:rsidRPr="00415B9B">
        <w:rPr>
          <w:rFonts w:ascii="Times New Roman" w:hAnsi="Times New Roman" w:cs="Times New Roman"/>
          <w:sz w:val="24"/>
          <w:szCs w:val="24"/>
        </w:rPr>
        <w:t>СТАНДАРТ ОСНОВНОГО ОБЩЕГО ОБРАЗОВАНИЯ</w:t>
      </w:r>
    </w:p>
    <w:p w:rsidR="00EF09CF" w:rsidRPr="00415B9B" w:rsidRDefault="00EF09CF" w:rsidP="00EF09CF">
      <w:pPr>
        <w:pStyle w:val="ConsPlusNormal"/>
        <w:ind w:firstLine="567"/>
        <w:jc w:val="center"/>
        <w:rPr>
          <w:rFonts w:ascii="Times New Roman" w:hAnsi="Times New Roman" w:cs="Times New Roman"/>
          <w:sz w:val="24"/>
          <w:szCs w:val="24"/>
        </w:rPr>
      </w:pPr>
      <w:r w:rsidRPr="00415B9B">
        <w:rPr>
          <w:rFonts w:ascii="Times New Roman" w:hAnsi="Times New Roman" w:cs="Times New Roman"/>
          <w:sz w:val="24"/>
          <w:szCs w:val="24"/>
        </w:rPr>
        <w:t>ПО ОСНОВАМ БЕЗОПАСНОСТИ ЖИЗНЕДЕЯТЕЛЬНОСТИ.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EF09CF" w:rsidRPr="00415B9B" w:rsidRDefault="00EF09CF" w:rsidP="00EF09CF">
      <w:pPr>
        <w:pStyle w:val="ConsPlusNormal"/>
        <w:ind w:firstLine="567"/>
        <w:jc w:val="both"/>
        <w:rPr>
          <w:rFonts w:ascii="Times New Roman" w:hAnsi="Times New Roman" w:cs="Times New Roman"/>
          <w:b/>
          <w:sz w:val="24"/>
          <w:szCs w:val="24"/>
        </w:rPr>
      </w:pPr>
      <w:bookmarkStart w:id="132" w:name="Par2838"/>
      <w:bookmarkEnd w:id="132"/>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133" w:name="Par2841"/>
      <w:bookmarkEnd w:id="133"/>
      <w:r w:rsidRPr="00415B9B">
        <w:rPr>
          <w:rFonts w:ascii="Times New Roman" w:hAnsi="Times New Roman" w:cs="Times New Roman"/>
          <w:sz w:val="24"/>
          <w:szCs w:val="24"/>
        </w:rPr>
        <w:t>Обеспечение личной безопасности в повседневной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Опасные ситуации и правила поведения на воде. Оказание помощи утопающему.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Использование индивидуальных средств защиты: домашней медицинской аптечки, ватно-марлевой повязки, респиратора, противогаза.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Безопасное поведение человека в природных условиях: ориентирование на местности, подача сигналов бедствия, добывание огня, воды и пищи, сооружение </w:t>
      </w:r>
      <w:r w:rsidRPr="00415B9B">
        <w:rPr>
          <w:rFonts w:ascii="Times New Roman" w:hAnsi="Times New Roman" w:cs="Times New Roman"/>
          <w:sz w:val="24"/>
          <w:szCs w:val="24"/>
        </w:rPr>
        <w:lastRenderedPageBreak/>
        <w:t>временного укрытия.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EF09CF" w:rsidRPr="00415B9B" w:rsidRDefault="00EF09CF" w:rsidP="00EF09CF">
      <w:pPr>
        <w:pStyle w:val="ConsPlusNormal"/>
        <w:ind w:firstLine="567"/>
        <w:jc w:val="both"/>
        <w:rPr>
          <w:rFonts w:ascii="Times New Roman" w:hAnsi="Times New Roman" w:cs="Times New Roman"/>
          <w:sz w:val="24"/>
          <w:szCs w:val="24"/>
        </w:rPr>
      </w:pPr>
      <w:bookmarkStart w:id="134" w:name="Par2855"/>
      <w:bookmarkEnd w:id="134"/>
      <w:r w:rsidRPr="00415B9B">
        <w:rPr>
          <w:rFonts w:ascii="Times New Roman" w:hAnsi="Times New Roman" w:cs="Times New Roman"/>
          <w:sz w:val="24"/>
          <w:szCs w:val="24"/>
        </w:rPr>
        <w:t>Оказание первой медицинской помощи.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EF09CF" w:rsidRPr="00415B9B" w:rsidRDefault="00EF09CF" w:rsidP="00EF09CF">
      <w:pPr>
        <w:pStyle w:val="ConsPlusNormal"/>
        <w:ind w:firstLine="567"/>
        <w:jc w:val="both"/>
        <w:rPr>
          <w:rFonts w:ascii="Times New Roman" w:hAnsi="Times New Roman" w:cs="Times New Roman"/>
          <w:sz w:val="24"/>
          <w:szCs w:val="24"/>
        </w:rPr>
      </w:pPr>
      <w:bookmarkStart w:id="135" w:name="Par2859"/>
      <w:bookmarkEnd w:id="135"/>
      <w:r w:rsidRPr="00415B9B">
        <w:rPr>
          <w:rFonts w:ascii="Times New Roman" w:hAnsi="Times New Roman" w:cs="Times New Roman"/>
          <w:sz w:val="24"/>
          <w:szCs w:val="24"/>
        </w:rPr>
        <w:t>Основы безопасного поведения в чрезвычайных ситуациях.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Чрезвычайные ситуации природного характера и поведение в случае их возникновения.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Чрезвычайные ситуации техногенного характера и поведение в случае их возникновения.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Действия населения по сигналу "Внимание всем!" и сопровождающей речевой информации.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Средства коллективной защиты и правила пользования ими. Эвакуация населения.</w:t>
      </w:r>
    </w:p>
    <w:p w:rsidR="00EF09CF" w:rsidRPr="00415B9B" w:rsidRDefault="00EF09CF" w:rsidP="00EF09CF">
      <w:pPr>
        <w:pStyle w:val="ConsPlusNormal"/>
        <w:ind w:firstLine="567"/>
        <w:jc w:val="both"/>
        <w:rPr>
          <w:rFonts w:ascii="Times New Roman" w:hAnsi="Times New Roman" w:cs="Times New Roman"/>
          <w:sz w:val="24"/>
          <w:szCs w:val="24"/>
        </w:rPr>
      </w:pPr>
      <w:bookmarkStart w:id="136" w:name="Par2866"/>
      <w:bookmarkEnd w:id="136"/>
      <w:r w:rsidRPr="00415B9B">
        <w:rPr>
          <w:rFonts w:ascii="Times New Roman" w:hAnsi="Times New Roman" w:cs="Times New Roman"/>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основ безопасности жизнедеятельности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правила безопасности дорожного движения (в части, касающейся пешеходов, пассажиров транспортных средств и велосипедистов);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(абзац введен Приказом Минобрнауки России от 19.10.2009 N 427)</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соблюдать правила поведения на воде, оказывать помощь утопающему;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вести себя в криминогенных ситуациях и в местах большого скопления людей;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(абзац введен Приказом Минобрнауки России от 19.10.2009 N 427)</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адекватно оценивать ситуацию на проезжей части и тротуаре с точки зрения </w:t>
      </w:r>
      <w:r w:rsidRPr="00415B9B">
        <w:rPr>
          <w:rFonts w:ascii="Times New Roman" w:hAnsi="Times New Roman" w:cs="Times New Roman"/>
          <w:sz w:val="24"/>
          <w:szCs w:val="24"/>
        </w:rPr>
        <w:lastRenderedPageBreak/>
        <w:t>пешехода и (или) велосипедиста;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(абзац введен Приказом Минобрнауки России от 19.10.2009 N 427)</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(абзац введен Приказом Минобрнауки России от 19.10.2009 N 427)</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полученные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обеспечения личной безопасности на улицах и дорогах;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соблюдения мер предосторожности и правил поведения в общественном транспорте;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пользования бытовыми приборами и инструментами;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проявления бдительности, безопасного поведения при угрозе террористического акта;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обращения в случае необходимости в соответствующие службы экстренной помощи.</w:t>
      </w:r>
    </w:p>
    <w:p w:rsidR="00EF09CF" w:rsidRPr="00415B9B" w:rsidRDefault="00EF09CF" w:rsidP="00EF09CF">
      <w:pPr>
        <w:pStyle w:val="ConsPlusNormal"/>
        <w:ind w:firstLine="567"/>
        <w:jc w:val="both"/>
        <w:rPr>
          <w:rFonts w:ascii="Times New Roman" w:hAnsi="Times New Roman" w:cs="Times New Roman"/>
          <w:sz w:val="24"/>
          <w:szCs w:val="24"/>
        </w:rPr>
      </w:pPr>
    </w:p>
    <w:p w:rsidR="00EF09CF" w:rsidRDefault="00EF09CF" w:rsidP="00EF09CF">
      <w:pPr>
        <w:pStyle w:val="ConsPlusNormal"/>
        <w:ind w:firstLine="567"/>
        <w:jc w:val="center"/>
        <w:rPr>
          <w:rFonts w:ascii="Times New Roman" w:hAnsi="Times New Roman" w:cs="Times New Roman"/>
          <w:sz w:val="24"/>
          <w:szCs w:val="24"/>
        </w:rPr>
      </w:pPr>
      <w:bookmarkStart w:id="137" w:name="Par2895"/>
      <w:bookmarkEnd w:id="137"/>
      <w:r w:rsidRPr="00415B9B">
        <w:rPr>
          <w:rFonts w:ascii="Times New Roman" w:hAnsi="Times New Roman" w:cs="Times New Roman"/>
          <w:sz w:val="24"/>
          <w:szCs w:val="24"/>
        </w:rPr>
        <w:t xml:space="preserve">СТАНДАРТ ОСНОВНОГО ОБЩЕГО ОБРАЗОВАНИЯ </w:t>
      </w:r>
    </w:p>
    <w:p w:rsidR="00EF09CF" w:rsidRPr="00415B9B" w:rsidRDefault="00EF09CF" w:rsidP="00EF09CF">
      <w:pPr>
        <w:pStyle w:val="ConsPlusNormal"/>
        <w:ind w:firstLine="567"/>
        <w:jc w:val="center"/>
        <w:rPr>
          <w:rFonts w:ascii="Times New Roman" w:hAnsi="Times New Roman" w:cs="Times New Roman"/>
          <w:sz w:val="24"/>
          <w:szCs w:val="24"/>
        </w:rPr>
      </w:pPr>
      <w:r w:rsidRPr="00415B9B">
        <w:rPr>
          <w:rFonts w:ascii="Times New Roman" w:hAnsi="Times New Roman" w:cs="Times New Roman"/>
          <w:sz w:val="24"/>
          <w:szCs w:val="24"/>
        </w:rPr>
        <w:t>ПО ФИЗИЧЕСКОЙ КУЛЬТУРЕ.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EF09CF" w:rsidRPr="00415B9B" w:rsidRDefault="00EF09CF" w:rsidP="00EF09CF">
      <w:pPr>
        <w:pStyle w:val="ConsPlusNormal"/>
        <w:ind w:firstLine="567"/>
        <w:jc w:val="both"/>
        <w:rPr>
          <w:rFonts w:ascii="Times New Roman" w:hAnsi="Times New Roman" w:cs="Times New Roman"/>
          <w:b/>
          <w:sz w:val="24"/>
          <w:szCs w:val="24"/>
        </w:rPr>
      </w:pPr>
      <w:bookmarkStart w:id="138" w:name="Par2903"/>
      <w:bookmarkEnd w:id="138"/>
      <w:r w:rsidRPr="00415B9B">
        <w:rPr>
          <w:rFonts w:ascii="Times New Roman" w:hAnsi="Times New Roman" w:cs="Times New Roman"/>
          <w:b/>
          <w:sz w:val="24"/>
          <w:szCs w:val="24"/>
        </w:rPr>
        <w:t>Обязательный минимум содержания основных образовательных программ.</w:t>
      </w:r>
    </w:p>
    <w:p w:rsidR="00EF09CF" w:rsidRPr="00415B9B" w:rsidRDefault="00EF09CF" w:rsidP="00EF09CF">
      <w:pPr>
        <w:pStyle w:val="ConsPlusNormal"/>
        <w:ind w:firstLine="567"/>
        <w:jc w:val="both"/>
        <w:rPr>
          <w:rFonts w:ascii="Times New Roman" w:hAnsi="Times New Roman" w:cs="Times New Roman"/>
          <w:sz w:val="24"/>
          <w:szCs w:val="24"/>
        </w:rPr>
      </w:pPr>
      <w:bookmarkStart w:id="139" w:name="Par2906"/>
      <w:bookmarkEnd w:id="139"/>
      <w:r w:rsidRPr="00415B9B">
        <w:rPr>
          <w:rFonts w:ascii="Times New Roman" w:hAnsi="Times New Roman" w:cs="Times New Roman"/>
          <w:sz w:val="24"/>
          <w:szCs w:val="24"/>
        </w:rPr>
        <w:t>Основы физической культуры и здорового образа жизни.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Правила поведения и техники безопасности при выполнении физических упражнений.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ред. Приказа Минобрнауки России от 03.06.2008 N 164)</w:t>
      </w:r>
    </w:p>
    <w:p w:rsidR="00EF09CF" w:rsidRPr="00415B9B" w:rsidRDefault="00EF09CF" w:rsidP="00EF09CF">
      <w:pPr>
        <w:pStyle w:val="ConsPlusNormal"/>
        <w:ind w:firstLine="567"/>
        <w:jc w:val="both"/>
        <w:rPr>
          <w:rFonts w:ascii="Times New Roman" w:hAnsi="Times New Roman" w:cs="Times New Roman"/>
          <w:sz w:val="24"/>
          <w:szCs w:val="24"/>
        </w:rPr>
      </w:pPr>
      <w:bookmarkStart w:id="140" w:name="Par2916"/>
      <w:bookmarkEnd w:id="140"/>
      <w:r w:rsidRPr="00415B9B">
        <w:rPr>
          <w:rFonts w:ascii="Times New Roman" w:hAnsi="Times New Roman" w:cs="Times New Roman"/>
          <w:sz w:val="24"/>
          <w:szCs w:val="24"/>
        </w:rPr>
        <w:t>Физкультурно-оздоровительная деятельность &lt;*&gt;</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--------------------------------&lt;*&gt; С учетом состояния здоровья, уровня физического развития, физической подготовленности, медицинских показаний и климатических </w:t>
      </w:r>
      <w:r w:rsidRPr="00415B9B">
        <w:rPr>
          <w:rFonts w:ascii="Times New Roman" w:hAnsi="Times New Roman" w:cs="Times New Roman"/>
          <w:sz w:val="24"/>
          <w:szCs w:val="24"/>
        </w:rPr>
        <w:lastRenderedPageBreak/>
        <w:t>условий региона.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Комплексы утренней и дыхательной гимнастики, гимнастики для глаз, физкультпауз (физкультминуток), элементы релаксации и аутотренинга.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Основы туристской подготовки.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Способы закаливания организма, простейшие приемы самомассажа.</w:t>
      </w:r>
    </w:p>
    <w:p w:rsidR="00EF09CF" w:rsidRPr="00415B9B" w:rsidRDefault="00EF09CF" w:rsidP="00EF09CF">
      <w:pPr>
        <w:pStyle w:val="ConsPlusNormal"/>
        <w:ind w:firstLine="567"/>
        <w:jc w:val="both"/>
        <w:rPr>
          <w:rFonts w:ascii="Times New Roman" w:hAnsi="Times New Roman" w:cs="Times New Roman"/>
          <w:sz w:val="24"/>
          <w:szCs w:val="24"/>
        </w:rPr>
      </w:pPr>
      <w:bookmarkStart w:id="141" w:name="Par2928"/>
      <w:bookmarkEnd w:id="141"/>
      <w:r w:rsidRPr="00415B9B">
        <w:rPr>
          <w:rFonts w:ascii="Times New Roman" w:hAnsi="Times New Roman" w:cs="Times New Roman"/>
          <w:sz w:val="24"/>
          <w:szCs w:val="24"/>
        </w:rPr>
        <w:t>Спортивно-оздоровительная деятельность.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Основные способы плавания: кроль на груди и спине, брасс.</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УПРАЖНЕНИЯ КУЛЬТУРНО-ЭТНИЧЕСКОЙ НАПРАВЛЕННОСТИ: СЮЖЕТНО-ОБРАЗНЫЕ И ОБРЯДОВЫЕ ИГРЫ.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ЭЛЕМЕНТЫ ТЕХНИКИ НАЦИОНАЛЬНЫХ ВИДОВ СПОРТА.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Специальная подготовка: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(абзац введен Приказом Минобрнауки России от 03.06.2008 N 164)</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футбол - передача мяча, ведение мяча, игра головой, использование корпуса, обыгрыш сближающихся противников, финты;</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(абзац введен Приказом Минобрнауки России от 03.06.2008 N 164)</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баскетбол - передача мяча, ведение мяча, броски в кольцо, действия нападающего против нескольких защитников;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(абзац введен Приказом Минобрнауки России от 03.06.2008 N 164)</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волейбол - передача мяча через сетку, нижняя прямая подача, прием мяча после подачи.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xml:space="preserve"> (абзац введен Приказом Минобрнауки России от 23.06.2015 N 609).</w:t>
      </w:r>
    </w:p>
    <w:p w:rsidR="00EF09CF" w:rsidRPr="00415B9B" w:rsidRDefault="00EF09CF" w:rsidP="00EF09CF">
      <w:pPr>
        <w:pStyle w:val="ConsPlusNormal"/>
        <w:ind w:firstLine="567"/>
        <w:jc w:val="both"/>
        <w:rPr>
          <w:rFonts w:ascii="Times New Roman" w:hAnsi="Times New Roman" w:cs="Times New Roman"/>
          <w:b/>
          <w:sz w:val="24"/>
          <w:szCs w:val="24"/>
        </w:rPr>
      </w:pPr>
      <w:bookmarkStart w:id="142" w:name="Par2949"/>
      <w:bookmarkEnd w:id="142"/>
      <w:r w:rsidRPr="00415B9B">
        <w:rPr>
          <w:rFonts w:ascii="Times New Roman" w:hAnsi="Times New Roman" w:cs="Times New Roman"/>
          <w:b/>
          <w:sz w:val="24"/>
          <w:szCs w:val="24"/>
        </w:rPr>
        <w:t>Требования к уровню подготовки выпускников.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В результате изучения физической культуры ученик должен:</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знать/понимать: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основы формирования двигательных действий и развития физических качеств;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способы закаливания организма и основные приемы самомассажа;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уметь:</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lastRenderedPageBreak/>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осуществлять судейство школьных соревнований по одному из базовых видов спорта;</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EF09CF" w:rsidRPr="00415B9B" w:rsidRDefault="00EF09CF" w:rsidP="00EF09CF">
      <w:pPr>
        <w:pStyle w:val="ConsPlusNormal"/>
        <w:ind w:firstLine="567"/>
        <w:jc w:val="both"/>
        <w:rPr>
          <w:rFonts w:ascii="Times New Roman" w:hAnsi="Times New Roman" w:cs="Times New Roman"/>
          <w:sz w:val="24"/>
          <w:szCs w:val="24"/>
        </w:rPr>
      </w:pPr>
      <w:r w:rsidRPr="00415B9B">
        <w:rPr>
          <w:rFonts w:ascii="Times New Roman" w:hAnsi="Times New Roman" w:cs="Times New Roman"/>
          <w:sz w:val="24"/>
          <w:szCs w:val="24"/>
        </w:rPr>
        <w:t>- включения занятий физической культурой и спортом в активный отдых и досуг.</w:t>
      </w:r>
    </w:p>
    <w:p w:rsidR="00DE5AD0" w:rsidRPr="0046225C" w:rsidRDefault="00DE5AD0" w:rsidP="00EF09CF">
      <w:pPr>
        <w:pStyle w:val="Default"/>
        <w:ind w:firstLine="567"/>
        <w:jc w:val="both"/>
        <w:rPr>
          <w:b/>
          <w:bCs/>
          <w:color w:val="auto"/>
        </w:rPr>
      </w:pPr>
    </w:p>
    <w:p w:rsidR="00752722" w:rsidRDefault="00052D48" w:rsidP="00EF09CF">
      <w:pPr>
        <w:spacing w:after="0" w:line="240" w:lineRule="auto"/>
        <w:ind w:firstLine="567"/>
        <w:rPr>
          <w:rFonts w:ascii="Times New Roman" w:hAnsi="Times New Roman" w:cs="Times New Roman"/>
          <w:b/>
          <w:bCs/>
          <w:sz w:val="24"/>
          <w:szCs w:val="24"/>
        </w:rPr>
      </w:pPr>
      <w:r w:rsidRPr="0046225C">
        <w:rPr>
          <w:rFonts w:ascii="Times New Roman" w:hAnsi="Times New Roman" w:cs="Times New Roman"/>
          <w:b/>
          <w:bCs/>
          <w:sz w:val="24"/>
          <w:szCs w:val="24"/>
        </w:rPr>
        <w:t xml:space="preserve">2.2. </w:t>
      </w:r>
      <w:r w:rsidR="00752722" w:rsidRPr="0046225C">
        <w:rPr>
          <w:rFonts w:ascii="Times New Roman" w:hAnsi="Times New Roman" w:cs="Times New Roman"/>
          <w:b/>
          <w:bCs/>
          <w:sz w:val="24"/>
          <w:szCs w:val="24"/>
        </w:rPr>
        <w:t>Рабочие программы отдельных учебных предметов, курсов – приложение к основной образовательной программе основного общего образования.</w:t>
      </w:r>
    </w:p>
    <w:p w:rsidR="0046225C" w:rsidRDefault="0046225C" w:rsidP="0046225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Рабочие программы учебных предметов, курсов разрабатываются ежегодно учителями в соответствии с локальными актами школы и являются приложениями к ООП ООО.</w:t>
      </w:r>
    </w:p>
    <w:p w:rsidR="0046225C" w:rsidRPr="0046225C" w:rsidRDefault="0046225C" w:rsidP="0046225C">
      <w:pPr>
        <w:spacing w:after="0" w:line="240" w:lineRule="auto"/>
        <w:ind w:firstLine="567"/>
        <w:rPr>
          <w:rFonts w:ascii="Times New Roman" w:hAnsi="Times New Roman" w:cs="Times New Roman"/>
          <w:bCs/>
          <w:sz w:val="24"/>
          <w:szCs w:val="24"/>
        </w:rPr>
      </w:pPr>
    </w:p>
    <w:p w:rsidR="00752722" w:rsidRPr="0046225C" w:rsidRDefault="00052D48" w:rsidP="00EF09CF">
      <w:pPr>
        <w:pStyle w:val="Default"/>
        <w:ind w:firstLine="567"/>
        <w:rPr>
          <w:b/>
          <w:bCs/>
          <w:color w:val="auto"/>
        </w:rPr>
      </w:pPr>
      <w:r w:rsidRPr="0046225C">
        <w:rPr>
          <w:b/>
          <w:bCs/>
          <w:color w:val="auto"/>
        </w:rPr>
        <w:t>2.3</w:t>
      </w:r>
      <w:r w:rsidR="00752722" w:rsidRPr="0046225C">
        <w:rPr>
          <w:b/>
          <w:bCs/>
          <w:color w:val="auto"/>
        </w:rPr>
        <w:t xml:space="preserve">. Программа воспитания и социализации </w:t>
      </w:r>
      <w:r w:rsidR="00F52968" w:rsidRPr="0046225C">
        <w:rPr>
          <w:b/>
          <w:bCs/>
          <w:color w:val="auto"/>
        </w:rPr>
        <w:t>об</w:t>
      </w:r>
      <w:r w:rsidR="00752722" w:rsidRPr="0046225C">
        <w:rPr>
          <w:b/>
          <w:bCs/>
          <w:color w:val="auto"/>
        </w:rPr>
        <w:t>уча</w:t>
      </w:r>
      <w:r w:rsidR="00F52968" w:rsidRPr="0046225C">
        <w:rPr>
          <w:b/>
          <w:bCs/>
          <w:color w:val="auto"/>
        </w:rPr>
        <w:t>ю</w:t>
      </w:r>
      <w:r w:rsidR="00752722" w:rsidRPr="0046225C">
        <w:rPr>
          <w:b/>
          <w:bCs/>
          <w:color w:val="auto"/>
        </w:rPr>
        <w:t>щихся</w:t>
      </w:r>
    </w:p>
    <w:p w:rsidR="00752722" w:rsidRPr="0046225C" w:rsidRDefault="00752722" w:rsidP="00EF09CF">
      <w:pPr>
        <w:pStyle w:val="Default"/>
        <w:ind w:firstLine="567"/>
        <w:rPr>
          <w:color w:val="auto"/>
        </w:rPr>
      </w:pPr>
      <w:r w:rsidRPr="0046225C">
        <w:rPr>
          <w:b/>
          <w:bCs/>
          <w:color w:val="auto"/>
        </w:rPr>
        <w:t xml:space="preserve">Пояснительная записка </w:t>
      </w:r>
    </w:p>
    <w:p w:rsidR="00752722" w:rsidRPr="0046225C" w:rsidRDefault="00752722" w:rsidP="0046225C">
      <w:pPr>
        <w:pStyle w:val="Default"/>
        <w:jc w:val="both"/>
        <w:rPr>
          <w:color w:val="auto"/>
        </w:rPr>
      </w:pPr>
      <w:r w:rsidRPr="0046225C">
        <w:rPr>
          <w:color w:val="auto"/>
        </w:rPr>
        <w:t xml:space="preserve">Программа воспитания и социализации предусматривает духовно-нравственное развитие и воспитание учащихся, их социализацию, профессиональную ориентацию, предполагает формирование экологической культуры, культуры здорового и безопасного образа жизни. </w:t>
      </w:r>
    </w:p>
    <w:p w:rsidR="00752722" w:rsidRPr="0046225C" w:rsidRDefault="00752722" w:rsidP="0046225C">
      <w:pPr>
        <w:pStyle w:val="Default"/>
        <w:jc w:val="both"/>
        <w:rPr>
          <w:color w:val="auto"/>
        </w:rPr>
      </w:pPr>
      <w:r w:rsidRPr="0046225C">
        <w:rPr>
          <w:color w:val="auto"/>
        </w:rPr>
        <w:t>Формирование социально а</w:t>
      </w:r>
      <w:r w:rsidR="00F52968" w:rsidRPr="0046225C">
        <w:rPr>
          <w:color w:val="auto"/>
        </w:rPr>
        <w:t xml:space="preserve">ктивной личности в МБОУ «СОШ № </w:t>
      </w:r>
      <w:r w:rsidRPr="0046225C">
        <w:rPr>
          <w:color w:val="auto"/>
        </w:rPr>
        <w:t>1</w:t>
      </w:r>
      <w:r w:rsidR="00F52968" w:rsidRPr="0046225C">
        <w:rPr>
          <w:color w:val="auto"/>
        </w:rPr>
        <w:t>пгт Ленино</w:t>
      </w:r>
      <w:r w:rsidRPr="0046225C">
        <w:rPr>
          <w:color w:val="auto"/>
        </w:rPr>
        <w:t xml:space="preserve">»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главной из которых является человек. Учебно-воспитательный процесс в школе направлен на формирование предметных знаний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Особое внимание в программе акцентировано на аспектах социализации личности, осуществляемой на всех ступенях обучения. </w:t>
      </w:r>
    </w:p>
    <w:p w:rsidR="00752722" w:rsidRPr="0046225C" w:rsidRDefault="00752722" w:rsidP="0046225C">
      <w:pPr>
        <w:pStyle w:val="Default"/>
        <w:jc w:val="both"/>
        <w:rPr>
          <w:color w:val="auto"/>
        </w:rPr>
      </w:pPr>
      <w:r w:rsidRPr="0046225C">
        <w:rPr>
          <w:color w:val="auto"/>
        </w:rPr>
        <w:t xml:space="preserve">Для организации и полноценного функционирования учебно-воспитательного процесса согласованы усилия школы, семьи, общественных организаций, включая и детско-юношеские движения и организации, учреждения дополнительного образования, культуры и спорта. </w:t>
      </w:r>
    </w:p>
    <w:p w:rsidR="00752722" w:rsidRPr="0046225C" w:rsidRDefault="00752722" w:rsidP="0046225C">
      <w:pPr>
        <w:pStyle w:val="Default"/>
        <w:jc w:val="both"/>
        <w:rPr>
          <w:color w:val="auto"/>
        </w:rPr>
      </w:pPr>
      <w:r w:rsidRPr="0046225C">
        <w:rPr>
          <w:color w:val="auto"/>
        </w:rPr>
        <w:t xml:space="preserve">Данная 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752722" w:rsidRPr="0046225C" w:rsidRDefault="00752722" w:rsidP="0046225C">
      <w:pPr>
        <w:pStyle w:val="Default"/>
        <w:jc w:val="both"/>
        <w:rPr>
          <w:color w:val="auto"/>
        </w:rPr>
      </w:pPr>
      <w:r w:rsidRPr="0046225C">
        <w:rPr>
          <w:color w:val="auto"/>
        </w:rPr>
        <w:t xml:space="preserve">Управление воспитательной системой школы осуществляется через структурные компоненты: классы, объединения по интересам, секции, методическое объединение классных руководителей, родительский комитет, Управляющий совет. </w:t>
      </w:r>
    </w:p>
    <w:p w:rsidR="00752722" w:rsidRPr="0046225C" w:rsidRDefault="00752722" w:rsidP="0046225C">
      <w:pPr>
        <w:pStyle w:val="Default"/>
        <w:jc w:val="both"/>
        <w:rPr>
          <w:color w:val="auto"/>
        </w:rPr>
      </w:pPr>
      <w:r w:rsidRPr="0046225C">
        <w:rPr>
          <w:b/>
          <w:bCs/>
          <w:color w:val="auto"/>
        </w:rPr>
        <w:t xml:space="preserve">Целеполагание </w:t>
      </w:r>
    </w:p>
    <w:p w:rsidR="00752722" w:rsidRPr="0046225C" w:rsidRDefault="00752722" w:rsidP="0046225C">
      <w:pPr>
        <w:pStyle w:val="Default"/>
        <w:jc w:val="both"/>
        <w:rPr>
          <w:color w:val="auto"/>
        </w:rPr>
      </w:pPr>
      <w:r w:rsidRPr="0046225C">
        <w:rPr>
          <w:b/>
          <w:bCs/>
          <w:color w:val="auto"/>
        </w:rPr>
        <w:t xml:space="preserve">Цель: </w:t>
      </w:r>
      <w:r w:rsidRPr="0046225C">
        <w:rPr>
          <w:color w:val="auto"/>
        </w:rPr>
        <w:t xml:space="preserve">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752722" w:rsidRPr="0046225C" w:rsidRDefault="00752722" w:rsidP="0046225C">
      <w:pPr>
        <w:pStyle w:val="Default"/>
        <w:jc w:val="both"/>
        <w:rPr>
          <w:color w:val="auto"/>
        </w:rPr>
      </w:pPr>
      <w:r w:rsidRPr="0046225C">
        <w:rPr>
          <w:color w:val="auto"/>
        </w:rPr>
        <w:t xml:space="preserve">Для достижения поставленной цели воспитания и социализации учащихся решаются следующие задачи: </w:t>
      </w:r>
    </w:p>
    <w:p w:rsidR="00752722" w:rsidRPr="0046225C" w:rsidRDefault="00752722" w:rsidP="0046225C">
      <w:pPr>
        <w:pStyle w:val="Default"/>
        <w:jc w:val="both"/>
        <w:rPr>
          <w:color w:val="auto"/>
        </w:rPr>
      </w:pPr>
      <w:r w:rsidRPr="0046225C">
        <w:rPr>
          <w:b/>
          <w:bCs/>
          <w:color w:val="auto"/>
        </w:rPr>
        <w:lastRenderedPageBreak/>
        <w:t xml:space="preserve">в области формирования личностной культуры: </w:t>
      </w:r>
    </w:p>
    <w:p w:rsidR="00752722" w:rsidRPr="0046225C" w:rsidRDefault="00752722" w:rsidP="0046225C">
      <w:pPr>
        <w:pStyle w:val="Default"/>
        <w:jc w:val="both"/>
        <w:rPr>
          <w:color w:val="auto"/>
        </w:rPr>
      </w:pPr>
      <w:r w:rsidRPr="0046225C">
        <w:rPr>
          <w:color w:val="auto"/>
        </w:rPr>
        <w:t xml:space="preserve">• укрепление нравственности, основанной на свободе воли и духовных отечественных традициях; </w:t>
      </w:r>
    </w:p>
    <w:p w:rsidR="00752722" w:rsidRPr="0046225C" w:rsidRDefault="00752722" w:rsidP="0046225C">
      <w:pPr>
        <w:pStyle w:val="Default"/>
        <w:jc w:val="both"/>
        <w:rPr>
          <w:color w:val="auto"/>
        </w:rPr>
      </w:pPr>
      <w:r w:rsidRPr="0046225C">
        <w:rPr>
          <w:color w:val="auto"/>
        </w:rPr>
        <w:t xml:space="preserve">• принятие учащимся базовых национальных ценностей, национальных и этнических духовных традиций; </w:t>
      </w:r>
    </w:p>
    <w:p w:rsidR="00752722" w:rsidRPr="0046225C" w:rsidRDefault="00752722" w:rsidP="0046225C">
      <w:pPr>
        <w:pStyle w:val="Default"/>
        <w:jc w:val="both"/>
        <w:rPr>
          <w:color w:val="auto"/>
        </w:rPr>
      </w:pPr>
      <w:r w:rsidRPr="0046225C">
        <w:rPr>
          <w:color w:val="auto"/>
        </w:rPr>
        <w:t xml:space="preserve">• развитие трудолюбия, способности к преодолению трудностей, целеустремлённости и настойчивости в достижении результата; </w:t>
      </w:r>
    </w:p>
    <w:p w:rsidR="00752722" w:rsidRPr="0046225C" w:rsidRDefault="00752722" w:rsidP="0046225C">
      <w:pPr>
        <w:pStyle w:val="Default"/>
        <w:jc w:val="both"/>
        <w:rPr>
          <w:color w:val="auto"/>
        </w:rPr>
      </w:pPr>
      <w:r w:rsidRPr="0046225C">
        <w:rPr>
          <w:color w:val="auto"/>
        </w:rPr>
        <w:t xml:space="preserve">• осознание учащимся ценности человеческой жизни; </w:t>
      </w:r>
    </w:p>
    <w:p w:rsidR="00752722" w:rsidRPr="0046225C" w:rsidRDefault="00752722" w:rsidP="0046225C">
      <w:pPr>
        <w:pStyle w:val="Default"/>
        <w:jc w:val="both"/>
        <w:rPr>
          <w:color w:val="auto"/>
        </w:rPr>
      </w:pPr>
      <w:r w:rsidRPr="0046225C">
        <w:rPr>
          <w:color w:val="auto"/>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752722" w:rsidRPr="0046225C" w:rsidRDefault="00752722" w:rsidP="0046225C">
      <w:pPr>
        <w:pStyle w:val="Default"/>
        <w:jc w:val="both"/>
        <w:rPr>
          <w:color w:val="auto"/>
        </w:rPr>
      </w:pPr>
      <w:r w:rsidRPr="0046225C">
        <w:rPr>
          <w:b/>
          <w:bCs/>
          <w:color w:val="auto"/>
        </w:rPr>
        <w:t xml:space="preserve">в области формирования социальной культуры: </w:t>
      </w:r>
    </w:p>
    <w:p w:rsidR="00752722" w:rsidRPr="0046225C" w:rsidRDefault="00752722" w:rsidP="0046225C">
      <w:pPr>
        <w:pStyle w:val="Default"/>
        <w:jc w:val="both"/>
        <w:rPr>
          <w:color w:val="auto"/>
        </w:rPr>
      </w:pPr>
      <w:r w:rsidRPr="0046225C">
        <w:rPr>
          <w:color w:val="auto"/>
        </w:rPr>
        <w:t xml:space="preserve">• формирование основ российской гражданской идентичности; </w:t>
      </w:r>
    </w:p>
    <w:p w:rsidR="00752722" w:rsidRPr="0046225C" w:rsidRDefault="00752722" w:rsidP="0046225C">
      <w:pPr>
        <w:pStyle w:val="Default"/>
        <w:jc w:val="both"/>
        <w:rPr>
          <w:color w:val="auto"/>
        </w:rPr>
      </w:pPr>
      <w:r w:rsidRPr="0046225C">
        <w:rPr>
          <w:color w:val="auto"/>
        </w:rPr>
        <w:t xml:space="preserve">• пробуждение веры в Россию, чувства личной ответственности за Отечество; </w:t>
      </w:r>
    </w:p>
    <w:p w:rsidR="00752722" w:rsidRPr="0046225C" w:rsidRDefault="00752722" w:rsidP="0046225C">
      <w:pPr>
        <w:pStyle w:val="Default"/>
        <w:jc w:val="both"/>
        <w:rPr>
          <w:color w:val="auto"/>
        </w:rPr>
      </w:pPr>
      <w:r w:rsidRPr="0046225C">
        <w:rPr>
          <w:color w:val="auto"/>
        </w:rPr>
        <w:t xml:space="preserve">• воспитание ценностного отношения к своему национальному языку и культуре; </w:t>
      </w:r>
    </w:p>
    <w:p w:rsidR="00752722" w:rsidRPr="0046225C" w:rsidRDefault="00752722" w:rsidP="0046225C">
      <w:pPr>
        <w:pStyle w:val="Default"/>
        <w:jc w:val="both"/>
        <w:rPr>
          <w:color w:val="auto"/>
        </w:rPr>
      </w:pPr>
      <w:r w:rsidRPr="0046225C">
        <w:rPr>
          <w:color w:val="auto"/>
        </w:rPr>
        <w:t xml:space="preserve">• формирование патриотизма и гражданской солидарности; </w:t>
      </w:r>
    </w:p>
    <w:p w:rsidR="00752722" w:rsidRPr="0046225C" w:rsidRDefault="00752722" w:rsidP="0046225C">
      <w:pPr>
        <w:pStyle w:val="Default"/>
        <w:jc w:val="both"/>
        <w:rPr>
          <w:color w:val="auto"/>
        </w:rPr>
      </w:pPr>
      <w:r w:rsidRPr="0046225C">
        <w:rPr>
          <w:color w:val="auto"/>
        </w:rPr>
        <w:t xml:space="preserve">• развитие навыков организации и осуществления сотрудничества с педагогами, </w:t>
      </w:r>
    </w:p>
    <w:p w:rsidR="00752722" w:rsidRPr="0046225C" w:rsidRDefault="00752722" w:rsidP="0046225C">
      <w:pPr>
        <w:pStyle w:val="Default"/>
        <w:jc w:val="both"/>
        <w:rPr>
          <w:color w:val="auto"/>
        </w:rPr>
      </w:pPr>
      <w:r w:rsidRPr="0046225C">
        <w:rPr>
          <w:color w:val="auto"/>
        </w:rPr>
        <w:t xml:space="preserve">сверстниками, родителями, старшими детьми в решении общих проблем; </w:t>
      </w:r>
    </w:p>
    <w:p w:rsidR="00752722" w:rsidRPr="0046225C" w:rsidRDefault="00752722" w:rsidP="0046225C">
      <w:pPr>
        <w:pStyle w:val="Default"/>
        <w:jc w:val="both"/>
        <w:rPr>
          <w:color w:val="auto"/>
        </w:rPr>
      </w:pPr>
      <w:r w:rsidRPr="0046225C">
        <w:rPr>
          <w:color w:val="auto"/>
        </w:rPr>
        <w:t xml:space="preserve">• развитие доброжелательности и эмоциональной отзывчивости; </w:t>
      </w:r>
    </w:p>
    <w:p w:rsidR="00752722" w:rsidRPr="0046225C" w:rsidRDefault="00752722" w:rsidP="0046225C">
      <w:pPr>
        <w:pStyle w:val="Default"/>
        <w:jc w:val="both"/>
        <w:rPr>
          <w:color w:val="auto"/>
        </w:rPr>
      </w:pPr>
      <w:r w:rsidRPr="0046225C">
        <w:rPr>
          <w:color w:val="auto"/>
        </w:rPr>
        <w:t>• формирование осознанного и уважительного отношения к традиционным</w:t>
      </w:r>
    </w:p>
    <w:p w:rsidR="00752722" w:rsidRPr="0046225C" w:rsidRDefault="00752722" w:rsidP="0046225C">
      <w:pPr>
        <w:pStyle w:val="Default"/>
        <w:jc w:val="both"/>
        <w:rPr>
          <w:color w:val="auto"/>
        </w:rPr>
      </w:pPr>
      <w:r w:rsidRPr="0046225C">
        <w:rPr>
          <w:color w:val="auto"/>
        </w:rPr>
        <w:t xml:space="preserve">российским религиям и религиозным организациям, к вере и религиозным убеждениям; </w:t>
      </w:r>
    </w:p>
    <w:p w:rsidR="00752722" w:rsidRPr="0046225C" w:rsidRDefault="00752722" w:rsidP="0046225C">
      <w:pPr>
        <w:pStyle w:val="Default"/>
        <w:jc w:val="both"/>
        <w:rPr>
          <w:color w:val="auto"/>
        </w:rPr>
      </w:pPr>
      <w:r w:rsidRPr="0046225C">
        <w:rPr>
          <w:color w:val="auto"/>
        </w:rPr>
        <w:t xml:space="preserve">• формирование толерантности. </w:t>
      </w:r>
    </w:p>
    <w:p w:rsidR="00752722" w:rsidRPr="0046225C" w:rsidRDefault="00752722" w:rsidP="0046225C">
      <w:pPr>
        <w:pStyle w:val="Default"/>
        <w:jc w:val="both"/>
        <w:rPr>
          <w:color w:val="auto"/>
        </w:rPr>
      </w:pPr>
      <w:r w:rsidRPr="0046225C">
        <w:rPr>
          <w:b/>
          <w:bCs/>
          <w:color w:val="auto"/>
        </w:rPr>
        <w:t xml:space="preserve">в области формирования семейной культуры: </w:t>
      </w:r>
    </w:p>
    <w:p w:rsidR="00752722" w:rsidRPr="0046225C" w:rsidRDefault="00752722" w:rsidP="0046225C">
      <w:pPr>
        <w:pStyle w:val="Default"/>
        <w:jc w:val="both"/>
        <w:rPr>
          <w:color w:val="auto"/>
        </w:rPr>
      </w:pPr>
      <w:r w:rsidRPr="0046225C">
        <w:rPr>
          <w:color w:val="auto"/>
        </w:rPr>
        <w:t xml:space="preserve">• формирование отношения к семье как основе российского общества; </w:t>
      </w:r>
    </w:p>
    <w:p w:rsidR="00752722" w:rsidRPr="0046225C" w:rsidRDefault="00752722" w:rsidP="0046225C">
      <w:pPr>
        <w:pStyle w:val="Default"/>
        <w:jc w:val="both"/>
        <w:rPr>
          <w:color w:val="auto"/>
        </w:rPr>
      </w:pPr>
      <w:r w:rsidRPr="0046225C">
        <w:rPr>
          <w:color w:val="auto"/>
        </w:rPr>
        <w:t xml:space="preserve">• формирование у учащегося уважительного отношения к родителям, осознанного, заботливого отношения к старшим и младшим; </w:t>
      </w:r>
    </w:p>
    <w:p w:rsidR="00752722" w:rsidRPr="0046225C" w:rsidRDefault="00752722" w:rsidP="0046225C">
      <w:pPr>
        <w:pStyle w:val="Default"/>
        <w:jc w:val="both"/>
        <w:rPr>
          <w:color w:val="auto"/>
        </w:rPr>
      </w:pPr>
      <w:r w:rsidRPr="0046225C">
        <w:rPr>
          <w:color w:val="auto"/>
        </w:rPr>
        <w:t xml:space="preserve">•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752722" w:rsidRPr="0046225C" w:rsidRDefault="00752722" w:rsidP="0046225C">
      <w:pPr>
        <w:pStyle w:val="Default"/>
        <w:jc w:val="both"/>
        <w:rPr>
          <w:b/>
          <w:bCs/>
          <w:color w:val="auto"/>
        </w:rPr>
      </w:pPr>
      <w:r w:rsidRPr="0046225C">
        <w:rPr>
          <w:b/>
          <w:bCs/>
          <w:color w:val="auto"/>
        </w:rPr>
        <w:t xml:space="preserve">Основные направления и ценностные основы воспитания и социализации </w:t>
      </w:r>
      <w:r w:rsidR="00F52968" w:rsidRPr="0046225C">
        <w:rPr>
          <w:b/>
          <w:bCs/>
          <w:color w:val="auto"/>
        </w:rPr>
        <w:t>об</w:t>
      </w:r>
      <w:r w:rsidRPr="0046225C">
        <w:rPr>
          <w:b/>
          <w:bCs/>
          <w:color w:val="auto"/>
        </w:rPr>
        <w:t>уча</w:t>
      </w:r>
      <w:r w:rsidR="00F52968" w:rsidRPr="0046225C">
        <w:rPr>
          <w:b/>
          <w:bCs/>
          <w:color w:val="auto"/>
        </w:rPr>
        <w:t>ю</w:t>
      </w:r>
      <w:r w:rsidRPr="0046225C">
        <w:rPr>
          <w:b/>
          <w:bCs/>
          <w:color w:val="auto"/>
        </w:rPr>
        <w:t>щихся</w:t>
      </w:r>
    </w:p>
    <w:p w:rsidR="00752722" w:rsidRPr="0046225C" w:rsidRDefault="00752722" w:rsidP="0046225C">
      <w:pPr>
        <w:pStyle w:val="Default"/>
        <w:jc w:val="both"/>
        <w:rPr>
          <w:color w:val="auto"/>
        </w:rPr>
      </w:pPr>
      <w:r w:rsidRPr="0046225C">
        <w:rPr>
          <w:color w:val="auto"/>
        </w:rPr>
        <w:t xml:space="preserve">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 </w:t>
      </w:r>
    </w:p>
    <w:p w:rsidR="00752722" w:rsidRPr="0046225C" w:rsidRDefault="00752722" w:rsidP="0046225C">
      <w:pPr>
        <w:pStyle w:val="Default"/>
        <w:jc w:val="both"/>
        <w:rPr>
          <w:color w:val="auto"/>
        </w:rPr>
      </w:pPr>
      <w:r w:rsidRPr="0046225C">
        <w:rPr>
          <w:color w:val="auto"/>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752722" w:rsidRPr="0046225C" w:rsidRDefault="00752722" w:rsidP="0046225C">
      <w:pPr>
        <w:pStyle w:val="Default"/>
        <w:jc w:val="both"/>
        <w:rPr>
          <w:color w:val="auto"/>
        </w:rPr>
      </w:pPr>
      <w:r w:rsidRPr="0046225C">
        <w:rPr>
          <w:color w:val="auto"/>
        </w:rPr>
        <w:t xml:space="preserve">•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752722" w:rsidRPr="0046225C" w:rsidRDefault="00752722" w:rsidP="0046225C">
      <w:pPr>
        <w:pStyle w:val="Default"/>
        <w:jc w:val="both"/>
        <w:rPr>
          <w:color w:val="auto"/>
        </w:rPr>
      </w:pPr>
      <w:r w:rsidRPr="0046225C">
        <w:rPr>
          <w:color w:val="auto"/>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w:t>
      </w:r>
      <w:r w:rsidR="00194042" w:rsidRPr="0046225C">
        <w:rPr>
          <w:color w:val="auto"/>
        </w:rPr>
        <w:t>важение родителей; уважение дос</w:t>
      </w:r>
      <w:r w:rsidRPr="0046225C">
        <w:rPr>
          <w:color w:val="auto"/>
        </w:rPr>
        <w:t>тоинства другого человека, равноправие, ответственность, любовь и верность; забота о старших и младши</w:t>
      </w:r>
      <w:r w:rsidR="00194042" w:rsidRPr="0046225C">
        <w:rPr>
          <w:color w:val="auto"/>
        </w:rPr>
        <w:t>х; свобода совести и вероиспове</w:t>
      </w:r>
      <w:r w:rsidRPr="0046225C">
        <w:rPr>
          <w:color w:val="auto"/>
        </w:rPr>
        <w:t>дания; толерантность, представление о светской этике, вере, духовности, религиозной жизни человека, ценностях ре</w:t>
      </w:r>
      <w:r w:rsidR="00194042" w:rsidRPr="0046225C">
        <w:rPr>
          <w:color w:val="auto"/>
        </w:rPr>
        <w:t>лигиозного мировоззрения, форми</w:t>
      </w:r>
      <w:r w:rsidRPr="0046225C">
        <w:rPr>
          <w:color w:val="auto"/>
        </w:rPr>
        <w:t xml:space="preserve">руемое на основе межконфессионального диалога;духовно-нравственное развитие личности); </w:t>
      </w:r>
    </w:p>
    <w:p w:rsidR="00752722" w:rsidRPr="0046225C" w:rsidRDefault="00752722" w:rsidP="0046225C">
      <w:pPr>
        <w:pStyle w:val="Default"/>
        <w:jc w:val="both"/>
        <w:rPr>
          <w:color w:val="auto"/>
        </w:rPr>
      </w:pPr>
      <w:r w:rsidRPr="0046225C">
        <w:rPr>
          <w:color w:val="auto"/>
        </w:rPr>
        <w:lastRenderedPageBreak/>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752722" w:rsidRPr="0046225C" w:rsidRDefault="00752722" w:rsidP="0046225C">
      <w:pPr>
        <w:pStyle w:val="Default"/>
        <w:jc w:val="both"/>
        <w:rPr>
          <w:color w:val="auto"/>
        </w:rPr>
      </w:pPr>
      <w:r w:rsidRPr="0046225C">
        <w:rPr>
          <w:color w:val="auto"/>
        </w:rPr>
        <w:t xml:space="preserve">•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752722" w:rsidRPr="0046225C" w:rsidRDefault="00752722" w:rsidP="0046225C">
      <w:pPr>
        <w:pStyle w:val="Default"/>
        <w:jc w:val="both"/>
        <w:rPr>
          <w:color w:val="auto"/>
        </w:rPr>
      </w:pPr>
      <w:r w:rsidRPr="0046225C">
        <w:rPr>
          <w:color w:val="auto"/>
        </w:rPr>
        <w:t xml:space="preserve">•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194042" w:rsidRPr="0046225C" w:rsidRDefault="00752722" w:rsidP="0046225C">
      <w:pPr>
        <w:pStyle w:val="a4"/>
        <w:rPr>
          <w:rFonts w:ascii="Times New Roman" w:hAnsi="Times New Roman" w:cs="Times New Roman"/>
          <w:b/>
          <w:sz w:val="24"/>
          <w:szCs w:val="24"/>
        </w:rPr>
      </w:pPr>
      <w:r w:rsidRPr="0046225C">
        <w:rPr>
          <w:rFonts w:ascii="Times New Roman" w:hAnsi="Times New Roman" w:cs="Times New Roman"/>
          <w:b/>
          <w:sz w:val="24"/>
          <w:szCs w:val="24"/>
        </w:rPr>
        <w:t>Средства реш</w:t>
      </w:r>
      <w:r w:rsidR="00194042" w:rsidRPr="0046225C">
        <w:rPr>
          <w:rFonts w:ascii="Times New Roman" w:hAnsi="Times New Roman" w:cs="Times New Roman"/>
          <w:b/>
          <w:sz w:val="24"/>
          <w:szCs w:val="24"/>
        </w:rPr>
        <w:t>ения задач программы воспитания</w:t>
      </w:r>
    </w:p>
    <w:p w:rsidR="00752722" w:rsidRPr="0046225C" w:rsidRDefault="0019404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 </w:t>
      </w:r>
      <w:r w:rsidR="00752722" w:rsidRPr="0046225C">
        <w:rPr>
          <w:rFonts w:ascii="Times New Roman" w:hAnsi="Times New Roman" w:cs="Times New Roman"/>
          <w:sz w:val="24"/>
          <w:szCs w:val="24"/>
        </w:rPr>
        <w:t xml:space="preserve">работа с ветеранами; </w:t>
      </w:r>
    </w:p>
    <w:p w:rsidR="00752722" w:rsidRPr="0046225C" w:rsidRDefault="0019404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 </w:t>
      </w:r>
      <w:r w:rsidR="00752722" w:rsidRPr="0046225C">
        <w:rPr>
          <w:rFonts w:ascii="Times New Roman" w:hAnsi="Times New Roman" w:cs="Times New Roman"/>
          <w:sz w:val="24"/>
          <w:szCs w:val="24"/>
        </w:rPr>
        <w:t xml:space="preserve"> родительские лектории; </w:t>
      </w:r>
    </w:p>
    <w:p w:rsidR="00752722" w:rsidRPr="0046225C" w:rsidRDefault="0019404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 </w:t>
      </w:r>
      <w:r w:rsidR="00752722" w:rsidRPr="0046225C">
        <w:rPr>
          <w:rFonts w:ascii="Times New Roman" w:hAnsi="Times New Roman" w:cs="Times New Roman"/>
          <w:sz w:val="24"/>
          <w:szCs w:val="24"/>
        </w:rPr>
        <w:t xml:space="preserve"> уроки истории, музыки, МХК, православной культуры; </w:t>
      </w:r>
    </w:p>
    <w:p w:rsidR="00752722" w:rsidRPr="0046225C" w:rsidRDefault="00194042" w:rsidP="0046225C">
      <w:pPr>
        <w:pStyle w:val="a4"/>
        <w:rPr>
          <w:rFonts w:ascii="Times New Roman" w:hAnsi="Times New Roman" w:cs="Times New Roman"/>
          <w:sz w:val="24"/>
          <w:szCs w:val="24"/>
        </w:rPr>
      </w:pPr>
      <w:r w:rsidRPr="0046225C">
        <w:rPr>
          <w:rFonts w:ascii="Times New Roman" w:hAnsi="Times New Roman" w:cs="Times New Roman"/>
          <w:sz w:val="24"/>
          <w:szCs w:val="24"/>
        </w:rPr>
        <w:t xml:space="preserve">- </w:t>
      </w:r>
      <w:r w:rsidR="00752722" w:rsidRPr="0046225C">
        <w:rPr>
          <w:rFonts w:ascii="Times New Roman" w:hAnsi="Times New Roman" w:cs="Times New Roman"/>
          <w:sz w:val="24"/>
          <w:szCs w:val="24"/>
        </w:rPr>
        <w:t xml:space="preserve"> классные часы. </w:t>
      </w:r>
    </w:p>
    <w:p w:rsidR="00752722" w:rsidRPr="0046225C" w:rsidRDefault="00752722" w:rsidP="0046225C">
      <w:pPr>
        <w:pStyle w:val="a4"/>
        <w:rPr>
          <w:rFonts w:ascii="Times New Roman" w:hAnsi="Times New Roman" w:cs="Times New Roman"/>
          <w:b/>
          <w:sz w:val="24"/>
          <w:szCs w:val="24"/>
        </w:rPr>
      </w:pPr>
      <w:r w:rsidRPr="0046225C">
        <w:rPr>
          <w:rFonts w:ascii="Times New Roman" w:hAnsi="Times New Roman" w:cs="Times New Roman"/>
          <w:b/>
          <w:sz w:val="24"/>
          <w:szCs w:val="24"/>
        </w:rPr>
        <w:t xml:space="preserve">Формы организации воспитательной деятельности: </w:t>
      </w:r>
    </w:p>
    <w:p w:rsidR="00752722" w:rsidRPr="0046225C" w:rsidRDefault="00752722" w:rsidP="0046225C">
      <w:pPr>
        <w:autoSpaceDE w:val="0"/>
        <w:autoSpaceDN w:val="0"/>
        <w:adjustRightInd w:val="0"/>
        <w:spacing w:after="0" w:line="240" w:lineRule="auto"/>
        <w:rPr>
          <w:rFonts w:ascii="Times New Roman" w:hAnsi="Times New Roman" w:cs="Times New Roman"/>
          <w:sz w:val="24"/>
          <w:szCs w:val="24"/>
        </w:rPr>
      </w:pPr>
      <w:r w:rsidRPr="0046225C">
        <w:rPr>
          <w:rFonts w:ascii="Times New Roman" w:hAnsi="Times New Roman" w:cs="Times New Roman"/>
          <w:sz w:val="24"/>
          <w:szCs w:val="24"/>
        </w:rPr>
        <w:t xml:space="preserve">- воспитание в процессе обучения; </w:t>
      </w:r>
    </w:p>
    <w:p w:rsidR="00752722" w:rsidRPr="0046225C" w:rsidRDefault="00752722"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 внеучебная деятельность: внутриклассная, межклассная, внеурочная, участие в работе творческих объединений дополнительного образования и внеурочной деятельности, внешкольная, массовая, общешкольная, работа с семьей и общественностью. </w:t>
      </w:r>
    </w:p>
    <w:p w:rsidR="00752722" w:rsidRPr="0046225C" w:rsidRDefault="00752722"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Эти формы осуществляются в виде различного рода творческих дел, воспитательных мероприятий, предметных месячников, в ходе которых проходят конкурсы, олимпиады, викторины. Прежде всего, это система школьных традиций. Традиции формируют дух школы, определяют ее лицо, являются объединяющим началом для детей и </w:t>
      </w:r>
      <w:r w:rsidR="00194042" w:rsidRPr="0046225C">
        <w:rPr>
          <w:rFonts w:ascii="Times New Roman" w:hAnsi="Times New Roman" w:cs="Times New Roman"/>
          <w:sz w:val="24"/>
          <w:szCs w:val="24"/>
        </w:rPr>
        <w:t xml:space="preserve">педагогов. </w:t>
      </w:r>
    </w:p>
    <w:p w:rsidR="009227A8" w:rsidRPr="00571EF1" w:rsidRDefault="009227A8" w:rsidP="009227A8">
      <w:pPr>
        <w:pStyle w:val="af"/>
        <w:widowControl w:val="0"/>
        <w:tabs>
          <w:tab w:val="left" w:pos="567"/>
        </w:tabs>
        <w:spacing w:before="0" w:beforeAutospacing="0" w:after="0" w:afterAutospacing="0"/>
        <w:ind w:firstLine="709"/>
        <w:jc w:val="both"/>
      </w:pPr>
      <w:r w:rsidRPr="00571EF1">
        <w:t xml:space="preserve">Основные формы организации учебной </w:t>
      </w:r>
      <w:r>
        <w:t xml:space="preserve">и воспитательной </w:t>
      </w:r>
      <w:r w:rsidRPr="00571EF1">
        <w:t xml:space="preserve">деятельности по формированию </w:t>
      </w:r>
      <w:r>
        <w:t xml:space="preserve">антикоррупционной </w:t>
      </w:r>
      <w:r w:rsidRPr="00571EF1">
        <w:t>компетенции обучающихсямогут включить:</w:t>
      </w:r>
    </w:p>
    <w:p w:rsidR="009227A8" w:rsidRPr="00571EF1" w:rsidRDefault="009227A8" w:rsidP="009227A8">
      <w:pPr>
        <w:pStyle w:val="af"/>
        <w:widowControl w:val="0"/>
        <w:numPr>
          <w:ilvl w:val="0"/>
          <w:numId w:val="4"/>
        </w:numPr>
        <w:tabs>
          <w:tab w:val="left" w:pos="993"/>
        </w:tabs>
        <w:spacing w:before="0" w:beforeAutospacing="0" w:after="0" w:afterAutospacing="0"/>
        <w:ind w:left="0" w:firstLine="709"/>
        <w:jc w:val="both"/>
        <w:textAlignment w:val="baseline"/>
      </w:pPr>
      <w:r w:rsidRPr="00571EF1">
        <w:t xml:space="preserve">уроки по </w:t>
      </w:r>
      <w:r>
        <w:t>общест</w:t>
      </w:r>
      <w:r w:rsidR="00F80A42">
        <w:t>во</w:t>
      </w:r>
      <w:r>
        <w:t>знанию</w:t>
      </w:r>
      <w:r w:rsidRPr="00571EF1">
        <w:t xml:space="preserve"> и другим предметам;</w:t>
      </w:r>
    </w:p>
    <w:p w:rsidR="009227A8" w:rsidRPr="00571EF1" w:rsidRDefault="009227A8" w:rsidP="009227A8">
      <w:pPr>
        <w:pStyle w:val="af"/>
        <w:widowControl w:val="0"/>
        <w:numPr>
          <w:ilvl w:val="0"/>
          <w:numId w:val="4"/>
        </w:numPr>
        <w:tabs>
          <w:tab w:val="left" w:pos="993"/>
        </w:tabs>
        <w:spacing w:before="0" w:beforeAutospacing="0" w:after="0" w:afterAutospacing="0"/>
        <w:ind w:left="0" w:firstLine="709"/>
        <w:jc w:val="both"/>
        <w:textAlignment w:val="baseline"/>
      </w:pPr>
      <w:r>
        <w:t xml:space="preserve">факультативы и </w:t>
      </w:r>
      <w:r w:rsidRPr="00571EF1">
        <w:t>кружки;</w:t>
      </w:r>
    </w:p>
    <w:p w:rsidR="009227A8" w:rsidRPr="00571EF1" w:rsidRDefault="009227A8" w:rsidP="009227A8">
      <w:pPr>
        <w:pStyle w:val="af"/>
        <w:widowControl w:val="0"/>
        <w:numPr>
          <w:ilvl w:val="0"/>
          <w:numId w:val="4"/>
        </w:numPr>
        <w:tabs>
          <w:tab w:val="left" w:pos="993"/>
        </w:tabs>
        <w:spacing w:before="0" w:beforeAutospacing="0" w:after="0" w:afterAutospacing="0"/>
        <w:ind w:left="0" w:firstLine="709"/>
        <w:jc w:val="both"/>
        <w:textAlignment w:val="baseline"/>
      </w:pPr>
      <w:r w:rsidRPr="00571EF1">
        <w:t>интегративные межпредметные проекты;</w:t>
      </w:r>
    </w:p>
    <w:p w:rsidR="009227A8" w:rsidRPr="00571EF1" w:rsidRDefault="009227A8" w:rsidP="009227A8">
      <w:pPr>
        <w:pStyle w:val="af"/>
        <w:widowControl w:val="0"/>
        <w:numPr>
          <w:ilvl w:val="0"/>
          <w:numId w:val="4"/>
        </w:numPr>
        <w:tabs>
          <w:tab w:val="left" w:pos="993"/>
        </w:tabs>
        <w:spacing w:before="0" w:beforeAutospacing="0" w:after="0" w:afterAutospacing="0"/>
        <w:ind w:left="0" w:firstLine="709"/>
        <w:jc w:val="both"/>
        <w:textAlignment w:val="baseline"/>
      </w:pPr>
      <w:r w:rsidRPr="00571EF1">
        <w:t xml:space="preserve">внеурочные и внешкольные </w:t>
      </w:r>
      <w:r>
        <w:t>мероприятия</w:t>
      </w:r>
      <w:r w:rsidRPr="00571EF1">
        <w:t xml:space="preserve">. </w:t>
      </w:r>
    </w:p>
    <w:p w:rsidR="00752722" w:rsidRPr="0046225C" w:rsidRDefault="00752722" w:rsidP="0046225C">
      <w:pPr>
        <w:autoSpaceDE w:val="0"/>
        <w:autoSpaceDN w:val="0"/>
        <w:adjustRightInd w:val="0"/>
        <w:spacing w:after="0" w:line="240" w:lineRule="auto"/>
        <w:rPr>
          <w:rFonts w:ascii="Times New Roman" w:hAnsi="Times New Roman" w:cs="Times New Roman"/>
          <w:b/>
          <w:bCs/>
          <w:sz w:val="24"/>
          <w:szCs w:val="24"/>
        </w:rPr>
      </w:pPr>
      <w:r w:rsidRPr="0046225C">
        <w:rPr>
          <w:rFonts w:ascii="Times New Roman" w:hAnsi="Times New Roman" w:cs="Times New Roman"/>
          <w:b/>
          <w:bCs/>
          <w:sz w:val="24"/>
          <w:szCs w:val="24"/>
        </w:rPr>
        <w:t xml:space="preserve">Принципы и особенности организации воспитания и социализации </w:t>
      </w:r>
      <w:r w:rsidR="00194042" w:rsidRPr="0046225C">
        <w:rPr>
          <w:rFonts w:ascii="Times New Roman" w:hAnsi="Times New Roman" w:cs="Times New Roman"/>
          <w:b/>
          <w:bCs/>
          <w:sz w:val="24"/>
          <w:szCs w:val="24"/>
        </w:rPr>
        <w:t>об</w:t>
      </w:r>
      <w:r w:rsidRPr="0046225C">
        <w:rPr>
          <w:rFonts w:ascii="Times New Roman" w:hAnsi="Times New Roman" w:cs="Times New Roman"/>
          <w:b/>
          <w:bCs/>
          <w:sz w:val="24"/>
          <w:szCs w:val="24"/>
        </w:rPr>
        <w:t>уча</w:t>
      </w:r>
      <w:r w:rsidR="00194042" w:rsidRPr="0046225C">
        <w:rPr>
          <w:rFonts w:ascii="Times New Roman" w:hAnsi="Times New Roman" w:cs="Times New Roman"/>
          <w:b/>
          <w:bCs/>
          <w:sz w:val="24"/>
          <w:szCs w:val="24"/>
        </w:rPr>
        <w:t>ю</w:t>
      </w:r>
      <w:r w:rsidRPr="0046225C">
        <w:rPr>
          <w:rFonts w:ascii="Times New Roman" w:hAnsi="Times New Roman" w:cs="Times New Roman"/>
          <w:b/>
          <w:bCs/>
          <w:sz w:val="24"/>
          <w:szCs w:val="24"/>
        </w:rPr>
        <w:t>щихся</w:t>
      </w:r>
    </w:p>
    <w:p w:rsidR="00194042" w:rsidRPr="0046225C" w:rsidRDefault="00752722"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Программа воспитания и социализации </w:t>
      </w:r>
      <w:r w:rsidR="00194042" w:rsidRPr="0046225C">
        <w:rPr>
          <w:rFonts w:ascii="Times New Roman" w:hAnsi="Times New Roman" w:cs="Times New Roman"/>
          <w:sz w:val="24"/>
          <w:szCs w:val="24"/>
        </w:rPr>
        <w:t>об</w:t>
      </w:r>
      <w:r w:rsidRPr="0046225C">
        <w:rPr>
          <w:rFonts w:ascii="Times New Roman" w:hAnsi="Times New Roman" w:cs="Times New Roman"/>
          <w:sz w:val="24"/>
          <w:szCs w:val="24"/>
        </w:rPr>
        <w:t>уча</w:t>
      </w:r>
      <w:r w:rsidR="00194042" w:rsidRPr="0046225C">
        <w:rPr>
          <w:rFonts w:ascii="Times New Roman" w:hAnsi="Times New Roman" w:cs="Times New Roman"/>
          <w:sz w:val="24"/>
          <w:szCs w:val="24"/>
        </w:rPr>
        <w:t>ю</w:t>
      </w:r>
      <w:r w:rsidRPr="0046225C">
        <w:rPr>
          <w:rFonts w:ascii="Times New Roman" w:hAnsi="Times New Roman" w:cs="Times New Roman"/>
          <w:sz w:val="24"/>
          <w:szCs w:val="24"/>
        </w:rPr>
        <w:t xml:space="preserve">щихся, осваивающих программу основного общего образования направлена на формирование морально-нравственного, личностно развивающего, социально открытого уклада жизни школы. Категория «уклад жизни школы» является базовой для организации пространства духовно- нравственного развития учащегося, его эффективной социализации и своевременного взросления. Уклад жизни школы – это процесс формирования жизни учащихся, организуемый педагогическим коллективом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Уклад жизни школы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учащийся должен сам, через собственную деятельность. Педагогическая поддержка нравственного самоопределения учащегося есть одно из условий его духовно – </w:t>
      </w:r>
      <w:r w:rsidRPr="0046225C">
        <w:rPr>
          <w:rFonts w:ascii="Times New Roman" w:hAnsi="Times New Roman" w:cs="Times New Roman"/>
          <w:sz w:val="24"/>
          <w:szCs w:val="24"/>
        </w:rPr>
        <w:lastRenderedPageBreak/>
        <w:t>нравственного развития. В процессе нравственного самоопределения пробуждается в человеке главное – совесть, его нравственное самосознание.</w:t>
      </w:r>
    </w:p>
    <w:p w:rsidR="00752722" w:rsidRPr="0046225C" w:rsidRDefault="00752722"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В основе Программы воспитания и социализации учащихся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752722" w:rsidRPr="0046225C" w:rsidRDefault="00752722"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b/>
          <w:bCs/>
          <w:sz w:val="24"/>
          <w:szCs w:val="24"/>
        </w:rPr>
        <w:t xml:space="preserve">Принцип ориентации на идеал. </w:t>
      </w:r>
      <w:r w:rsidRPr="0046225C">
        <w:rPr>
          <w:rFonts w:ascii="Times New Roman" w:hAnsi="Times New Roman" w:cs="Times New Roman"/>
          <w:sz w:val="24"/>
          <w:szCs w:val="24"/>
        </w:rPr>
        <w:t xml:space="preserve">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воспитания и социализации учащихся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жизни школы, придают ему нравственные измерения. Принцип следования нравственному примеру. </w:t>
      </w:r>
      <w:r w:rsidRPr="009227A8">
        <w:rPr>
          <w:rFonts w:ascii="Times New Roman" w:hAnsi="Times New Roman" w:cs="Times New Roman"/>
          <w:sz w:val="24"/>
          <w:szCs w:val="24"/>
        </w:rPr>
        <w:t>Следование</w:t>
      </w:r>
      <w:r w:rsidRPr="0046225C">
        <w:rPr>
          <w:rFonts w:ascii="Times New Roman" w:hAnsi="Times New Roman" w:cs="Times New Roman"/>
          <w:sz w:val="24"/>
          <w:szCs w:val="24"/>
        </w:rPr>
        <w:t xml:space="preserve">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внеурочной деятельности,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учащегося, пробудить в нем нравственную рефлексию, обеспечивает возможность построения собственной системы ценностных отношений. </w:t>
      </w:r>
    </w:p>
    <w:p w:rsidR="00752722" w:rsidRPr="0046225C" w:rsidRDefault="00752722" w:rsidP="0046225C">
      <w:pPr>
        <w:pStyle w:val="Default"/>
        <w:jc w:val="both"/>
        <w:rPr>
          <w:color w:val="auto"/>
        </w:rPr>
      </w:pPr>
      <w:r w:rsidRPr="0046225C">
        <w:rPr>
          <w:b/>
          <w:bCs/>
          <w:color w:val="auto"/>
        </w:rPr>
        <w:t xml:space="preserve">Принцип диалогического общения. </w:t>
      </w:r>
      <w:r w:rsidRPr="0046225C">
        <w:rPr>
          <w:color w:val="auto"/>
        </w:rPr>
        <w:t xml:space="preserve">Диалогическое общение учащегося со сверстниками, родителями (законными представителями),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 </w:t>
      </w:r>
    </w:p>
    <w:p w:rsidR="00752722" w:rsidRPr="0046225C" w:rsidRDefault="00752722" w:rsidP="0046225C">
      <w:pPr>
        <w:pStyle w:val="Default"/>
        <w:jc w:val="both"/>
        <w:rPr>
          <w:color w:val="auto"/>
        </w:rPr>
      </w:pPr>
      <w:r w:rsidRPr="0046225C">
        <w:rPr>
          <w:b/>
          <w:bCs/>
          <w:color w:val="auto"/>
        </w:rPr>
        <w:t xml:space="preserve">Принцип идентификации </w:t>
      </w:r>
      <w:r w:rsidRPr="0046225C">
        <w:rPr>
          <w:color w:val="auto"/>
        </w:rPr>
        <w:t xml:space="preserve">(персонификации). Идентификация – устойчивое отождествление себя созначимым другим, стремление быть похожим на него.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учащегося. </w:t>
      </w:r>
    </w:p>
    <w:p w:rsidR="00752722" w:rsidRPr="0046225C" w:rsidRDefault="00752722" w:rsidP="0046225C">
      <w:pPr>
        <w:pStyle w:val="Default"/>
        <w:jc w:val="both"/>
        <w:rPr>
          <w:color w:val="auto"/>
        </w:rPr>
      </w:pPr>
      <w:r w:rsidRPr="0046225C">
        <w:rPr>
          <w:b/>
          <w:bCs/>
          <w:color w:val="auto"/>
        </w:rPr>
        <w:t xml:space="preserve">Принцип полисубъектности воспитания. </w:t>
      </w:r>
      <w:r w:rsidRPr="0046225C">
        <w:rPr>
          <w:color w:val="auto"/>
        </w:rPr>
        <w:t xml:space="preserve">Учащийся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жизни школы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учащимися. </w:t>
      </w:r>
    </w:p>
    <w:p w:rsidR="00752722" w:rsidRPr="0046225C" w:rsidRDefault="00752722" w:rsidP="0046225C">
      <w:pPr>
        <w:pStyle w:val="Default"/>
        <w:jc w:val="both"/>
        <w:rPr>
          <w:color w:val="auto"/>
        </w:rPr>
      </w:pPr>
      <w:r w:rsidRPr="0046225C">
        <w:rPr>
          <w:b/>
          <w:bCs/>
          <w:color w:val="auto"/>
        </w:rPr>
        <w:t xml:space="preserve">Принцип системно - деятельностной организации воспитания. </w:t>
      </w:r>
      <w:r w:rsidRPr="0046225C">
        <w:rPr>
          <w:color w:val="auto"/>
        </w:rPr>
        <w:t xml:space="preserve">Один из основателей системно - деятельностного подхода – А.Н. Леонтьев, определял воспитание как преобразование знания о ценностях в реально действующие мотивы поведения. Принятие учащимся ценностей происходит через его собственную деятельность, педагогически организованное сотрудничество с учителями, родителями (законными представителями), сверстниками, другими значимыми для него субъектами. Применительно к организации пространства воспитания и социализации учащегося, пространства его духовно-нравственного развития системно - деятельностный подход имеет свои особенности: </w:t>
      </w:r>
    </w:p>
    <w:p w:rsidR="00752722" w:rsidRPr="0046225C" w:rsidRDefault="00752722" w:rsidP="0046225C">
      <w:pPr>
        <w:pStyle w:val="Default"/>
        <w:jc w:val="both"/>
        <w:rPr>
          <w:color w:val="auto"/>
        </w:rPr>
      </w:pPr>
      <w:r w:rsidRPr="0046225C">
        <w:rPr>
          <w:color w:val="auto"/>
        </w:rPr>
        <w:t xml:space="preserve">- воспитание как деятельность должно охватывать все виды образовательной деятельности: учебной, внеурочной, внешкольной. </w:t>
      </w:r>
    </w:p>
    <w:p w:rsidR="00752722" w:rsidRPr="0046225C" w:rsidRDefault="00752722" w:rsidP="0046225C">
      <w:pPr>
        <w:pStyle w:val="Default"/>
        <w:jc w:val="both"/>
        <w:rPr>
          <w:color w:val="auto"/>
        </w:rPr>
      </w:pPr>
      <w:r w:rsidRPr="0046225C">
        <w:rPr>
          <w:color w:val="auto"/>
        </w:rPr>
        <w:t xml:space="preserve">-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образовательного учреждения, должна быть по возможности согласована. </w:t>
      </w:r>
    </w:p>
    <w:p w:rsidR="00752722" w:rsidRPr="0046225C" w:rsidRDefault="00752722" w:rsidP="0046225C">
      <w:pPr>
        <w:pStyle w:val="Default"/>
        <w:jc w:val="both"/>
        <w:rPr>
          <w:color w:val="auto"/>
        </w:rPr>
      </w:pPr>
      <w:r w:rsidRPr="0046225C">
        <w:rPr>
          <w:color w:val="auto"/>
        </w:rPr>
        <w:lastRenderedPageBreak/>
        <w:t>Ведущей деятельностью учащихс</w:t>
      </w:r>
      <w:r w:rsidR="00DE5AD0" w:rsidRPr="0046225C">
        <w:rPr>
          <w:color w:val="auto"/>
        </w:rPr>
        <w:t>я 7</w:t>
      </w:r>
      <w:r w:rsidRPr="0046225C">
        <w:rPr>
          <w:color w:val="auto"/>
        </w:rPr>
        <w:t xml:space="preserve"> – 9 классов станет общественно-значимая работа. Воспитательная работа направлена на развитие и совершенствование гражданско-правовой позиции, содействие учащимся в самореализации и самовыражении, развитии и проявлении индивидуальных особенностей школьников, их социализацию и профессиональную ориентацию, формирование культуры здорового и безопасного образа жизни, экологической культуры, предупреждение и профилактику правонарушений. </w:t>
      </w:r>
    </w:p>
    <w:p w:rsidR="00752722" w:rsidRPr="0046225C" w:rsidRDefault="00752722" w:rsidP="0046225C">
      <w:pPr>
        <w:pStyle w:val="Default"/>
        <w:jc w:val="both"/>
        <w:rPr>
          <w:color w:val="auto"/>
        </w:rPr>
      </w:pPr>
      <w:r w:rsidRPr="0046225C">
        <w:rPr>
          <w:b/>
          <w:bCs/>
          <w:color w:val="auto"/>
        </w:rPr>
        <w:t xml:space="preserve">Механизм реализации программы </w:t>
      </w:r>
    </w:p>
    <w:p w:rsidR="00752722" w:rsidRPr="0046225C" w:rsidRDefault="00752722" w:rsidP="0046225C">
      <w:pPr>
        <w:pStyle w:val="Default"/>
        <w:jc w:val="both"/>
        <w:rPr>
          <w:color w:val="auto"/>
        </w:rPr>
      </w:pPr>
      <w:r w:rsidRPr="0046225C">
        <w:rPr>
          <w:color w:val="auto"/>
        </w:rPr>
        <w:t xml:space="preserve">Механизм реализации программы предполагает комплексный подход, который включает в себя: </w:t>
      </w:r>
    </w:p>
    <w:p w:rsidR="00752722" w:rsidRPr="0046225C" w:rsidRDefault="00752722" w:rsidP="0046225C">
      <w:pPr>
        <w:pStyle w:val="Default"/>
        <w:jc w:val="both"/>
        <w:rPr>
          <w:color w:val="auto"/>
        </w:rPr>
      </w:pPr>
      <w:r w:rsidRPr="0046225C">
        <w:rPr>
          <w:color w:val="auto"/>
        </w:rPr>
        <w:t xml:space="preserve">- формирование воспитательного пространства через систему мероприятий; </w:t>
      </w:r>
    </w:p>
    <w:p w:rsidR="00752722" w:rsidRPr="0046225C" w:rsidRDefault="00752722" w:rsidP="0046225C">
      <w:pPr>
        <w:pStyle w:val="Default"/>
        <w:jc w:val="both"/>
        <w:rPr>
          <w:color w:val="auto"/>
        </w:rPr>
      </w:pPr>
      <w:r w:rsidRPr="0046225C">
        <w:rPr>
          <w:color w:val="auto"/>
        </w:rPr>
        <w:t xml:space="preserve">- формирование методического пространства: разработка программ, реализующих систему воспитательных мероприятий, разработка индивидуальных программ дополнительных объединений, направленных на реализацию проектов воспитания; подготовка презентаций по комплексным проектам; изменение содержания программ предметов с включением блока дополнительного образования; разработка портфолио личных, спортивных, интеллектуальных, достижений; разработка портфолио достижений класса). </w:t>
      </w:r>
    </w:p>
    <w:p w:rsidR="00752722" w:rsidRPr="0046225C" w:rsidRDefault="00752722" w:rsidP="0046225C">
      <w:pPr>
        <w:pStyle w:val="Default"/>
        <w:rPr>
          <w:color w:val="auto"/>
        </w:rPr>
      </w:pPr>
      <w:r w:rsidRPr="0046225C">
        <w:rPr>
          <w:b/>
          <w:bCs/>
          <w:color w:val="auto"/>
        </w:rPr>
        <w:t xml:space="preserve">Содержание программы воспитания и социализации </w:t>
      </w:r>
    </w:p>
    <w:p w:rsidR="009146CA" w:rsidRPr="0046225C" w:rsidRDefault="009146CA" w:rsidP="0046225C">
      <w:pPr>
        <w:pStyle w:val="Default"/>
        <w:rPr>
          <w:b/>
          <w:bCs/>
          <w:color w:val="auto"/>
        </w:rPr>
      </w:pPr>
      <w:r w:rsidRPr="0046225C">
        <w:rPr>
          <w:b/>
          <w:bCs/>
          <w:color w:val="auto"/>
        </w:rPr>
        <w:t>об</w:t>
      </w:r>
      <w:r w:rsidR="00752722" w:rsidRPr="0046225C">
        <w:rPr>
          <w:b/>
          <w:bCs/>
          <w:color w:val="auto"/>
        </w:rPr>
        <w:t>уча</w:t>
      </w:r>
      <w:r w:rsidRPr="0046225C">
        <w:rPr>
          <w:b/>
          <w:bCs/>
          <w:color w:val="auto"/>
        </w:rPr>
        <w:t>ю</w:t>
      </w:r>
      <w:r w:rsidR="00752722" w:rsidRPr="0046225C">
        <w:rPr>
          <w:b/>
          <w:bCs/>
          <w:color w:val="auto"/>
        </w:rPr>
        <w:t xml:space="preserve">щихся и виды деятельности </w:t>
      </w:r>
    </w:p>
    <w:p w:rsidR="009146CA" w:rsidRPr="0046225C" w:rsidRDefault="009146CA" w:rsidP="0046225C">
      <w:pPr>
        <w:pStyle w:val="Default"/>
        <w:rPr>
          <w:b/>
          <w:bCs/>
          <w:color w:val="auto"/>
        </w:rPr>
      </w:pPr>
      <w:r w:rsidRPr="0046225C">
        <w:rPr>
          <w:b/>
          <w:bCs/>
          <w:color w:val="auto"/>
        </w:rPr>
        <w:t>1.</w:t>
      </w:r>
      <w:r w:rsidR="00752722" w:rsidRPr="0046225C">
        <w:rPr>
          <w:b/>
          <w:bCs/>
          <w:color w:val="auto"/>
        </w:rPr>
        <w:t>Воспитание гражданственности, патриотизма, уважения к правам, св</w:t>
      </w:r>
      <w:r w:rsidR="00FE3A36" w:rsidRPr="0046225C">
        <w:rPr>
          <w:b/>
          <w:bCs/>
          <w:color w:val="auto"/>
        </w:rPr>
        <w:t>ободам и обязанностям человека</w:t>
      </w:r>
    </w:p>
    <w:p w:rsidR="00FE3A36" w:rsidRPr="0046225C" w:rsidRDefault="00FE3A36" w:rsidP="0046225C">
      <w:pPr>
        <w:pStyle w:val="Default"/>
        <w:rPr>
          <w:b/>
          <w:bCs/>
          <w:color w:val="auto"/>
        </w:rPr>
      </w:pPr>
    </w:p>
    <w:p w:rsidR="00752722" w:rsidRPr="0046225C" w:rsidRDefault="00752722" w:rsidP="0046225C">
      <w:pPr>
        <w:pStyle w:val="Default"/>
        <w:rPr>
          <w:color w:val="auto"/>
        </w:rPr>
      </w:pPr>
      <w:r w:rsidRPr="0046225C">
        <w:rPr>
          <w:b/>
          <w:bCs/>
          <w:color w:val="auto"/>
        </w:rPr>
        <w:t xml:space="preserve">Задачи: </w:t>
      </w:r>
    </w:p>
    <w:p w:rsidR="00752722" w:rsidRPr="0046225C" w:rsidRDefault="00752722" w:rsidP="0046225C">
      <w:pPr>
        <w:pStyle w:val="Default"/>
        <w:jc w:val="both"/>
        <w:rPr>
          <w:color w:val="auto"/>
        </w:rPr>
      </w:pPr>
      <w:r w:rsidRPr="0046225C">
        <w:rPr>
          <w:color w:val="auto"/>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752722" w:rsidRPr="0046225C" w:rsidRDefault="00752722" w:rsidP="0046225C">
      <w:pPr>
        <w:pStyle w:val="Default"/>
        <w:jc w:val="both"/>
        <w:rPr>
          <w:color w:val="auto"/>
        </w:rPr>
      </w:pPr>
      <w:r w:rsidRPr="0046225C">
        <w:rPr>
          <w:color w:val="auto"/>
        </w:rP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752722" w:rsidRPr="0046225C" w:rsidRDefault="00752722" w:rsidP="0046225C">
      <w:pPr>
        <w:pStyle w:val="Default"/>
        <w:jc w:val="both"/>
        <w:rPr>
          <w:color w:val="auto"/>
        </w:rPr>
      </w:pPr>
      <w:r w:rsidRPr="0046225C">
        <w:rPr>
          <w:color w:val="auto"/>
        </w:rPr>
        <w:t xml:space="preserve">• понимание и одобрение правил поведения в обществе, уважение органов и лиц, охраняющих общественный порядок; </w:t>
      </w:r>
    </w:p>
    <w:p w:rsidR="00752722" w:rsidRPr="0046225C" w:rsidRDefault="00752722" w:rsidP="0046225C">
      <w:pPr>
        <w:pStyle w:val="Default"/>
        <w:jc w:val="both"/>
        <w:rPr>
          <w:color w:val="auto"/>
        </w:rPr>
      </w:pPr>
      <w:r w:rsidRPr="0046225C">
        <w:rPr>
          <w:color w:val="auto"/>
        </w:rPr>
        <w:t xml:space="preserve">• осознание конституционного долга и обязанностей гражданина своей Родины; </w:t>
      </w:r>
    </w:p>
    <w:p w:rsidR="00752722" w:rsidRPr="0046225C" w:rsidRDefault="00752722" w:rsidP="0046225C">
      <w:pPr>
        <w:pStyle w:val="Default"/>
        <w:jc w:val="both"/>
        <w:rPr>
          <w:color w:val="auto"/>
        </w:rPr>
      </w:pPr>
      <w:r w:rsidRPr="0046225C">
        <w:rPr>
          <w:color w:val="auto"/>
        </w:rPr>
        <w:t xml:space="preserve">•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752722" w:rsidRPr="0046225C" w:rsidRDefault="00752722" w:rsidP="0046225C">
      <w:pPr>
        <w:pStyle w:val="Default"/>
        <w:jc w:val="both"/>
        <w:rPr>
          <w:color w:val="auto"/>
        </w:rPr>
      </w:pPr>
      <w:r w:rsidRPr="0046225C">
        <w:rPr>
          <w:color w:val="auto"/>
        </w:rPr>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752722" w:rsidRPr="0046225C" w:rsidRDefault="00752722" w:rsidP="0046225C">
      <w:pPr>
        <w:pStyle w:val="Default"/>
        <w:rPr>
          <w:color w:val="auto"/>
        </w:rPr>
      </w:pPr>
      <w:r w:rsidRPr="0046225C">
        <w:rPr>
          <w:b/>
          <w:bCs/>
          <w:color w:val="auto"/>
        </w:rPr>
        <w:t xml:space="preserve">Содержание деятельности </w:t>
      </w:r>
    </w:p>
    <w:p w:rsidR="00752722" w:rsidRPr="0046225C" w:rsidRDefault="00752722" w:rsidP="0046225C">
      <w:pPr>
        <w:pStyle w:val="Default"/>
        <w:jc w:val="both"/>
        <w:rPr>
          <w:color w:val="auto"/>
        </w:rPr>
      </w:pPr>
      <w:r w:rsidRPr="0046225C">
        <w:rPr>
          <w:color w:val="auto"/>
        </w:rPr>
        <w:t xml:space="preserve">Изучают Конституцию Российской Федерации, </w:t>
      </w:r>
      <w:r w:rsidR="009146CA" w:rsidRPr="0046225C">
        <w:rPr>
          <w:color w:val="auto"/>
        </w:rPr>
        <w:t xml:space="preserve">Конституцию Республики Крым, </w:t>
      </w:r>
      <w:r w:rsidRPr="0046225C">
        <w:rPr>
          <w:color w:val="auto"/>
        </w:rPr>
        <w:t xml:space="preserve">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46225C">
        <w:rPr>
          <w:i/>
          <w:iCs/>
          <w:color w:val="auto"/>
        </w:rPr>
        <w:t xml:space="preserve">— </w:t>
      </w:r>
      <w:r w:rsidRPr="0046225C">
        <w:rPr>
          <w:color w:val="auto"/>
        </w:rPr>
        <w:t>Флаге, Гербе России, о фла</w:t>
      </w:r>
      <w:r w:rsidR="009146CA" w:rsidRPr="0046225C">
        <w:rPr>
          <w:color w:val="auto"/>
        </w:rPr>
        <w:t>ге и гербе Республики Крым</w:t>
      </w:r>
      <w:r w:rsidRPr="0046225C">
        <w:rPr>
          <w:color w:val="auto"/>
        </w:rPr>
        <w:t xml:space="preserve">. </w:t>
      </w:r>
    </w:p>
    <w:p w:rsidR="00752722" w:rsidRPr="0046225C" w:rsidRDefault="00752722" w:rsidP="0046225C">
      <w:pPr>
        <w:pStyle w:val="Default"/>
        <w:jc w:val="both"/>
        <w:rPr>
          <w:color w:val="auto"/>
        </w:rPr>
      </w:pPr>
      <w:r w:rsidRPr="0046225C">
        <w:rPr>
          <w:color w:val="auto"/>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752722" w:rsidRPr="0046225C" w:rsidRDefault="00752722" w:rsidP="0046225C">
      <w:pPr>
        <w:pStyle w:val="Default"/>
        <w:jc w:val="both"/>
        <w:rPr>
          <w:color w:val="auto"/>
        </w:rPr>
      </w:pPr>
      <w:r w:rsidRPr="0046225C">
        <w:rPr>
          <w:color w:val="auto"/>
        </w:rP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w:t>
      </w:r>
      <w:r w:rsidR="009146CA" w:rsidRPr="0046225C">
        <w:rPr>
          <w:color w:val="auto"/>
        </w:rPr>
        <w:t xml:space="preserve">, посещая музеи </w:t>
      </w:r>
      <w:r w:rsidRPr="0046225C">
        <w:rPr>
          <w:color w:val="auto"/>
        </w:rPr>
        <w:t xml:space="preserve">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 </w:t>
      </w:r>
    </w:p>
    <w:p w:rsidR="00752722" w:rsidRPr="0046225C" w:rsidRDefault="00752722" w:rsidP="0046225C">
      <w:pPr>
        <w:pStyle w:val="Default"/>
        <w:jc w:val="both"/>
        <w:rPr>
          <w:color w:val="auto"/>
        </w:rPr>
      </w:pPr>
      <w:r w:rsidRPr="0046225C">
        <w:rPr>
          <w:color w:val="auto"/>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752722" w:rsidRPr="0046225C" w:rsidRDefault="00752722" w:rsidP="0046225C">
      <w:pPr>
        <w:pStyle w:val="Default"/>
        <w:jc w:val="both"/>
        <w:rPr>
          <w:color w:val="auto"/>
        </w:rPr>
      </w:pPr>
      <w:r w:rsidRPr="0046225C">
        <w:rPr>
          <w:color w:val="auto"/>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 </w:t>
      </w:r>
    </w:p>
    <w:p w:rsidR="00752722" w:rsidRPr="0046225C" w:rsidRDefault="00752722" w:rsidP="0046225C">
      <w:pPr>
        <w:pStyle w:val="Default"/>
        <w:jc w:val="both"/>
        <w:rPr>
          <w:color w:val="auto"/>
        </w:rPr>
      </w:pPr>
      <w:r w:rsidRPr="0046225C">
        <w:rPr>
          <w:color w:val="auto"/>
        </w:rPr>
        <w:t xml:space="preserve">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752722" w:rsidRPr="0046225C" w:rsidRDefault="00752722"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752722" w:rsidRPr="0046225C" w:rsidRDefault="00752722" w:rsidP="0046225C">
      <w:pPr>
        <w:spacing w:after="0" w:line="240" w:lineRule="auto"/>
        <w:rPr>
          <w:sz w:val="24"/>
          <w:szCs w:val="24"/>
        </w:rPr>
      </w:pPr>
    </w:p>
    <w:p w:rsidR="00752722" w:rsidRPr="0046225C" w:rsidRDefault="00752722" w:rsidP="0046225C">
      <w:pPr>
        <w:pStyle w:val="Default"/>
        <w:rPr>
          <w:b/>
          <w:bCs/>
          <w:color w:val="auto"/>
        </w:rPr>
      </w:pPr>
      <w:r w:rsidRPr="0046225C">
        <w:rPr>
          <w:b/>
          <w:bCs/>
          <w:color w:val="auto"/>
        </w:rPr>
        <w:t>2. Воспитание социальной ответственности и компетентности</w:t>
      </w:r>
    </w:p>
    <w:p w:rsidR="00FE3A36" w:rsidRPr="0046225C" w:rsidRDefault="00FE3A36" w:rsidP="0046225C">
      <w:pPr>
        <w:pStyle w:val="Default"/>
        <w:rPr>
          <w:color w:val="auto"/>
        </w:rPr>
      </w:pPr>
    </w:p>
    <w:p w:rsidR="00752722" w:rsidRPr="0046225C" w:rsidRDefault="00752722" w:rsidP="0046225C">
      <w:pPr>
        <w:pStyle w:val="Default"/>
        <w:rPr>
          <w:color w:val="auto"/>
        </w:rPr>
      </w:pPr>
      <w:r w:rsidRPr="0046225C">
        <w:rPr>
          <w:b/>
          <w:bCs/>
          <w:color w:val="auto"/>
        </w:rPr>
        <w:t xml:space="preserve">Задачи: </w:t>
      </w:r>
    </w:p>
    <w:p w:rsidR="00752722" w:rsidRPr="0046225C" w:rsidRDefault="00752722" w:rsidP="0046225C">
      <w:pPr>
        <w:pStyle w:val="Default"/>
        <w:jc w:val="both"/>
        <w:rPr>
          <w:color w:val="auto"/>
        </w:rPr>
      </w:pPr>
      <w:r w:rsidRPr="0046225C">
        <w:rPr>
          <w:color w:val="auto"/>
        </w:rPr>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752722" w:rsidRPr="0046225C" w:rsidRDefault="00752722" w:rsidP="0046225C">
      <w:pPr>
        <w:pStyle w:val="Default"/>
        <w:jc w:val="both"/>
        <w:rPr>
          <w:color w:val="auto"/>
        </w:rPr>
      </w:pPr>
      <w:r w:rsidRPr="0046225C">
        <w:rPr>
          <w:color w:val="auto"/>
        </w:rPr>
        <w:t xml:space="preserve">- усвоение позитивного социального опыта, образцов поведения подростков и молодёжи в современном мире; </w:t>
      </w:r>
    </w:p>
    <w:p w:rsidR="00752722" w:rsidRPr="0046225C" w:rsidRDefault="00752722" w:rsidP="0046225C">
      <w:pPr>
        <w:pStyle w:val="Default"/>
        <w:jc w:val="both"/>
        <w:rPr>
          <w:color w:val="auto"/>
        </w:rPr>
      </w:pPr>
      <w:r w:rsidRPr="0046225C">
        <w:rPr>
          <w:color w:val="auto"/>
        </w:rPr>
        <w:t xml:space="preserve">- освоение норм и правил общественного поведения, психологических установок, знаний и навыков, позволяющих учащимся успешно действовать в современном обществе; </w:t>
      </w:r>
    </w:p>
    <w:p w:rsidR="00752722" w:rsidRPr="0046225C" w:rsidRDefault="00752722" w:rsidP="0046225C">
      <w:pPr>
        <w:pStyle w:val="Default"/>
        <w:jc w:val="both"/>
        <w:rPr>
          <w:color w:val="auto"/>
        </w:rPr>
      </w:pPr>
      <w:r w:rsidRPr="0046225C">
        <w:rPr>
          <w:color w:val="auto"/>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752722" w:rsidRPr="0046225C" w:rsidRDefault="00752722" w:rsidP="0046225C">
      <w:pPr>
        <w:pStyle w:val="Default"/>
        <w:jc w:val="both"/>
        <w:rPr>
          <w:color w:val="auto"/>
        </w:rPr>
      </w:pPr>
      <w:r w:rsidRPr="0046225C">
        <w:rPr>
          <w:color w:val="auto"/>
        </w:rPr>
        <w:t xml:space="preserve">- осознанное принятие основных социальных ролей, соответствующих подростковому возрасту: </w:t>
      </w:r>
    </w:p>
    <w:p w:rsidR="00752722" w:rsidRPr="0046225C" w:rsidRDefault="00752722" w:rsidP="0046225C">
      <w:pPr>
        <w:pStyle w:val="Default"/>
        <w:jc w:val="both"/>
        <w:rPr>
          <w:color w:val="auto"/>
        </w:rPr>
      </w:pPr>
      <w:r w:rsidRPr="0046225C">
        <w:rPr>
          <w:color w:val="auto"/>
        </w:rPr>
        <w:t xml:space="preserve">- социальные роли в семье: сына (дочери), брата (сестры), помощника, ответственного хозяина (хозяйки), наследника (наследницы); </w:t>
      </w:r>
    </w:p>
    <w:p w:rsidR="00752722" w:rsidRPr="0046225C" w:rsidRDefault="00752722" w:rsidP="0046225C">
      <w:pPr>
        <w:pStyle w:val="Default"/>
        <w:jc w:val="both"/>
        <w:rPr>
          <w:color w:val="auto"/>
        </w:rPr>
      </w:pPr>
      <w:r w:rsidRPr="0046225C">
        <w:rPr>
          <w:color w:val="auto"/>
        </w:rPr>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752722" w:rsidRPr="0046225C" w:rsidRDefault="00752722" w:rsidP="0046225C">
      <w:pPr>
        <w:pStyle w:val="Default"/>
        <w:jc w:val="both"/>
        <w:rPr>
          <w:color w:val="auto"/>
        </w:rPr>
      </w:pPr>
      <w:r w:rsidRPr="0046225C">
        <w:rPr>
          <w:color w:val="auto"/>
        </w:rPr>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752722" w:rsidRPr="0046225C" w:rsidRDefault="00752722" w:rsidP="0046225C">
      <w:pPr>
        <w:pStyle w:val="Default"/>
        <w:jc w:val="both"/>
        <w:rPr>
          <w:color w:val="auto"/>
        </w:rPr>
      </w:pPr>
      <w:r w:rsidRPr="0046225C">
        <w:rPr>
          <w:color w:val="auto"/>
        </w:rPr>
        <w:t xml:space="preserve">- формирование собственного конструктивного стиля общественного поведения. </w:t>
      </w:r>
    </w:p>
    <w:p w:rsidR="00752722" w:rsidRPr="0046225C" w:rsidRDefault="00752722" w:rsidP="0046225C">
      <w:pPr>
        <w:pStyle w:val="Default"/>
        <w:jc w:val="both"/>
        <w:rPr>
          <w:color w:val="auto"/>
        </w:rPr>
      </w:pPr>
      <w:r w:rsidRPr="0046225C">
        <w:rPr>
          <w:b/>
          <w:bCs/>
          <w:color w:val="auto"/>
        </w:rPr>
        <w:t xml:space="preserve">Содержание деятельности </w:t>
      </w:r>
    </w:p>
    <w:p w:rsidR="00752722" w:rsidRPr="0046225C" w:rsidRDefault="00752722" w:rsidP="0046225C">
      <w:pPr>
        <w:pStyle w:val="Default"/>
        <w:jc w:val="both"/>
        <w:rPr>
          <w:color w:val="auto"/>
        </w:rPr>
      </w:pPr>
      <w:r w:rsidRPr="0046225C">
        <w:rPr>
          <w:color w:val="auto"/>
        </w:rPr>
        <w:t xml:space="preserve">Активно участвуют в улучшении школьной среды, доступных сфер жизни окружающего социума. </w:t>
      </w:r>
    </w:p>
    <w:p w:rsidR="00752722" w:rsidRPr="0046225C" w:rsidRDefault="00752722" w:rsidP="0046225C">
      <w:pPr>
        <w:pStyle w:val="Default"/>
        <w:jc w:val="both"/>
        <w:rPr>
          <w:color w:val="auto"/>
        </w:rPr>
      </w:pPr>
      <w:r w:rsidRPr="0046225C">
        <w:rPr>
          <w:color w:val="auto"/>
        </w:rPr>
        <w:lastRenderedPageBreak/>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752722" w:rsidRPr="0046225C" w:rsidRDefault="00752722" w:rsidP="0046225C">
      <w:pPr>
        <w:pStyle w:val="Default"/>
        <w:jc w:val="both"/>
        <w:rPr>
          <w:color w:val="auto"/>
        </w:rPr>
      </w:pPr>
      <w:r w:rsidRPr="0046225C">
        <w:rPr>
          <w:color w:val="auto"/>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752722" w:rsidRPr="0046225C" w:rsidRDefault="00752722" w:rsidP="0046225C">
      <w:pPr>
        <w:pStyle w:val="Default"/>
        <w:jc w:val="both"/>
        <w:rPr>
          <w:color w:val="auto"/>
        </w:rPr>
      </w:pPr>
      <w:r w:rsidRPr="0046225C">
        <w:rPr>
          <w:color w:val="auto"/>
        </w:rPr>
        <w:t xml:space="preserve">Приобретают опыт и осваивают основные формы учебного сотрудничества: сотрудничество со сверстниками и с учителями. </w:t>
      </w:r>
    </w:p>
    <w:p w:rsidR="00752722" w:rsidRPr="0046225C" w:rsidRDefault="00752722" w:rsidP="0046225C">
      <w:pPr>
        <w:pStyle w:val="Default"/>
        <w:jc w:val="both"/>
        <w:rPr>
          <w:color w:val="auto"/>
        </w:rPr>
      </w:pPr>
      <w:r w:rsidRPr="0046225C">
        <w:rPr>
          <w:color w:val="auto"/>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учащимися основных прав и обязанностей; защищают права учащихся на всех уровнях управления школой и т. д. </w:t>
      </w:r>
    </w:p>
    <w:p w:rsidR="00752722" w:rsidRPr="0046225C" w:rsidRDefault="00752722" w:rsidP="0046225C">
      <w:pPr>
        <w:pStyle w:val="Default"/>
        <w:jc w:val="both"/>
        <w:rPr>
          <w:color w:val="auto"/>
        </w:rPr>
      </w:pPr>
      <w:r w:rsidRPr="0046225C">
        <w:rPr>
          <w:color w:val="auto"/>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 </w:t>
      </w:r>
    </w:p>
    <w:p w:rsidR="00BD7D37" w:rsidRPr="0046225C" w:rsidRDefault="00752722"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E3A36" w:rsidRPr="0046225C" w:rsidRDefault="00FE3A36" w:rsidP="0046225C">
      <w:pPr>
        <w:pStyle w:val="a4"/>
        <w:rPr>
          <w:rFonts w:ascii="Times New Roman" w:hAnsi="Times New Roman" w:cs="Times New Roman"/>
          <w:sz w:val="24"/>
          <w:szCs w:val="24"/>
        </w:rPr>
      </w:pPr>
    </w:p>
    <w:p w:rsidR="00FE3A36" w:rsidRPr="0046225C" w:rsidRDefault="00BD7D37" w:rsidP="0046225C">
      <w:pPr>
        <w:pStyle w:val="Default"/>
        <w:rPr>
          <w:b/>
          <w:bCs/>
          <w:color w:val="auto"/>
        </w:rPr>
      </w:pPr>
      <w:r w:rsidRPr="0046225C">
        <w:rPr>
          <w:b/>
          <w:bCs/>
          <w:color w:val="auto"/>
        </w:rPr>
        <w:t>3. Воспитание нравственных чувств, убежде</w:t>
      </w:r>
      <w:r w:rsidR="00FE3A36" w:rsidRPr="0046225C">
        <w:rPr>
          <w:b/>
          <w:bCs/>
          <w:color w:val="auto"/>
        </w:rPr>
        <w:t>ний, этического сознания</w:t>
      </w:r>
    </w:p>
    <w:p w:rsidR="00BD7D37" w:rsidRPr="0046225C" w:rsidRDefault="00BD7D37" w:rsidP="0046225C">
      <w:pPr>
        <w:pStyle w:val="Default"/>
        <w:rPr>
          <w:color w:val="auto"/>
        </w:rPr>
      </w:pPr>
    </w:p>
    <w:p w:rsidR="00BD7D37" w:rsidRPr="0046225C" w:rsidRDefault="00BD7D37" w:rsidP="0046225C">
      <w:pPr>
        <w:pStyle w:val="Default"/>
        <w:rPr>
          <w:color w:val="auto"/>
        </w:rPr>
      </w:pPr>
      <w:r w:rsidRPr="0046225C">
        <w:rPr>
          <w:b/>
          <w:bCs/>
          <w:color w:val="auto"/>
        </w:rPr>
        <w:t xml:space="preserve">Задачи: </w:t>
      </w:r>
    </w:p>
    <w:p w:rsidR="00BD7D37" w:rsidRPr="0046225C" w:rsidRDefault="00BD7D37" w:rsidP="0046225C">
      <w:pPr>
        <w:pStyle w:val="Default"/>
        <w:jc w:val="both"/>
        <w:rPr>
          <w:color w:val="auto"/>
        </w:rPr>
      </w:pPr>
      <w:r w:rsidRPr="0046225C">
        <w:rPr>
          <w:color w:val="auto"/>
        </w:rPr>
        <w:t xml:space="preserve">- сознательное принятие базовых национальных российских ценностей; </w:t>
      </w:r>
    </w:p>
    <w:p w:rsidR="00BD7D37" w:rsidRPr="0046225C" w:rsidRDefault="00FE3A36" w:rsidP="0046225C">
      <w:pPr>
        <w:pStyle w:val="Default"/>
        <w:jc w:val="both"/>
        <w:rPr>
          <w:color w:val="auto"/>
        </w:rPr>
      </w:pPr>
      <w:r w:rsidRPr="0046225C">
        <w:rPr>
          <w:color w:val="auto"/>
        </w:rPr>
        <w:t>- любовь к школе, своему поселку</w:t>
      </w:r>
      <w:r w:rsidR="00BD7D37" w:rsidRPr="0046225C">
        <w:rPr>
          <w:color w:val="auto"/>
        </w:rPr>
        <w:t xml:space="preserve">,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BD7D37" w:rsidRPr="0046225C" w:rsidRDefault="00BD7D37" w:rsidP="0046225C">
      <w:pPr>
        <w:pStyle w:val="Default"/>
        <w:jc w:val="both"/>
        <w:rPr>
          <w:color w:val="auto"/>
        </w:rPr>
      </w:pPr>
      <w:r w:rsidRPr="0046225C">
        <w:rPr>
          <w:color w:val="auto"/>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BD7D37" w:rsidRPr="0046225C" w:rsidRDefault="00BD7D37" w:rsidP="0046225C">
      <w:pPr>
        <w:pStyle w:val="Default"/>
        <w:jc w:val="both"/>
        <w:rPr>
          <w:color w:val="auto"/>
        </w:rPr>
      </w:pPr>
      <w:r w:rsidRPr="0046225C">
        <w:rPr>
          <w:color w:val="auto"/>
        </w:rPr>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BD7D37" w:rsidRPr="0046225C" w:rsidRDefault="00BD7D37" w:rsidP="0046225C">
      <w:pPr>
        <w:pStyle w:val="Default"/>
        <w:jc w:val="both"/>
        <w:rPr>
          <w:color w:val="auto"/>
        </w:rPr>
      </w:pPr>
      <w:r w:rsidRPr="0046225C">
        <w:rPr>
          <w:color w:val="auto"/>
        </w:rPr>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BD7D37" w:rsidRPr="0046225C" w:rsidRDefault="00BD7D37" w:rsidP="0046225C">
      <w:pPr>
        <w:pStyle w:val="Default"/>
        <w:jc w:val="both"/>
        <w:rPr>
          <w:color w:val="auto"/>
        </w:rPr>
      </w:pPr>
      <w:r w:rsidRPr="0046225C">
        <w:rPr>
          <w:color w:val="auto"/>
        </w:rPr>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BD7D37" w:rsidRPr="0046225C" w:rsidRDefault="00BD7D37" w:rsidP="0046225C">
      <w:pPr>
        <w:pStyle w:val="Default"/>
        <w:jc w:val="both"/>
        <w:rPr>
          <w:color w:val="auto"/>
        </w:rPr>
      </w:pPr>
      <w:r w:rsidRPr="0046225C">
        <w:rPr>
          <w:color w:val="auto"/>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BD7D37" w:rsidRPr="0046225C" w:rsidRDefault="00BD7D37" w:rsidP="0046225C">
      <w:pPr>
        <w:pStyle w:val="Default"/>
        <w:jc w:val="both"/>
        <w:rPr>
          <w:color w:val="auto"/>
        </w:rPr>
      </w:pPr>
      <w:r w:rsidRPr="0046225C">
        <w:rPr>
          <w:color w:val="auto"/>
        </w:rPr>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BD7D37" w:rsidRPr="0046225C" w:rsidRDefault="00BD7D37" w:rsidP="0046225C">
      <w:pPr>
        <w:pStyle w:val="Default"/>
        <w:jc w:val="both"/>
        <w:rPr>
          <w:color w:val="auto"/>
        </w:rPr>
      </w:pPr>
      <w:r w:rsidRPr="0046225C">
        <w:rPr>
          <w:color w:val="auto"/>
        </w:rPr>
        <w:t xml:space="preserve">Знакомятся с конкретными примерами высоконравственных отношений людей, участвуют в подготовке и проведении бесед. </w:t>
      </w:r>
    </w:p>
    <w:p w:rsidR="00BD7D37" w:rsidRPr="0046225C" w:rsidRDefault="00BD7D37" w:rsidP="0046225C">
      <w:pPr>
        <w:pStyle w:val="Default"/>
        <w:jc w:val="both"/>
        <w:rPr>
          <w:color w:val="auto"/>
        </w:rPr>
      </w:pPr>
      <w:r w:rsidRPr="0046225C">
        <w:rPr>
          <w:b/>
          <w:bCs/>
          <w:color w:val="auto"/>
        </w:rPr>
        <w:t xml:space="preserve">Содержание деятельности </w:t>
      </w:r>
    </w:p>
    <w:p w:rsidR="00BD7D37" w:rsidRPr="0046225C" w:rsidRDefault="00BD7D37" w:rsidP="0046225C">
      <w:pPr>
        <w:pStyle w:val="Default"/>
        <w:jc w:val="both"/>
        <w:rPr>
          <w:color w:val="auto"/>
        </w:rPr>
      </w:pPr>
      <w:r w:rsidRPr="0046225C">
        <w:rPr>
          <w:color w:val="auto"/>
        </w:rPr>
        <w:t xml:space="preserve">Участвуют в общественно полезном труде в помощь школе, городу, селу, родному краю. </w:t>
      </w:r>
    </w:p>
    <w:p w:rsidR="00BD7D37" w:rsidRPr="0046225C" w:rsidRDefault="00BD7D37" w:rsidP="0046225C">
      <w:pPr>
        <w:pStyle w:val="Default"/>
        <w:jc w:val="both"/>
        <w:rPr>
          <w:color w:val="auto"/>
        </w:rPr>
      </w:pPr>
      <w:r w:rsidRPr="0046225C">
        <w:rPr>
          <w:color w:val="auto"/>
        </w:rPr>
        <w:lastRenderedPageBreak/>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BD7D37" w:rsidRPr="0046225C" w:rsidRDefault="00BD7D37" w:rsidP="0046225C">
      <w:pPr>
        <w:pStyle w:val="Default"/>
        <w:jc w:val="both"/>
        <w:rPr>
          <w:color w:val="auto"/>
        </w:rPr>
      </w:pPr>
      <w:r w:rsidRPr="0046225C">
        <w:rPr>
          <w:color w:val="auto"/>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BD7D37" w:rsidRPr="0046225C" w:rsidRDefault="00BD7D37" w:rsidP="0046225C">
      <w:pPr>
        <w:pStyle w:val="Default"/>
        <w:jc w:val="both"/>
        <w:rPr>
          <w:color w:val="auto"/>
        </w:rPr>
      </w:pPr>
      <w:r w:rsidRPr="0046225C">
        <w:rPr>
          <w:color w:val="auto"/>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w:t>
      </w:r>
      <w:r w:rsidR="00F80A42">
        <w:rPr>
          <w:color w:val="auto"/>
        </w:rPr>
        <w:t xml:space="preserve"> поколению, укрепляющих  преемст</w:t>
      </w:r>
      <w:r w:rsidRPr="0046225C">
        <w:rPr>
          <w:color w:val="auto"/>
        </w:rPr>
        <w:t xml:space="preserve">венность между поколениями). </w:t>
      </w:r>
    </w:p>
    <w:p w:rsidR="00FE3A36" w:rsidRPr="0046225C" w:rsidRDefault="00BD7D37"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Знакомятся с деятельностью традиционных религиозных организаций.</w:t>
      </w:r>
    </w:p>
    <w:p w:rsidR="00F44265" w:rsidRPr="0046225C" w:rsidRDefault="00F44265" w:rsidP="0046225C">
      <w:pPr>
        <w:spacing w:after="0" w:line="240" w:lineRule="auto"/>
        <w:rPr>
          <w:rFonts w:ascii="Times New Roman" w:hAnsi="Times New Roman" w:cs="Times New Roman"/>
          <w:b/>
          <w:bCs/>
          <w:sz w:val="24"/>
          <w:szCs w:val="24"/>
        </w:rPr>
      </w:pPr>
    </w:p>
    <w:p w:rsidR="00A82903" w:rsidRPr="0046225C" w:rsidRDefault="00A82903" w:rsidP="0046225C">
      <w:pPr>
        <w:spacing w:after="0" w:line="240" w:lineRule="auto"/>
        <w:rPr>
          <w:rFonts w:ascii="Times New Roman" w:hAnsi="Times New Roman" w:cs="Times New Roman"/>
          <w:sz w:val="24"/>
          <w:szCs w:val="24"/>
        </w:rPr>
      </w:pPr>
      <w:r w:rsidRPr="0046225C">
        <w:rPr>
          <w:rFonts w:ascii="Times New Roman" w:hAnsi="Times New Roman" w:cs="Times New Roman"/>
          <w:b/>
          <w:bCs/>
          <w:sz w:val="24"/>
          <w:szCs w:val="24"/>
        </w:rPr>
        <w:t>4. Воспитание экологической культуры, культуры здоро</w:t>
      </w:r>
      <w:r w:rsidR="00FE3A36" w:rsidRPr="0046225C">
        <w:rPr>
          <w:rFonts w:ascii="Times New Roman" w:hAnsi="Times New Roman" w:cs="Times New Roman"/>
          <w:b/>
          <w:bCs/>
          <w:sz w:val="24"/>
          <w:szCs w:val="24"/>
        </w:rPr>
        <w:t>вого и безопасного образа жизни</w:t>
      </w:r>
    </w:p>
    <w:p w:rsidR="00A82903" w:rsidRPr="0046225C" w:rsidRDefault="00A82903" w:rsidP="0046225C">
      <w:pPr>
        <w:pStyle w:val="Default"/>
        <w:rPr>
          <w:color w:val="auto"/>
        </w:rPr>
      </w:pPr>
      <w:r w:rsidRPr="0046225C">
        <w:rPr>
          <w:b/>
          <w:bCs/>
          <w:color w:val="auto"/>
        </w:rPr>
        <w:t xml:space="preserve">Задачи: </w:t>
      </w:r>
    </w:p>
    <w:p w:rsidR="00A82903" w:rsidRPr="0046225C" w:rsidRDefault="00A82903" w:rsidP="0046225C">
      <w:pPr>
        <w:pStyle w:val="Default"/>
        <w:jc w:val="both"/>
        <w:rPr>
          <w:color w:val="auto"/>
        </w:rPr>
      </w:pPr>
      <w:r w:rsidRPr="0046225C">
        <w:rPr>
          <w:color w:val="auto"/>
        </w:rPr>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A82903" w:rsidRPr="0046225C" w:rsidRDefault="00A82903" w:rsidP="0046225C">
      <w:pPr>
        <w:pStyle w:val="Default"/>
        <w:jc w:val="both"/>
        <w:rPr>
          <w:color w:val="auto"/>
        </w:rPr>
      </w:pPr>
      <w:r w:rsidRPr="0046225C">
        <w:rPr>
          <w:color w:val="auto"/>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A82903" w:rsidRPr="0046225C" w:rsidRDefault="00A82903" w:rsidP="0046225C">
      <w:pPr>
        <w:pStyle w:val="Default"/>
        <w:jc w:val="both"/>
        <w:rPr>
          <w:color w:val="auto"/>
        </w:rPr>
      </w:pPr>
      <w:r w:rsidRPr="0046225C">
        <w:rPr>
          <w:color w:val="auto"/>
        </w:rPr>
        <w:t xml:space="preserve">- понимание взаимной связи здоровья, экологического качества окружающей среды и экологической культуры человека; </w:t>
      </w:r>
    </w:p>
    <w:p w:rsidR="00A82903" w:rsidRPr="0046225C" w:rsidRDefault="00A82903" w:rsidP="0046225C">
      <w:pPr>
        <w:pStyle w:val="Default"/>
        <w:jc w:val="both"/>
        <w:rPr>
          <w:color w:val="auto"/>
        </w:rPr>
      </w:pPr>
      <w:r w:rsidRPr="0046225C">
        <w:rPr>
          <w:color w:val="auto"/>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A82903" w:rsidRPr="0046225C" w:rsidRDefault="00A82903" w:rsidP="0046225C">
      <w:pPr>
        <w:pStyle w:val="Default"/>
        <w:jc w:val="both"/>
        <w:rPr>
          <w:color w:val="auto"/>
        </w:rPr>
      </w:pPr>
      <w:r w:rsidRPr="0046225C">
        <w:rPr>
          <w:color w:val="auto"/>
        </w:rPr>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A82903" w:rsidRPr="0046225C" w:rsidRDefault="00A82903" w:rsidP="0046225C">
      <w:pPr>
        <w:pStyle w:val="Default"/>
        <w:jc w:val="both"/>
        <w:rPr>
          <w:color w:val="auto"/>
        </w:rPr>
      </w:pPr>
      <w:r w:rsidRPr="0046225C">
        <w:rPr>
          <w:color w:val="auto"/>
        </w:rPr>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A82903" w:rsidRPr="0046225C" w:rsidRDefault="00A82903" w:rsidP="0046225C">
      <w:pPr>
        <w:pStyle w:val="Default"/>
        <w:jc w:val="both"/>
        <w:rPr>
          <w:color w:val="auto"/>
        </w:rPr>
      </w:pPr>
      <w:r w:rsidRPr="0046225C">
        <w:rPr>
          <w:color w:val="auto"/>
        </w:rPr>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A82903" w:rsidRPr="0046225C" w:rsidRDefault="00A82903" w:rsidP="0046225C">
      <w:pPr>
        <w:pStyle w:val="Default"/>
        <w:jc w:val="both"/>
        <w:rPr>
          <w:color w:val="auto"/>
        </w:rPr>
      </w:pPr>
      <w:r w:rsidRPr="0046225C">
        <w:rPr>
          <w:color w:val="auto"/>
        </w:rPr>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A82903" w:rsidRPr="0046225C" w:rsidRDefault="00A82903" w:rsidP="0046225C">
      <w:pPr>
        <w:pStyle w:val="Default"/>
        <w:jc w:val="both"/>
        <w:rPr>
          <w:color w:val="auto"/>
        </w:rPr>
      </w:pPr>
      <w:r w:rsidRPr="0046225C">
        <w:rPr>
          <w:color w:val="auto"/>
        </w:rPr>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A82903" w:rsidRPr="0046225C" w:rsidRDefault="00A82903" w:rsidP="0046225C">
      <w:pPr>
        <w:pStyle w:val="Default"/>
        <w:jc w:val="both"/>
        <w:rPr>
          <w:color w:val="auto"/>
        </w:rPr>
      </w:pPr>
      <w:r w:rsidRPr="0046225C">
        <w:rPr>
          <w:color w:val="auto"/>
        </w:rPr>
        <w:t xml:space="preserve">- знание основ законодательства в области защиты здоровья и экологического качества окружающей среды и выполнение его требований; </w:t>
      </w:r>
    </w:p>
    <w:p w:rsidR="00A82903" w:rsidRPr="0046225C" w:rsidRDefault="00A82903" w:rsidP="0046225C">
      <w:pPr>
        <w:pStyle w:val="Default"/>
        <w:jc w:val="both"/>
        <w:rPr>
          <w:color w:val="auto"/>
        </w:rPr>
      </w:pPr>
      <w:r w:rsidRPr="0046225C">
        <w:rPr>
          <w:color w:val="auto"/>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A82903" w:rsidRPr="0046225C" w:rsidRDefault="00A82903" w:rsidP="0046225C">
      <w:pPr>
        <w:pStyle w:val="Default"/>
        <w:jc w:val="both"/>
        <w:rPr>
          <w:color w:val="auto"/>
        </w:rPr>
      </w:pPr>
      <w:r w:rsidRPr="0046225C">
        <w:rPr>
          <w:color w:val="auto"/>
        </w:rPr>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A82903" w:rsidRPr="0046225C" w:rsidRDefault="00A82903" w:rsidP="0046225C">
      <w:pPr>
        <w:pStyle w:val="Default"/>
        <w:jc w:val="both"/>
        <w:rPr>
          <w:color w:val="auto"/>
        </w:rPr>
      </w:pPr>
      <w:r w:rsidRPr="0046225C">
        <w:rPr>
          <w:color w:val="auto"/>
        </w:rPr>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A82903" w:rsidRPr="0046225C" w:rsidRDefault="00A82903" w:rsidP="0046225C">
      <w:pPr>
        <w:pStyle w:val="Default"/>
        <w:jc w:val="both"/>
        <w:rPr>
          <w:color w:val="auto"/>
        </w:rPr>
      </w:pPr>
      <w:r w:rsidRPr="0046225C">
        <w:rPr>
          <w:color w:val="auto"/>
        </w:rPr>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w:t>
      </w:r>
      <w:r w:rsidRPr="0046225C">
        <w:rPr>
          <w:color w:val="auto"/>
        </w:rPr>
        <w:lastRenderedPageBreak/>
        <w:t xml:space="preserve">культурой, спортом, туризмом; самообразованию; труду и творчеству для успешной социализации; </w:t>
      </w:r>
    </w:p>
    <w:p w:rsidR="00A82903" w:rsidRPr="0046225C" w:rsidRDefault="00A82903" w:rsidP="0046225C">
      <w:pPr>
        <w:pStyle w:val="Default"/>
        <w:jc w:val="both"/>
        <w:rPr>
          <w:color w:val="auto"/>
        </w:rPr>
      </w:pPr>
      <w:r w:rsidRPr="0046225C">
        <w:rPr>
          <w:color w:val="auto"/>
        </w:rPr>
        <w:t xml:space="preserve">- опыт участия в физкультурно-оздоровительных, санитарно-гигиенических мероприятиях, экологическом туризме; </w:t>
      </w:r>
    </w:p>
    <w:p w:rsidR="00A82903" w:rsidRPr="0046225C" w:rsidRDefault="00A82903" w:rsidP="0046225C">
      <w:pPr>
        <w:pStyle w:val="Default"/>
        <w:jc w:val="both"/>
        <w:rPr>
          <w:color w:val="auto"/>
        </w:rPr>
      </w:pPr>
      <w:r w:rsidRPr="0046225C">
        <w:rPr>
          <w:color w:val="auto"/>
        </w:rPr>
        <w:t xml:space="preserve">- резко негативное отношение к курению, употреблению алкогольных напитков, наркотиков и других психоактивных веществ (ПАВ); </w:t>
      </w:r>
    </w:p>
    <w:p w:rsidR="00A82903" w:rsidRPr="0046225C" w:rsidRDefault="00A82903" w:rsidP="0046225C">
      <w:pPr>
        <w:pStyle w:val="Default"/>
        <w:jc w:val="both"/>
        <w:rPr>
          <w:color w:val="auto"/>
        </w:rPr>
      </w:pPr>
      <w:r w:rsidRPr="0046225C">
        <w:rPr>
          <w:color w:val="auto"/>
        </w:rPr>
        <w:t xml:space="preserve">- отрицательное отношение к лицам и организациям, пропагандирующим курение и пьянство, распространяющим наркотики и другие ПАВ. </w:t>
      </w:r>
    </w:p>
    <w:p w:rsidR="00A82903" w:rsidRPr="0046225C" w:rsidRDefault="00A82903" w:rsidP="0046225C">
      <w:pPr>
        <w:pStyle w:val="Default"/>
        <w:jc w:val="both"/>
        <w:rPr>
          <w:color w:val="auto"/>
        </w:rPr>
      </w:pPr>
      <w:r w:rsidRPr="0046225C">
        <w:rPr>
          <w:b/>
          <w:bCs/>
          <w:color w:val="auto"/>
        </w:rPr>
        <w:t xml:space="preserve">Содержание деятельности </w:t>
      </w:r>
    </w:p>
    <w:p w:rsidR="00BD7D37" w:rsidRPr="0046225C" w:rsidRDefault="00A82903"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E3A36" w:rsidRPr="0046225C" w:rsidRDefault="00A82903" w:rsidP="0046225C">
      <w:pPr>
        <w:pStyle w:val="Default"/>
        <w:jc w:val="both"/>
        <w:rPr>
          <w:color w:val="auto"/>
        </w:rPr>
      </w:pPr>
      <w:r w:rsidRPr="0046225C">
        <w:rPr>
          <w:color w:val="auto"/>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w:t>
      </w:r>
    </w:p>
    <w:p w:rsidR="00A82903" w:rsidRPr="0046225C" w:rsidRDefault="00A82903" w:rsidP="0046225C">
      <w:pPr>
        <w:pStyle w:val="Default"/>
        <w:jc w:val="both"/>
        <w:rPr>
          <w:color w:val="auto"/>
        </w:rPr>
      </w:pPr>
      <w:r w:rsidRPr="0046225C">
        <w:rPr>
          <w:color w:val="auto"/>
        </w:rPr>
        <w:t xml:space="preserve">Просматривают и обсуждают фильмы, посвящённые разным формам оздоровления. </w:t>
      </w:r>
    </w:p>
    <w:p w:rsidR="00A82903" w:rsidRPr="0046225C" w:rsidRDefault="00A82903" w:rsidP="0046225C">
      <w:pPr>
        <w:pStyle w:val="Default"/>
        <w:jc w:val="both"/>
        <w:rPr>
          <w:color w:val="auto"/>
        </w:rPr>
      </w:pPr>
      <w:r w:rsidRPr="0046225C">
        <w:rPr>
          <w:color w:val="auto"/>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A82903" w:rsidRPr="0046225C" w:rsidRDefault="00A82903" w:rsidP="0046225C">
      <w:pPr>
        <w:pStyle w:val="Default"/>
        <w:jc w:val="both"/>
        <w:rPr>
          <w:color w:val="auto"/>
        </w:rPr>
      </w:pPr>
      <w:r w:rsidRPr="0046225C">
        <w:rPr>
          <w:color w:val="auto"/>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A82903" w:rsidRPr="0046225C" w:rsidRDefault="00A82903" w:rsidP="0046225C">
      <w:pPr>
        <w:pStyle w:val="Default"/>
        <w:jc w:val="both"/>
        <w:rPr>
          <w:color w:val="auto"/>
        </w:rPr>
      </w:pPr>
      <w:r w:rsidRPr="0046225C">
        <w:rPr>
          <w:color w:val="auto"/>
        </w:rPr>
        <w:t xml:space="preserve">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 </w:t>
      </w:r>
    </w:p>
    <w:p w:rsidR="00A82903" w:rsidRPr="0046225C" w:rsidRDefault="00A82903" w:rsidP="0046225C">
      <w:pPr>
        <w:pStyle w:val="Default"/>
        <w:jc w:val="both"/>
        <w:rPr>
          <w:color w:val="auto"/>
        </w:rPr>
      </w:pPr>
      <w:r w:rsidRPr="0046225C">
        <w:rPr>
          <w:color w:val="auto"/>
        </w:rP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A82903" w:rsidRPr="0046225C" w:rsidRDefault="00A82903" w:rsidP="0046225C">
      <w:pPr>
        <w:pStyle w:val="Default"/>
        <w:jc w:val="both"/>
        <w:rPr>
          <w:color w:val="auto"/>
        </w:rPr>
      </w:pPr>
      <w:r w:rsidRPr="0046225C">
        <w:rPr>
          <w:color w:val="auto"/>
        </w:rPr>
        <w:t xml:space="preserve">Учатся оказывать первую доврачебную помощь пострадавшим. </w:t>
      </w:r>
    </w:p>
    <w:p w:rsidR="00A82903" w:rsidRPr="0046225C" w:rsidRDefault="00A82903" w:rsidP="0046225C">
      <w:pPr>
        <w:pStyle w:val="Default"/>
        <w:jc w:val="both"/>
        <w:rPr>
          <w:color w:val="auto"/>
        </w:rPr>
      </w:pPr>
      <w:r w:rsidRPr="0046225C">
        <w:rPr>
          <w:color w:val="auto"/>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A82903" w:rsidRPr="0046225C" w:rsidRDefault="00A82903"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A82903" w:rsidRPr="0046225C" w:rsidRDefault="00A82903" w:rsidP="0046225C">
      <w:pPr>
        <w:pStyle w:val="Default"/>
        <w:rPr>
          <w:b/>
          <w:bCs/>
          <w:color w:val="auto"/>
        </w:rPr>
      </w:pPr>
      <w:r w:rsidRPr="0046225C">
        <w:rPr>
          <w:b/>
          <w:bCs/>
          <w:color w:val="auto"/>
        </w:rPr>
        <w:t>5. Воспитание трудолюбия, сознательного, творческого отношения к образованию, труду и жизни, подготовка к сознательному выбору профессии</w:t>
      </w:r>
    </w:p>
    <w:p w:rsidR="00FE3A36" w:rsidRPr="0046225C" w:rsidRDefault="00FE3A36" w:rsidP="0046225C">
      <w:pPr>
        <w:pStyle w:val="Default"/>
        <w:rPr>
          <w:color w:val="auto"/>
        </w:rPr>
      </w:pPr>
    </w:p>
    <w:p w:rsidR="00A82903" w:rsidRPr="0046225C" w:rsidRDefault="00A82903" w:rsidP="0046225C">
      <w:pPr>
        <w:pStyle w:val="Default"/>
        <w:rPr>
          <w:color w:val="auto"/>
        </w:rPr>
      </w:pPr>
      <w:r w:rsidRPr="0046225C">
        <w:rPr>
          <w:b/>
          <w:bCs/>
          <w:color w:val="auto"/>
        </w:rPr>
        <w:t xml:space="preserve">Задачи: </w:t>
      </w:r>
    </w:p>
    <w:p w:rsidR="00A82903" w:rsidRPr="0046225C" w:rsidRDefault="00A82903" w:rsidP="0046225C">
      <w:pPr>
        <w:pStyle w:val="Default"/>
        <w:jc w:val="both"/>
        <w:rPr>
          <w:color w:val="auto"/>
        </w:rPr>
      </w:pPr>
      <w:r w:rsidRPr="0046225C">
        <w:rPr>
          <w:color w:val="auto"/>
        </w:rPr>
        <w:t xml:space="preserve">- понимание необходимости научных знаний для развития личности и общества, их роли в жизни, труде, творчестве; </w:t>
      </w:r>
    </w:p>
    <w:p w:rsidR="00A82903" w:rsidRPr="0046225C" w:rsidRDefault="00A82903" w:rsidP="0046225C">
      <w:pPr>
        <w:pStyle w:val="Default"/>
        <w:jc w:val="both"/>
        <w:rPr>
          <w:color w:val="auto"/>
        </w:rPr>
      </w:pPr>
      <w:r w:rsidRPr="0046225C">
        <w:rPr>
          <w:color w:val="auto"/>
        </w:rPr>
        <w:t xml:space="preserve">- осознание нравственных основ образования; </w:t>
      </w:r>
    </w:p>
    <w:p w:rsidR="00A82903" w:rsidRPr="0046225C" w:rsidRDefault="00A82903" w:rsidP="0046225C">
      <w:pPr>
        <w:pStyle w:val="Default"/>
        <w:jc w:val="both"/>
        <w:rPr>
          <w:color w:val="auto"/>
        </w:rPr>
      </w:pPr>
      <w:r w:rsidRPr="0046225C">
        <w:rPr>
          <w:color w:val="auto"/>
        </w:rPr>
        <w:t xml:space="preserve">- осознание важности непрерывного образования и самообразования в течение всей жизни; </w:t>
      </w:r>
    </w:p>
    <w:p w:rsidR="00A82903" w:rsidRPr="0046225C" w:rsidRDefault="00A82903" w:rsidP="0046225C">
      <w:pPr>
        <w:pStyle w:val="Default"/>
        <w:jc w:val="both"/>
        <w:rPr>
          <w:color w:val="auto"/>
        </w:rPr>
      </w:pPr>
      <w:r w:rsidRPr="0046225C">
        <w:rPr>
          <w:color w:val="auto"/>
        </w:rPr>
        <w:lastRenderedPageBreak/>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A82903" w:rsidRPr="0046225C" w:rsidRDefault="00A82903" w:rsidP="0046225C">
      <w:pPr>
        <w:pStyle w:val="Default"/>
        <w:jc w:val="both"/>
        <w:rPr>
          <w:color w:val="auto"/>
        </w:rPr>
      </w:pPr>
      <w:r w:rsidRPr="0046225C">
        <w:rPr>
          <w:color w:val="auto"/>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A82903" w:rsidRPr="0046225C" w:rsidRDefault="00A82903" w:rsidP="0046225C">
      <w:pPr>
        <w:pStyle w:val="Default"/>
        <w:jc w:val="both"/>
        <w:rPr>
          <w:color w:val="auto"/>
        </w:rPr>
      </w:pPr>
      <w:r w:rsidRPr="0046225C">
        <w:rPr>
          <w:color w:val="auto"/>
        </w:rPr>
        <w:t xml:space="preserve">-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A82903" w:rsidRPr="0046225C" w:rsidRDefault="00A82903" w:rsidP="0046225C">
      <w:pPr>
        <w:pStyle w:val="Default"/>
        <w:jc w:val="both"/>
        <w:rPr>
          <w:color w:val="auto"/>
        </w:rPr>
      </w:pPr>
      <w:r w:rsidRPr="0046225C">
        <w:rPr>
          <w:color w:val="auto"/>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A82903" w:rsidRPr="0046225C" w:rsidRDefault="00A82903" w:rsidP="0046225C">
      <w:pPr>
        <w:pStyle w:val="Default"/>
        <w:jc w:val="both"/>
        <w:rPr>
          <w:color w:val="auto"/>
        </w:rPr>
      </w:pPr>
      <w:r w:rsidRPr="0046225C">
        <w:rPr>
          <w:color w:val="auto"/>
        </w:rPr>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A82903" w:rsidRPr="0046225C" w:rsidRDefault="00A82903" w:rsidP="0046225C">
      <w:pPr>
        <w:pStyle w:val="Default"/>
        <w:jc w:val="both"/>
        <w:rPr>
          <w:color w:val="auto"/>
        </w:rPr>
      </w:pPr>
      <w:r w:rsidRPr="0046225C">
        <w:rPr>
          <w:color w:val="auto"/>
        </w:rPr>
        <w:t xml:space="preserve">- общее знакомство с трудовым законодательством; </w:t>
      </w:r>
    </w:p>
    <w:p w:rsidR="00A82903" w:rsidRPr="0046225C" w:rsidRDefault="00A82903" w:rsidP="0046225C">
      <w:pPr>
        <w:pStyle w:val="Default"/>
        <w:jc w:val="both"/>
        <w:rPr>
          <w:color w:val="auto"/>
        </w:rPr>
      </w:pPr>
      <w:r w:rsidRPr="0046225C">
        <w:rPr>
          <w:color w:val="auto"/>
        </w:rPr>
        <w:t xml:space="preserve">- нетерпимое отношение к лени, безответственности и пассивности в образовании и труде. </w:t>
      </w:r>
    </w:p>
    <w:p w:rsidR="00A82903" w:rsidRPr="0046225C" w:rsidRDefault="00A82903" w:rsidP="0046225C">
      <w:pPr>
        <w:pStyle w:val="Default"/>
        <w:jc w:val="both"/>
        <w:rPr>
          <w:color w:val="auto"/>
        </w:rPr>
      </w:pPr>
      <w:r w:rsidRPr="0046225C">
        <w:rPr>
          <w:b/>
          <w:bCs/>
          <w:color w:val="auto"/>
        </w:rPr>
        <w:t xml:space="preserve">Содержание деятельности </w:t>
      </w:r>
    </w:p>
    <w:p w:rsidR="00A82903" w:rsidRPr="0046225C" w:rsidRDefault="00A82903" w:rsidP="0046225C">
      <w:pPr>
        <w:pStyle w:val="Default"/>
        <w:jc w:val="both"/>
        <w:rPr>
          <w:color w:val="auto"/>
        </w:rPr>
      </w:pPr>
      <w:r w:rsidRPr="0046225C">
        <w:rPr>
          <w:color w:val="auto"/>
        </w:rPr>
        <w:t xml:space="preserve">Участвуют в олимпиадах по учебным предметам, изготавливают учебные пособия для школьных кабинетов, руководят познавательными играми учащихся младших классов. </w:t>
      </w:r>
    </w:p>
    <w:p w:rsidR="00A82903" w:rsidRPr="0046225C" w:rsidRDefault="00A82903" w:rsidP="0046225C">
      <w:pPr>
        <w:pStyle w:val="Default"/>
        <w:jc w:val="both"/>
        <w:rPr>
          <w:color w:val="auto"/>
        </w:rPr>
      </w:pPr>
      <w:r w:rsidRPr="0046225C">
        <w:rPr>
          <w:color w:val="auto"/>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A82903" w:rsidRPr="0046225C" w:rsidRDefault="00A82903" w:rsidP="0046225C">
      <w:pPr>
        <w:pStyle w:val="Default"/>
        <w:jc w:val="both"/>
        <w:rPr>
          <w:color w:val="auto"/>
        </w:rPr>
      </w:pPr>
      <w:r w:rsidRPr="0046225C">
        <w:rPr>
          <w:color w:val="auto"/>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A82903" w:rsidRPr="0046225C" w:rsidRDefault="00A82903" w:rsidP="0046225C">
      <w:pPr>
        <w:pStyle w:val="Default"/>
        <w:jc w:val="both"/>
        <w:rPr>
          <w:color w:val="auto"/>
        </w:rPr>
      </w:pPr>
      <w:r w:rsidRPr="0046225C">
        <w:rPr>
          <w:color w:val="auto"/>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A82903" w:rsidRPr="0046225C" w:rsidRDefault="00A82903" w:rsidP="0046225C">
      <w:pPr>
        <w:pStyle w:val="Default"/>
        <w:jc w:val="both"/>
        <w:rPr>
          <w:color w:val="auto"/>
        </w:rPr>
      </w:pPr>
      <w:r w:rsidRPr="0046225C">
        <w:rPr>
          <w:color w:val="auto"/>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 </w:t>
      </w:r>
    </w:p>
    <w:p w:rsidR="00A82903" w:rsidRPr="0046225C" w:rsidRDefault="00A82903" w:rsidP="0046225C">
      <w:pPr>
        <w:pStyle w:val="Default"/>
        <w:jc w:val="both"/>
        <w:rPr>
          <w:color w:val="auto"/>
        </w:rPr>
      </w:pPr>
      <w:r w:rsidRPr="0046225C">
        <w:rPr>
          <w:color w:val="auto"/>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 </w:t>
      </w:r>
    </w:p>
    <w:p w:rsidR="00A82903" w:rsidRPr="0046225C" w:rsidRDefault="00A82903"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w:t>
      </w:r>
    </w:p>
    <w:p w:rsidR="00A82903" w:rsidRPr="0046225C" w:rsidRDefault="00A82903"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творческого отношения к труду и жизни. </w:t>
      </w:r>
    </w:p>
    <w:p w:rsidR="00A82903" w:rsidRPr="0046225C" w:rsidRDefault="00A82903"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A82903" w:rsidRPr="0046225C" w:rsidRDefault="00A82903" w:rsidP="0046225C">
      <w:pPr>
        <w:pStyle w:val="Default"/>
        <w:rPr>
          <w:b/>
          <w:bCs/>
          <w:color w:val="auto"/>
        </w:rPr>
      </w:pPr>
      <w:r w:rsidRPr="0046225C">
        <w:rPr>
          <w:b/>
          <w:bCs/>
          <w:color w:val="auto"/>
        </w:rPr>
        <w:t>6. Воспитание ценностного отношения к прекрасному, формирование основ эстетической культуры (эстетическое воспитание)</w:t>
      </w:r>
    </w:p>
    <w:p w:rsidR="00A82903" w:rsidRPr="0046225C" w:rsidRDefault="00A82903" w:rsidP="0046225C">
      <w:pPr>
        <w:pStyle w:val="Default"/>
        <w:rPr>
          <w:color w:val="auto"/>
        </w:rPr>
      </w:pPr>
      <w:r w:rsidRPr="0046225C">
        <w:rPr>
          <w:b/>
          <w:bCs/>
          <w:color w:val="auto"/>
        </w:rPr>
        <w:t xml:space="preserve">Задачи: </w:t>
      </w:r>
    </w:p>
    <w:p w:rsidR="00A82903" w:rsidRPr="0046225C" w:rsidRDefault="00A82903" w:rsidP="0046225C">
      <w:pPr>
        <w:pStyle w:val="Default"/>
        <w:jc w:val="both"/>
        <w:rPr>
          <w:color w:val="auto"/>
        </w:rPr>
      </w:pPr>
      <w:r w:rsidRPr="0046225C">
        <w:rPr>
          <w:color w:val="auto"/>
        </w:rPr>
        <w:lastRenderedPageBreak/>
        <w:t xml:space="preserve">- ценностное отношение к прекрасному, восприятие искусства как особой формы познания и преобразования мира; </w:t>
      </w:r>
    </w:p>
    <w:p w:rsidR="00A82903" w:rsidRPr="0046225C" w:rsidRDefault="00A82903" w:rsidP="0046225C">
      <w:pPr>
        <w:pStyle w:val="Default"/>
        <w:jc w:val="both"/>
        <w:rPr>
          <w:color w:val="auto"/>
        </w:rPr>
      </w:pPr>
      <w:r w:rsidRPr="0046225C">
        <w:rPr>
          <w:color w:val="auto"/>
        </w:rPr>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A82903" w:rsidRPr="0046225C" w:rsidRDefault="00A82903" w:rsidP="0046225C">
      <w:pPr>
        <w:pStyle w:val="Default"/>
        <w:jc w:val="both"/>
        <w:rPr>
          <w:color w:val="auto"/>
        </w:rPr>
      </w:pPr>
      <w:r w:rsidRPr="0046225C">
        <w:rPr>
          <w:color w:val="auto"/>
        </w:rPr>
        <w:t xml:space="preserve">- представление об искусстве народов России. </w:t>
      </w:r>
    </w:p>
    <w:p w:rsidR="00A82903" w:rsidRPr="0046225C" w:rsidRDefault="00A82903" w:rsidP="0046225C">
      <w:pPr>
        <w:pStyle w:val="Default"/>
        <w:rPr>
          <w:color w:val="auto"/>
        </w:rPr>
      </w:pPr>
      <w:r w:rsidRPr="0046225C">
        <w:rPr>
          <w:b/>
          <w:bCs/>
          <w:color w:val="auto"/>
        </w:rPr>
        <w:t xml:space="preserve">Содержание деятельности </w:t>
      </w:r>
    </w:p>
    <w:p w:rsidR="00B56B30" w:rsidRPr="0046225C" w:rsidRDefault="00A82903" w:rsidP="0046225C">
      <w:pPr>
        <w:pStyle w:val="Default"/>
        <w:jc w:val="both"/>
        <w:rPr>
          <w:color w:val="auto"/>
        </w:rPr>
      </w:pPr>
      <w:r w:rsidRPr="0046225C">
        <w:rPr>
          <w:color w:val="auto"/>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B56B30" w:rsidRPr="0046225C" w:rsidRDefault="00A82903" w:rsidP="0046225C">
      <w:pPr>
        <w:pStyle w:val="Default"/>
        <w:jc w:val="both"/>
        <w:rPr>
          <w:color w:val="auto"/>
        </w:rPr>
      </w:pPr>
      <w:r w:rsidRPr="0046225C">
        <w:rPr>
          <w:color w:val="auto"/>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A82903" w:rsidRPr="0046225C" w:rsidRDefault="00A82903" w:rsidP="0046225C">
      <w:pPr>
        <w:pStyle w:val="Default"/>
        <w:jc w:val="both"/>
        <w:rPr>
          <w:color w:val="auto"/>
        </w:rPr>
      </w:pPr>
      <w:r w:rsidRPr="0046225C">
        <w:rPr>
          <w:color w:val="auto"/>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A82903" w:rsidRPr="0046225C" w:rsidRDefault="00A82903" w:rsidP="0046225C">
      <w:pPr>
        <w:pStyle w:val="Default"/>
        <w:jc w:val="both"/>
        <w:rPr>
          <w:color w:val="auto"/>
        </w:rPr>
      </w:pPr>
      <w:r w:rsidRPr="0046225C">
        <w:rPr>
          <w:color w:val="auto"/>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A82903" w:rsidRPr="0046225C" w:rsidRDefault="00A82903"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школы)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C84A4C" w:rsidRPr="0046225C" w:rsidRDefault="00C84A4C" w:rsidP="0046225C">
      <w:pPr>
        <w:pStyle w:val="a4"/>
        <w:rPr>
          <w:rFonts w:ascii="Times New Roman" w:hAnsi="Times New Roman" w:cs="Times New Roman"/>
          <w:b/>
          <w:sz w:val="24"/>
          <w:szCs w:val="24"/>
        </w:rPr>
      </w:pPr>
      <w:r w:rsidRPr="0046225C">
        <w:rPr>
          <w:rFonts w:ascii="Times New Roman" w:hAnsi="Times New Roman" w:cs="Times New Roman"/>
          <w:b/>
          <w:sz w:val="24"/>
          <w:szCs w:val="24"/>
        </w:rPr>
        <w:t xml:space="preserve">Совместная деятельность школы, семьи и общественности по социализации </w:t>
      </w:r>
      <w:r w:rsidR="0046225C">
        <w:rPr>
          <w:rFonts w:ascii="Times New Roman" w:hAnsi="Times New Roman" w:cs="Times New Roman"/>
          <w:b/>
          <w:sz w:val="24"/>
          <w:szCs w:val="24"/>
        </w:rPr>
        <w:t xml:space="preserve"> и воспитанию обучающихся.</w:t>
      </w:r>
    </w:p>
    <w:p w:rsidR="00C84A4C" w:rsidRPr="0046225C" w:rsidRDefault="00C84A4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Социализация  и воспитание обучающихся осуществляются не только школой,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w:t>
      </w:r>
    </w:p>
    <w:p w:rsidR="00C84A4C" w:rsidRPr="0046225C" w:rsidRDefault="00C84A4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социализации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w:t>
      </w:r>
    </w:p>
    <w:p w:rsidR="00C84A4C" w:rsidRPr="0046225C" w:rsidRDefault="00C84A4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lastRenderedPageBreak/>
        <w:t xml:space="preserve">      Сроки и формы проведения мероприятий в рамках повышения педагогической культуры родителей согласуются с планами воспитательной работы класса, школы. Работа с родителями предшествует работе с обучающимися и подготавливает к ней. </w:t>
      </w:r>
    </w:p>
    <w:p w:rsidR="00C84A4C" w:rsidRPr="00F80A42" w:rsidRDefault="00C84A4C" w:rsidP="0046225C">
      <w:pPr>
        <w:pStyle w:val="a4"/>
        <w:jc w:val="both"/>
        <w:rPr>
          <w:rFonts w:ascii="Times New Roman" w:hAnsi="Times New Roman" w:cs="Times New Roman"/>
          <w:sz w:val="24"/>
          <w:szCs w:val="24"/>
        </w:rPr>
      </w:pPr>
    </w:p>
    <w:p w:rsidR="00C84A4C" w:rsidRPr="00F80A42" w:rsidRDefault="00C84A4C" w:rsidP="0046225C">
      <w:pPr>
        <w:pStyle w:val="a4"/>
        <w:jc w:val="both"/>
        <w:rPr>
          <w:rFonts w:ascii="Times New Roman" w:hAnsi="Times New Roman" w:cs="Times New Roman"/>
          <w:b/>
          <w:bCs/>
          <w:sz w:val="24"/>
          <w:szCs w:val="24"/>
        </w:rPr>
      </w:pPr>
      <w:r w:rsidRPr="00F80A42">
        <w:rPr>
          <w:rFonts w:ascii="Times New Roman" w:hAnsi="Times New Roman" w:cs="Times New Roman"/>
          <w:sz w:val="24"/>
          <w:szCs w:val="24"/>
        </w:rPr>
        <w:t>Взаимодействие школы с общественными организациями и объединениями</w:t>
      </w:r>
    </w:p>
    <w:p w:rsidR="00C84A4C" w:rsidRPr="0046225C" w:rsidRDefault="00C84A4C"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При разработке и осуществлении программы духовно-нравственного развития и воспитания обучающихся школа взаимодействует, в том числе на системной основе, с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w:t>
      </w:r>
    </w:p>
    <w:p w:rsidR="00C84A4C" w:rsidRPr="0046225C" w:rsidRDefault="00C84A4C" w:rsidP="0046225C">
      <w:pPr>
        <w:pStyle w:val="af"/>
        <w:spacing w:before="0" w:beforeAutospacing="0" w:after="0" w:afterAutospacing="0"/>
        <w:ind w:right="-545" w:firstLine="720"/>
        <w:jc w:val="both"/>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792"/>
        <w:gridCol w:w="6803"/>
      </w:tblGrid>
      <w:tr w:rsidR="00C84A4C" w:rsidRPr="0046225C" w:rsidTr="00C84A4C">
        <w:trPr>
          <w:tblCellSpacing w:w="0" w:type="dxa"/>
        </w:trPr>
        <w:tc>
          <w:tcPr>
            <w:tcW w:w="1455" w:type="pct"/>
            <w:tcBorders>
              <w:top w:val="outset" w:sz="6" w:space="0" w:color="000000"/>
              <w:left w:val="outset" w:sz="6" w:space="0" w:color="000000"/>
              <w:bottom w:val="outset" w:sz="6" w:space="0" w:color="000000"/>
              <w:right w:val="outset" w:sz="6" w:space="0" w:color="000000"/>
            </w:tcBorders>
          </w:tcPr>
          <w:p w:rsidR="00C84A4C" w:rsidRPr="0046225C" w:rsidRDefault="00C84A4C" w:rsidP="0046225C">
            <w:pPr>
              <w:pStyle w:val="af"/>
              <w:spacing w:before="0" w:beforeAutospacing="0" w:after="0" w:afterAutospacing="0"/>
              <w:ind w:right="-545"/>
              <w:jc w:val="both"/>
            </w:pPr>
            <w:r w:rsidRPr="0046225C">
              <w:rPr>
                <w:b/>
                <w:bCs/>
              </w:rPr>
              <w:t>Направления работы</w:t>
            </w:r>
          </w:p>
        </w:tc>
        <w:tc>
          <w:tcPr>
            <w:tcW w:w="3545" w:type="pct"/>
            <w:tcBorders>
              <w:top w:val="outset" w:sz="6" w:space="0" w:color="000000"/>
              <w:left w:val="outset" w:sz="6" w:space="0" w:color="000000"/>
              <w:bottom w:val="outset" w:sz="6" w:space="0" w:color="000000"/>
              <w:right w:val="outset" w:sz="6" w:space="0" w:color="000000"/>
            </w:tcBorders>
          </w:tcPr>
          <w:p w:rsidR="00C84A4C" w:rsidRPr="0046225C" w:rsidRDefault="00C84A4C" w:rsidP="0046225C">
            <w:pPr>
              <w:pStyle w:val="af"/>
              <w:spacing w:before="0" w:beforeAutospacing="0" w:after="0" w:afterAutospacing="0"/>
              <w:ind w:right="-545" w:firstLine="709"/>
              <w:jc w:val="both"/>
            </w:pPr>
            <w:r w:rsidRPr="0046225C">
              <w:rPr>
                <w:b/>
                <w:bCs/>
              </w:rPr>
              <w:t>Формы организации деятельности</w:t>
            </w:r>
          </w:p>
        </w:tc>
      </w:tr>
      <w:tr w:rsidR="00C84A4C" w:rsidRPr="0046225C" w:rsidTr="00C84A4C">
        <w:trPr>
          <w:tblCellSpacing w:w="0" w:type="dxa"/>
        </w:trPr>
        <w:tc>
          <w:tcPr>
            <w:tcW w:w="1455" w:type="pct"/>
            <w:vMerge w:val="restart"/>
            <w:tcBorders>
              <w:top w:val="outset" w:sz="6" w:space="0" w:color="000000"/>
              <w:left w:val="outset" w:sz="6" w:space="0" w:color="000000"/>
              <w:bottom w:val="outset" w:sz="6" w:space="0" w:color="000000"/>
              <w:right w:val="outset" w:sz="6" w:space="0" w:color="000000"/>
            </w:tcBorders>
          </w:tcPr>
          <w:p w:rsidR="00C84A4C" w:rsidRPr="0046225C" w:rsidRDefault="00C84A4C" w:rsidP="0046225C">
            <w:pPr>
              <w:pStyle w:val="af"/>
              <w:spacing w:before="0" w:beforeAutospacing="0" w:after="0" w:afterAutospacing="0"/>
              <w:ind w:right="-545"/>
            </w:pPr>
            <w:r w:rsidRPr="0046225C">
              <w:t>Взаимодействие с представителями социума в проведении мероприятий с обучающимися</w:t>
            </w:r>
          </w:p>
        </w:tc>
        <w:tc>
          <w:tcPr>
            <w:tcW w:w="3545" w:type="pct"/>
            <w:tcBorders>
              <w:top w:val="outset" w:sz="6" w:space="0" w:color="000000"/>
              <w:left w:val="outset" w:sz="6" w:space="0" w:color="000000"/>
              <w:bottom w:val="outset" w:sz="6" w:space="0" w:color="000000"/>
              <w:right w:val="outset" w:sz="6" w:space="0" w:color="000000"/>
            </w:tcBorders>
          </w:tcPr>
          <w:p w:rsidR="00C84A4C" w:rsidRPr="0046225C" w:rsidRDefault="00C84A4C" w:rsidP="0046225C">
            <w:pPr>
              <w:pStyle w:val="af"/>
              <w:spacing w:before="0" w:beforeAutospacing="0" w:after="0" w:afterAutospacing="0"/>
              <w:ind w:right="-5"/>
              <w:jc w:val="both"/>
            </w:pPr>
            <w:r w:rsidRPr="0046225C">
              <w:t>проведение отдельных мероприятий в рамках реализации направлений программы социализации и воспитания обучающихся;</w:t>
            </w:r>
          </w:p>
        </w:tc>
      </w:tr>
      <w:tr w:rsidR="00C84A4C" w:rsidRPr="0046225C" w:rsidTr="00C84A4C">
        <w:trPr>
          <w:tblCellSpacing w:w="0" w:type="dxa"/>
        </w:trPr>
        <w:tc>
          <w:tcPr>
            <w:tcW w:w="1455" w:type="pct"/>
            <w:vMerge/>
            <w:tcBorders>
              <w:top w:val="outset" w:sz="6" w:space="0" w:color="000000"/>
              <w:left w:val="outset" w:sz="6" w:space="0" w:color="000000"/>
              <w:bottom w:val="outset" w:sz="6" w:space="0" w:color="000000"/>
              <w:right w:val="outset" w:sz="6" w:space="0" w:color="000000"/>
            </w:tcBorders>
            <w:vAlign w:val="center"/>
          </w:tcPr>
          <w:p w:rsidR="00C84A4C" w:rsidRPr="0046225C" w:rsidRDefault="00C84A4C" w:rsidP="0046225C">
            <w:pPr>
              <w:spacing w:after="0" w:line="240" w:lineRule="auto"/>
              <w:ind w:right="-545"/>
              <w:jc w:val="both"/>
              <w:rPr>
                <w:rFonts w:ascii="Times New Roman" w:eastAsia="Calibri" w:hAnsi="Times New Roman" w:cs="Times New Roman"/>
                <w:sz w:val="24"/>
                <w:szCs w:val="24"/>
              </w:rPr>
            </w:pPr>
          </w:p>
        </w:tc>
        <w:tc>
          <w:tcPr>
            <w:tcW w:w="3545" w:type="pct"/>
            <w:tcBorders>
              <w:top w:val="outset" w:sz="6" w:space="0" w:color="000000"/>
              <w:left w:val="outset" w:sz="6" w:space="0" w:color="000000"/>
              <w:bottom w:val="outset" w:sz="6" w:space="0" w:color="000000"/>
              <w:right w:val="outset" w:sz="6" w:space="0" w:color="000000"/>
            </w:tcBorders>
          </w:tcPr>
          <w:p w:rsidR="00C84A4C" w:rsidRPr="0046225C" w:rsidRDefault="00C84A4C" w:rsidP="0046225C">
            <w:pPr>
              <w:pStyle w:val="af"/>
              <w:spacing w:before="0" w:beforeAutospacing="0" w:after="0" w:afterAutospacing="0"/>
              <w:ind w:right="-5"/>
              <w:jc w:val="both"/>
            </w:pPr>
            <w:r w:rsidRPr="0046225C">
              <w:t>реализация педагогической работы указанных организаций и объединений с учащимися в рамках отдельных программ, согласованных с программой социализации  и воспитания обучающихся и одобренных педагогическим советом школы и родительским комитетом  школы;</w:t>
            </w:r>
          </w:p>
        </w:tc>
      </w:tr>
      <w:tr w:rsidR="00C84A4C" w:rsidRPr="0046225C" w:rsidTr="00C84A4C">
        <w:trPr>
          <w:tblCellSpacing w:w="0" w:type="dxa"/>
        </w:trPr>
        <w:tc>
          <w:tcPr>
            <w:tcW w:w="1455" w:type="pct"/>
            <w:vMerge/>
            <w:tcBorders>
              <w:top w:val="outset" w:sz="6" w:space="0" w:color="000000"/>
              <w:left w:val="outset" w:sz="6" w:space="0" w:color="000000"/>
              <w:bottom w:val="outset" w:sz="6" w:space="0" w:color="000000"/>
              <w:right w:val="outset" w:sz="6" w:space="0" w:color="000000"/>
            </w:tcBorders>
            <w:vAlign w:val="center"/>
          </w:tcPr>
          <w:p w:rsidR="00C84A4C" w:rsidRPr="0046225C" w:rsidRDefault="00C84A4C" w:rsidP="0046225C">
            <w:pPr>
              <w:spacing w:after="0" w:line="240" w:lineRule="auto"/>
              <w:ind w:right="-545"/>
              <w:jc w:val="both"/>
              <w:rPr>
                <w:rFonts w:ascii="Times New Roman" w:eastAsia="Calibri" w:hAnsi="Times New Roman" w:cs="Times New Roman"/>
                <w:sz w:val="24"/>
                <w:szCs w:val="24"/>
              </w:rPr>
            </w:pPr>
          </w:p>
        </w:tc>
        <w:tc>
          <w:tcPr>
            <w:tcW w:w="3545" w:type="pct"/>
            <w:tcBorders>
              <w:top w:val="outset" w:sz="6" w:space="0" w:color="000000"/>
              <w:left w:val="outset" w:sz="6" w:space="0" w:color="000000"/>
              <w:bottom w:val="outset" w:sz="6" w:space="0" w:color="000000"/>
              <w:right w:val="outset" w:sz="6" w:space="0" w:color="000000"/>
            </w:tcBorders>
          </w:tcPr>
          <w:p w:rsidR="00C84A4C" w:rsidRPr="0046225C" w:rsidRDefault="00C84A4C" w:rsidP="0046225C">
            <w:pPr>
              <w:pStyle w:val="af"/>
              <w:spacing w:before="0" w:beforeAutospacing="0" w:after="0" w:afterAutospacing="0"/>
              <w:ind w:right="-5"/>
              <w:jc w:val="both"/>
            </w:pPr>
            <w:r w:rsidRPr="0046225C">
              <w:t>проведение совместных мероприятий по направлениям социализации  и воспитания школьников;</w:t>
            </w:r>
          </w:p>
        </w:tc>
      </w:tr>
      <w:tr w:rsidR="00C84A4C" w:rsidRPr="0046225C" w:rsidTr="00C84A4C">
        <w:trPr>
          <w:tblCellSpacing w:w="0" w:type="dxa"/>
        </w:trPr>
        <w:tc>
          <w:tcPr>
            <w:tcW w:w="1455" w:type="pct"/>
            <w:vMerge/>
            <w:tcBorders>
              <w:top w:val="outset" w:sz="6" w:space="0" w:color="000000"/>
              <w:left w:val="outset" w:sz="6" w:space="0" w:color="000000"/>
              <w:bottom w:val="outset" w:sz="6" w:space="0" w:color="000000"/>
              <w:right w:val="outset" w:sz="6" w:space="0" w:color="000000"/>
            </w:tcBorders>
            <w:vAlign w:val="center"/>
          </w:tcPr>
          <w:p w:rsidR="00C84A4C" w:rsidRPr="0046225C" w:rsidRDefault="00C84A4C" w:rsidP="0046225C">
            <w:pPr>
              <w:spacing w:after="0" w:line="240" w:lineRule="auto"/>
              <w:ind w:right="-545"/>
              <w:jc w:val="both"/>
              <w:rPr>
                <w:rFonts w:ascii="Times New Roman" w:eastAsia="Calibri" w:hAnsi="Times New Roman" w:cs="Times New Roman"/>
                <w:sz w:val="24"/>
                <w:szCs w:val="24"/>
              </w:rPr>
            </w:pPr>
          </w:p>
        </w:tc>
        <w:tc>
          <w:tcPr>
            <w:tcW w:w="3545" w:type="pct"/>
            <w:tcBorders>
              <w:top w:val="outset" w:sz="6" w:space="0" w:color="000000"/>
              <w:left w:val="outset" w:sz="6" w:space="0" w:color="000000"/>
              <w:bottom w:val="outset" w:sz="6" w:space="0" w:color="000000"/>
              <w:right w:val="outset" w:sz="6" w:space="0" w:color="000000"/>
            </w:tcBorders>
          </w:tcPr>
          <w:p w:rsidR="00C84A4C" w:rsidRPr="0046225C" w:rsidRDefault="00C84A4C" w:rsidP="0046225C">
            <w:pPr>
              <w:pStyle w:val="af"/>
              <w:spacing w:before="0" w:beforeAutospacing="0" w:after="0" w:afterAutospacing="0"/>
              <w:ind w:right="-5"/>
              <w:jc w:val="both"/>
            </w:pPr>
            <w:r w:rsidRPr="0046225C">
              <w:t>привлечение квалифицированных представителей общественных организаций и объединений к разработке программ социализации  и воспитания обучающихся.</w:t>
            </w:r>
          </w:p>
        </w:tc>
      </w:tr>
    </w:tbl>
    <w:p w:rsidR="00A82903" w:rsidRPr="0046225C" w:rsidRDefault="00A82903" w:rsidP="0046225C">
      <w:pPr>
        <w:pStyle w:val="Default"/>
        <w:rPr>
          <w:color w:val="auto"/>
        </w:rPr>
      </w:pPr>
    </w:p>
    <w:p w:rsidR="00A82903" w:rsidRPr="0046225C" w:rsidRDefault="00A82903" w:rsidP="0046225C">
      <w:pPr>
        <w:pStyle w:val="Default"/>
        <w:rPr>
          <w:color w:val="auto"/>
        </w:rPr>
      </w:pPr>
      <w:r w:rsidRPr="0046225C">
        <w:rPr>
          <w:b/>
          <w:bCs/>
          <w:color w:val="auto"/>
        </w:rPr>
        <w:t xml:space="preserve">Организационно-педагогический этап включает: </w:t>
      </w:r>
    </w:p>
    <w:p w:rsidR="00A82903" w:rsidRPr="0046225C" w:rsidRDefault="00A82903" w:rsidP="0046225C">
      <w:pPr>
        <w:pStyle w:val="Default"/>
        <w:jc w:val="both"/>
        <w:rPr>
          <w:color w:val="auto"/>
        </w:rPr>
      </w:pPr>
      <w:r w:rsidRPr="0046225C">
        <w:rPr>
          <w:color w:val="auto"/>
        </w:rPr>
        <w:t xml:space="preserve">- обеспечение целенаправленности, системности и непрерывности процесса социализации учащихся (организация учебно-воспитательного процесса в соответствии с планом работы школы); </w:t>
      </w:r>
    </w:p>
    <w:p w:rsidR="00A82903" w:rsidRPr="0046225C" w:rsidRDefault="00A82903" w:rsidP="0046225C">
      <w:pPr>
        <w:pStyle w:val="Default"/>
        <w:jc w:val="both"/>
        <w:rPr>
          <w:color w:val="auto"/>
        </w:rPr>
      </w:pPr>
      <w:r w:rsidRPr="0046225C">
        <w:rPr>
          <w:color w:val="auto"/>
        </w:rPr>
        <w:t xml:space="preserve">- 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учащихся); </w:t>
      </w:r>
    </w:p>
    <w:p w:rsidR="00A82903" w:rsidRPr="0046225C" w:rsidRDefault="00A82903" w:rsidP="0046225C">
      <w:pPr>
        <w:pStyle w:val="Default"/>
        <w:jc w:val="both"/>
        <w:rPr>
          <w:color w:val="auto"/>
        </w:rPr>
      </w:pPr>
      <w:r w:rsidRPr="0046225C">
        <w:rPr>
          <w:color w:val="auto"/>
        </w:rPr>
        <w:t xml:space="preserve">- создание условий для социальной деятельности учащихся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учащихся, причин их возникновения; работа социально-педагогической службы, проведение педагогических рейдов); </w:t>
      </w:r>
    </w:p>
    <w:p w:rsidR="00A82903" w:rsidRPr="0046225C" w:rsidRDefault="00A82903" w:rsidP="0046225C">
      <w:pPr>
        <w:pStyle w:val="Default"/>
        <w:jc w:val="both"/>
        <w:rPr>
          <w:color w:val="auto"/>
        </w:rPr>
      </w:pPr>
      <w:r w:rsidRPr="0046225C">
        <w:rPr>
          <w:color w:val="auto"/>
        </w:rPr>
        <w:t>- использование роли коллектива в формировании идейно-нравственной ориентации личности учащегося, его социальной и гражданской позиции (беседы по духовно-нравственной тематике, создание информацио</w:t>
      </w:r>
      <w:r w:rsidR="00551157" w:rsidRPr="0046225C">
        <w:rPr>
          <w:color w:val="auto"/>
        </w:rPr>
        <w:t>нно-методических листовок</w:t>
      </w:r>
      <w:r w:rsidRPr="0046225C">
        <w:rPr>
          <w:color w:val="auto"/>
        </w:rPr>
        <w:t xml:space="preserve">). </w:t>
      </w:r>
    </w:p>
    <w:p w:rsidR="00A82903" w:rsidRPr="0046225C" w:rsidRDefault="00A82903" w:rsidP="0046225C">
      <w:pPr>
        <w:pStyle w:val="Default"/>
        <w:jc w:val="both"/>
        <w:rPr>
          <w:color w:val="auto"/>
        </w:rPr>
      </w:pPr>
      <w:r w:rsidRPr="0046225C">
        <w:rPr>
          <w:b/>
          <w:bCs/>
          <w:color w:val="auto"/>
        </w:rPr>
        <w:t xml:space="preserve">Этап социализации учащихся включает: </w:t>
      </w:r>
    </w:p>
    <w:p w:rsidR="00A82903" w:rsidRPr="0046225C" w:rsidRDefault="00A82903" w:rsidP="0046225C">
      <w:pPr>
        <w:pStyle w:val="Default"/>
        <w:jc w:val="both"/>
        <w:rPr>
          <w:color w:val="auto"/>
        </w:rPr>
      </w:pPr>
      <w:r w:rsidRPr="0046225C">
        <w:rPr>
          <w:color w:val="auto"/>
        </w:rPr>
        <w:lastRenderedPageBreak/>
        <w:t xml:space="preserve">-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 </w:t>
      </w:r>
    </w:p>
    <w:p w:rsidR="00746809" w:rsidRPr="0046225C" w:rsidRDefault="00A82903" w:rsidP="0046225C">
      <w:pPr>
        <w:pStyle w:val="Default"/>
        <w:jc w:val="both"/>
        <w:rPr>
          <w:color w:val="auto"/>
        </w:rPr>
      </w:pPr>
      <w:r w:rsidRPr="0046225C">
        <w:rPr>
          <w:color w:val="auto"/>
        </w:rPr>
        <w:t>- усвоение социального опыта, основных социальных ролей, соответствующих возрасту учащихся в части освоения норм и правил общественного поведения (организация обучения активистов органов ш</w:t>
      </w:r>
      <w:r w:rsidR="00551157" w:rsidRPr="0046225C">
        <w:rPr>
          <w:color w:val="auto"/>
        </w:rPr>
        <w:t>кольного самоуправления</w:t>
      </w:r>
      <w:r w:rsidR="00746809" w:rsidRPr="0046225C">
        <w:rPr>
          <w:color w:val="auto"/>
        </w:rPr>
        <w:t>, Совета старшекл</w:t>
      </w:r>
      <w:r w:rsidR="00551157" w:rsidRPr="0046225C">
        <w:rPr>
          <w:color w:val="auto"/>
        </w:rPr>
        <w:t>ассников, лидеров классов</w:t>
      </w:r>
      <w:r w:rsidR="00746809" w:rsidRPr="0046225C">
        <w:rPr>
          <w:color w:val="auto"/>
        </w:rPr>
        <w:t xml:space="preserve">); </w:t>
      </w:r>
    </w:p>
    <w:p w:rsidR="00746809" w:rsidRPr="0046225C" w:rsidRDefault="00746809" w:rsidP="0046225C">
      <w:pPr>
        <w:pStyle w:val="Default"/>
        <w:jc w:val="both"/>
        <w:rPr>
          <w:color w:val="auto"/>
        </w:rPr>
      </w:pPr>
      <w:r w:rsidRPr="0046225C">
        <w:rPr>
          <w:color w:val="auto"/>
        </w:rPr>
        <w:t xml:space="preserve">-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 </w:t>
      </w:r>
    </w:p>
    <w:p w:rsidR="00746809" w:rsidRPr="0046225C" w:rsidRDefault="00746809" w:rsidP="0046225C">
      <w:pPr>
        <w:pStyle w:val="Default"/>
        <w:jc w:val="both"/>
        <w:rPr>
          <w:color w:val="auto"/>
        </w:rPr>
      </w:pPr>
      <w:r w:rsidRPr="0046225C">
        <w:rPr>
          <w:color w:val="auto"/>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волонтёрской организации «Кто, если не мы?!», благотворительные акции) </w:t>
      </w:r>
    </w:p>
    <w:p w:rsidR="00746809" w:rsidRPr="0046225C" w:rsidRDefault="00746809" w:rsidP="0046225C">
      <w:pPr>
        <w:pStyle w:val="Default"/>
        <w:jc w:val="both"/>
        <w:rPr>
          <w:color w:val="auto"/>
        </w:rPr>
      </w:pPr>
      <w:r w:rsidRPr="0046225C">
        <w:rPr>
          <w:color w:val="auto"/>
        </w:rPr>
        <w:t xml:space="preserve">Миссия школы в контексте социальной деятельности на уровне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746809" w:rsidRPr="0046225C" w:rsidRDefault="00746809" w:rsidP="0046225C">
      <w:pPr>
        <w:pStyle w:val="Default"/>
        <w:jc w:val="both"/>
        <w:rPr>
          <w:b/>
          <w:bCs/>
          <w:color w:val="auto"/>
        </w:rPr>
      </w:pPr>
      <w:r w:rsidRPr="0046225C">
        <w:rPr>
          <w:b/>
          <w:bCs/>
          <w:color w:val="auto"/>
        </w:rPr>
        <w:t>Основные формы организации педагогической поддержки социализации учащих</w:t>
      </w:r>
      <w:r w:rsidR="0046225C">
        <w:rPr>
          <w:b/>
          <w:bCs/>
          <w:color w:val="auto"/>
        </w:rPr>
        <w:t>ся.</w:t>
      </w:r>
    </w:p>
    <w:p w:rsidR="00746809" w:rsidRPr="0046225C" w:rsidRDefault="00746809" w:rsidP="0046225C">
      <w:pPr>
        <w:pStyle w:val="Default"/>
        <w:jc w:val="both"/>
        <w:rPr>
          <w:color w:val="auto"/>
        </w:rPr>
      </w:pPr>
      <w:r w:rsidRPr="0046225C">
        <w:rPr>
          <w:color w:val="auto"/>
        </w:rPr>
        <w:t xml:space="preserve">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Основные применяемые формы: </w:t>
      </w:r>
    </w:p>
    <w:p w:rsidR="00746809" w:rsidRPr="0046225C" w:rsidRDefault="00746809" w:rsidP="0046225C">
      <w:pPr>
        <w:pStyle w:val="Default"/>
        <w:jc w:val="both"/>
        <w:rPr>
          <w:color w:val="auto"/>
        </w:rPr>
      </w:pPr>
      <w:r w:rsidRPr="0046225C">
        <w:rPr>
          <w:color w:val="auto"/>
        </w:rPr>
        <w:t>- ролевые игры – выборы в органы шк</w:t>
      </w:r>
      <w:r w:rsidR="00551157" w:rsidRPr="0046225C">
        <w:rPr>
          <w:color w:val="auto"/>
        </w:rPr>
        <w:t>ольного самоуправления</w:t>
      </w:r>
      <w:r w:rsidRPr="0046225C">
        <w:rPr>
          <w:color w:val="auto"/>
        </w:rPr>
        <w:t xml:space="preserve">; </w:t>
      </w:r>
    </w:p>
    <w:p w:rsidR="00746809" w:rsidRPr="0046225C" w:rsidRDefault="00746809" w:rsidP="0046225C">
      <w:pPr>
        <w:pStyle w:val="Default"/>
        <w:jc w:val="both"/>
        <w:rPr>
          <w:color w:val="auto"/>
        </w:rPr>
      </w:pPr>
      <w:r w:rsidRPr="0046225C">
        <w:rPr>
          <w:color w:val="auto"/>
        </w:rPr>
        <w:t>- познавательная деятельность – экскурсии в художественный и краеведческий музей, экскурсии на предприяти</w:t>
      </w:r>
      <w:r w:rsidR="00551157" w:rsidRPr="0046225C">
        <w:rPr>
          <w:color w:val="auto"/>
        </w:rPr>
        <w:t>я</w:t>
      </w:r>
      <w:r w:rsidRPr="0046225C">
        <w:rPr>
          <w:color w:val="auto"/>
        </w:rPr>
        <w:t xml:space="preserve">; </w:t>
      </w:r>
    </w:p>
    <w:p w:rsidR="00746809" w:rsidRPr="0046225C" w:rsidRDefault="00746809" w:rsidP="0046225C">
      <w:pPr>
        <w:pStyle w:val="Default"/>
        <w:jc w:val="both"/>
        <w:rPr>
          <w:color w:val="auto"/>
        </w:rPr>
      </w:pPr>
      <w:r w:rsidRPr="0046225C">
        <w:rPr>
          <w:color w:val="auto"/>
        </w:rPr>
        <w:t>- общественная деятельность – волонтерск</w:t>
      </w:r>
      <w:r w:rsidR="00551157" w:rsidRPr="0046225C">
        <w:rPr>
          <w:color w:val="auto"/>
        </w:rPr>
        <w:t>ое движение, агитбригады,</w:t>
      </w:r>
      <w:r w:rsidRPr="0046225C">
        <w:rPr>
          <w:color w:val="auto"/>
        </w:rPr>
        <w:t xml:space="preserve"> участие в работе Управляющего совета, благотворительные акции «Дети - детям», «Милосердие», «Ветеран живёт рядом». </w:t>
      </w:r>
    </w:p>
    <w:p w:rsidR="00746809" w:rsidRPr="0046225C" w:rsidRDefault="00746809" w:rsidP="0046225C">
      <w:pPr>
        <w:pStyle w:val="Default"/>
        <w:jc w:val="both"/>
        <w:rPr>
          <w:color w:val="auto"/>
        </w:rPr>
      </w:pPr>
      <w:r w:rsidRPr="0046225C">
        <w:rPr>
          <w:color w:val="auto"/>
        </w:rPr>
        <w:t xml:space="preserve">- трудовая деятельность – трудовые акции, десанты, летние трудовые отряды. </w:t>
      </w:r>
    </w:p>
    <w:p w:rsidR="00746809" w:rsidRPr="0046225C" w:rsidRDefault="00746809" w:rsidP="0046225C">
      <w:pPr>
        <w:pStyle w:val="Default"/>
        <w:jc w:val="both"/>
        <w:rPr>
          <w:color w:val="auto"/>
        </w:rPr>
      </w:pPr>
      <w:r w:rsidRPr="0046225C">
        <w:rPr>
          <w:b/>
          <w:bCs/>
          <w:color w:val="auto"/>
        </w:rPr>
        <w:t>Критерии, показатели эффективности деятельности</w:t>
      </w:r>
      <w:r w:rsidR="0046225C">
        <w:rPr>
          <w:b/>
          <w:bCs/>
          <w:color w:val="auto"/>
        </w:rPr>
        <w:t>.</w:t>
      </w:r>
    </w:p>
    <w:p w:rsidR="00746809" w:rsidRPr="0046225C" w:rsidRDefault="00746809" w:rsidP="0046225C">
      <w:pPr>
        <w:pStyle w:val="Default"/>
        <w:jc w:val="both"/>
        <w:rPr>
          <w:color w:val="auto"/>
        </w:rPr>
      </w:pPr>
      <w:r w:rsidRPr="0046225C">
        <w:rPr>
          <w:color w:val="auto"/>
        </w:rPr>
        <w:t xml:space="preserve">Основной целью исследования является изучение динамики процесса воспитания учащихся в условиях социально-организованной воспитательной деятельности. </w:t>
      </w:r>
    </w:p>
    <w:p w:rsidR="00746809" w:rsidRPr="0046225C" w:rsidRDefault="00746809" w:rsidP="0046225C">
      <w:pPr>
        <w:pStyle w:val="Default"/>
        <w:jc w:val="both"/>
        <w:rPr>
          <w:color w:val="auto"/>
        </w:rPr>
      </w:pPr>
      <w:r w:rsidRPr="0046225C">
        <w:rPr>
          <w:color w:val="auto"/>
        </w:rPr>
        <w:t xml:space="preserve">В качестве </w:t>
      </w:r>
      <w:r w:rsidRPr="0046225C">
        <w:rPr>
          <w:b/>
          <w:bCs/>
          <w:color w:val="auto"/>
        </w:rPr>
        <w:t xml:space="preserve">основных показателей </w:t>
      </w:r>
      <w:r w:rsidRPr="0046225C">
        <w:rPr>
          <w:color w:val="auto"/>
        </w:rPr>
        <w:t xml:space="preserve">и объектов исследования эффективности реализации Программы воспитания и социализации </w:t>
      </w:r>
      <w:r w:rsidR="003314A8" w:rsidRPr="0046225C">
        <w:rPr>
          <w:color w:val="auto"/>
        </w:rPr>
        <w:t>об</w:t>
      </w:r>
      <w:r w:rsidRPr="0046225C">
        <w:rPr>
          <w:color w:val="auto"/>
        </w:rPr>
        <w:t>уча</w:t>
      </w:r>
      <w:r w:rsidR="003314A8" w:rsidRPr="0046225C">
        <w:rPr>
          <w:color w:val="auto"/>
        </w:rPr>
        <w:t>ю</w:t>
      </w:r>
      <w:r w:rsidRPr="0046225C">
        <w:rPr>
          <w:color w:val="auto"/>
        </w:rPr>
        <w:t xml:space="preserve">щихся выступают: </w:t>
      </w:r>
    </w:p>
    <w:p w:rsidR="00746809" w:rsidRPr="0046225C" w:rsidRDefault="00746809" w:rsidP="0046225C">
      <w:pPr>
        <w:pStyle w:val="Default"/>
        <w:jc w:val="both"/>
        <w:rPr>
          <w:color w:val="auto"/>
        </w:rPr>
      </w:pPr>
      <w:r w:rsidRPr="0046225C">
        <w:rPr>
          <w:color w:val="auto"/>
        </w:rPr>
        <w:t xml:space="preserve">- особенности развития личностной, социальной, экологической, трудовой (профессиональной) и здоровьесберегающей культуры учащихся; </w:t>
      </w:r>
    </w:p>
    <w:p w:rsidR="00746809" w:rsidRPr="0046225C" w:rsidRDefault="00746809" w:rsidP="0046225C">
      <w:pPr>
        <w:pStyle w:val="Default"/>
        <w:jc w:val="both"/>
        <w:rPr>
          <w:color w:val="auto"/>
        </w:rPr>
      </w:pPr>
      <w:r w:rsidRPr="0046225C">
        <w:rPr>
          <w:color w:val="auto"/>
        </w:rPr>
        <w:t xml:space="preserve">-социально-педагогическая среда, общая психологическая атмосфера и нравственный уклад школьной жизни школы; </w:t>
      </w:r>
    </w:p>
    <w:p w:rsidR="00746809" w:rsidRPr="0046225C" w:rsidRDefault="00746809" w:rsidP="0046225C">
      <w:pPr>
        <w:pStyle w:val="Default"/>
        <w:jc w:val="both"/>
        <w:rPr>
          <w:color w:val="auto"/>
        </w:rPr>
      </w:pPr>
      <w:r w:rsidRPr="0046225C">
        <w:rPr>
          <w:color w:val="auto"/>
        </w:rPr>
        <w:t xml:space="preserve">-особенности детско-родительских отношений и степень включенности родителей в образовательный и воспитательный процессы. </w:t>
      </w:r>
    </w:p>
    <w:p w:rsidR="00746809" w:rsidRPr="0046225C" w:rsidRDefault="00746809" w:rsidP="0046225C">
      <w:pPr>
        <w:pStyle w:val="Default"/>
        <w:jc w:val="both"/>
        <w:rPr>
          <w:color w:val="auto"/>
        </w:rPr>
      </w:pPr>
      <w:r w:rsidRPr="0046225C">
        <w:rPr>
          <w:b/>
          <w:bCs/>
          <w:color w:val="auto"/>
        </w:rPr>
        <w:t xml:space="preserve">Основные принципы </w:t>
      </w:r>
      <w:r w:rsidRPr="0046225C">
        <w:rPr>
          <w:color w:val="auto"/>
        </w:rPr>
        <w:t xml:space="preserve">организации мониторинга: </w:t>
      </w:r>
    </w:p>
    <w:p w:rsidR="00746809" w:rsidRPr="0046225C" w:rsidRDefault="00746809" w:rsidP="0046225C">
      <w:pPr>
        <w:pStyle w:val="Default"/>
        <w:jc w:val="both"/>
        <w:rPr>
          <w:color w:val="auto"/>
        </w:rPr>
      </w:pPr>
      <w:r w:rsidRPr="0046225C">
        <w:rPr>
          <w:color w:val="auto"/>
        </w:rPr>
        <w:t xml:space="preserve">- принцип системности; </w:t>
      </w:r>
    </w:p>
    <w:p w:rsidR="00746809" w:rsidRPr="0046225C" w:rsidRDefault="00746809" w:rsidP="0046225C">
      <w:pPr>
        <w:pStyle w:val="Default"/>
        <w:jc w:val="both"/>
        <w:rPr>
          <w:color w:val="auto"/>
        </w:rPr>
      </w:pPr>
      <w:r w:rsidRPr="0046225C">
        <w:rPr>
          <w:color w:val="auto"/>
        </w:rPr>
        <w:t xml:space="preserve">- принцип личностно-социально-деятельностного подхода; </w:t>
      </w:r>
    </w:p>
    <w:p w:rsidR="00746809" w:rsidRPr="0046225C" w:rsidRDefault="00746809" w:rsidP="0046225C">
      <w:pPr>
        <w:pStyle w:val="Default"/>
        <w:jc w:val="both"/>
        <w:rPr>
          <w:color w:val="auto"/>
        </w:rPr>
      </w:pPr>
      <w:r w:rsidRPr="0046225C">
        <w:rPr>
          <w:color w:val="auto"/>
        </w:rPr>
        <w:t xml:space="preserve">- принцип объективности; </w:t>
      </w:r>
    </w:p>
    <w:p w:rsidR="00746809" w:rsidRPr="0046225C" w:rsidRDefault="00746809" w:rsidP="0046225C">
      <w:pPr>
        <w:pStyle w:val="Default"/>
        <w:jc w:val="both"/>
        <w:rPr>
          <w:color w:val="auto"/>
        </w:rPr>
      </w:pPr>
      <w:r w:rsidRPr="0046225C">
        <w:rPr>
          <w:color w:val="auto"/>
        </w:rPr>
        <w:t xml:space="preserve">- принцип детерминизма (причинной обусловленности); </w:t>
      </w:r>
    </w:p>
    <w:p w:rsidR="00746809" w:rsidRPr="0046225C" w:rsidRDefault="00746809" w:rsidP="0046225C">
      <w:pPr>
        <w:pStyle w:val="Default"/>
        <w:jc w:val="both"/>
        <w:rPr>
          <w:color w:val="auto"/>
        </w:rPr>
      </w:pPr>
      <w:r w:rsidRPr="0046225C">
        <w:rPr>
          <w:color w:val="auto"/>
        </w:rPr>
        <w:t xml:space="preserve">- принцип признания безусловного уважения прав. </w:t>
      </w:r>
    </w:p>
    <w:p w:rsidR="00746809" w:rsidRPr="0046225C" w:rsidRDefault="00746809" w:rsidP="0046225C">
      <w:pPr>
        <w:pStyle w:val="Default"/>
        <w:jc w:val="both"/>
        <w:rPr>
          <w:color w:val="auto"/>
        </w:rPr>
      </w:pPr>
      <w:r w:rsidRPr="0046225C">
        <w:rPr>
          <w:b/>
          <w:bCs/>
          <w:color w:val="auto"/>
        </w:rPr>
        <w:t xml:space="preserve">Критериями эффективности </w:t>
      </w:r>
      <w:r w:rsidRPr="0046225C">
        <w:rPr>
          <w:color w:val="auto"/>
        </w:rPr>
        <w:t xml:space="preserve">реализации воспитательной и развивающей программы является </w:t>
      </w:r>
      <w:r w:rsidRPr="0046225C">
        <w:rPr>
          <w:b/>
          <w:bCs/>
          <w:color w:val="auto"/>
        </w:rPr>
        <w:t xml:space="preserve">динамика </w:t>
      </w:r>
      <w:r w:rsidRPr="0046225C">
        <w:rPr>
          <w:color w:val="auto"/>
        </w:rPr>
        <w:t xml:space="preserve">основных показателей воспитания учащихся: </w:t>
      </w:r>
    </w:p>
    <w:p w:rsidR="00746809" w:rsidRPr="0046225C" w:rsidRDefault="00746809" w:rsidP="0046225C">
      <w:pPr>
        <w:pStyle w:val="Default"/>
        <w:jc w:val="both"/>
        <w:rPr>
          <w:color w:val="auto"/>
        </w:rPr>
      </w:pPr>
      <w:r w:rsidRPr="0046225C">
        <w:rPr>
          <w:color w:val="auto"/>
        </w:rPr>
        <w:t xml:space="preserve">1. Динамика развития личностной, социальной, экологической, трудовой (профессиональной) и здоровьесберегающей культуры учащихся. </w:t>
      </w:r>
    </w:p>
    <w:p w:rsidR="00746809" w:rsidRPr="0046225C" w:rsidRDefault="00746809" w:rsidP="0046225C">
      <w:pPr>
        <w:pStyle w:val="Default"/>
        <w:jc w:val="both"/>
        <w:rPr>
          <w:color w:val="auto"/>
        </w:rPr>
      </w:pPr>
      <w:r w:rsidRPr="0046225C">
        <w:rPr>
          <w:color w:val="auto"/>
        </w:rPr>
        <w:lastRenderedPageBreak/>
        <w:t xml:space="preserve">2. Динамика (характер изменения) социальной, психолого-педагогической и нравственной атмосферы в школе. </w:t>
      </w:r>
    </w:p>
    <w:p w:rsidR="00746809" w:rsidRPr="0046225C" w:rsidRDefault="00746809" w:rsidP="0046225C">
      <w:pPr>
        <w:pStyle w:val="Default"/>
        <w:jc w:val="both"/>
        <w:rPr>
          <w:color w:val="auto"/>
        </w:rPr>
      </w:pPr>
      <w:r w:rsidRPr="0046225C">
        <w:rPr>
          <w:color w:val="auto"/>
        </w:rPr>
        <w:t xml:space="preserve">3.Динамика детско-родительских отношений и степени включенности родителей (законных представителей) в образовательный и воспитательный процесс. </w:t>
      </w:r>
    </w:p>
    <w:p w:rsidR="00746809" w:rsidRPr="0046225C" w:rsidRDefault="00746809" w:rsidP="0046225C">
      <w:pPr>
        <w:pStyle w:val="Default"/>
        <w:jc w:val="both"/>
        <w:rPr>
          <w:color w:val="auto"/>
        </w:rPr>
      </w:pPr>
      <w:r w:rsidRPr="0046225C">
        <w:rPr>
          <w:b/>
          <w:bCs/>
          <w:color w:val="auto"/>
        </w:rPr>
        <w:t>Методики и инструментарий мониторинга воспитания и социализации учащихся</w:t>
      </w:r>
      <w:r w:rsidR="0046225C">
        <w:rPr>
          <w:b/>
          <w:bCs/>
          <w:color w:val="auto"/>
        </w:rPr>
        <w:t>.</w:t>
      </w:r>
    </w:p>
    <w:p w:rsidR="00746809" w:rsidRPr="0046225C" w:rsidRDefault="00746809" w:rsidP="0046225C">
      <w:pPr>
        <w:pStyle w:val="Default"/>
        <w:jc w:val="both"/>
        <w:rPr>
          <w:color w:val="auto"/>
        </w:rPr>
      </w:pPr>
      <w:r w:rsidRPr="0046225C">
        <w:rPr>
          <w:b/>
          <w:bCs/>
          <w:i/>
          <w:iCs/>
          <w:color w:val="auto"/>
        </w:rPr>
        <w:t xml:space="preserve">Тестирование (метод тестов) </w:t>
      </w:r>
      <w:r w:rsidRPr="0046225C">
        <w:rPr>
          <w:color w:val="auto"/>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 </w:t>
      </w:r>
    </w:p>
    <w:p w:rsidR="00746809" w:rsidRPr="0046225C" w:rsidRDefault="00746809" w:rsidP="0046225C">
      <w:pPr>
        <w:pStyle w:val="Default"/>
        <w:jc w:val="both"/>
        <w:rPr>
          <w:color w:val="auto"/>
        </w:rPr>
      </w:pPr>
      <w:r w:rsidRPr="0046225C">
        <w:rPr>
          <w:b/>
          <w:bCs/>
          <w:i/>
          <w:iCs/>
          <w:color w:val="auto"/>
        </w:rPr>
        <w:t xml:space="preserve">Опрос </w:t>
      </w:r>
      <w:r w:rsidRPr="0046225C">
        <w:rPr>
          <w:color w:val="auto"/>
        </w:rPr>
        <w:t xml:space="preserve">— получение информации, заключённой в словесных сообщениях учащихся. Для оценки эффективности деятельности образовательного учреждения по воспитанию и социализации учащихся используются следующие виды опроса: </w:t>
      </w:r>
    </w:p>
    <w:p w:rsidR="00746809" w:rsidRPr="0046225C" w:rsidRDefault="00746809" w:rsidP="0046225C">
      <w:pPr>
        <w:pStyle w:val="Default"/>
        <w:jc w:val="both"/>
        <w:rPr>
          <w:color w:val="auto"/>
        </w:rPr>
      </w:pPr>
      <w:r w:rsidRPr="0046225C">
        <w:rPr>
          <w:color w:val="auto"/>
        </w:rPr>
        <w:t xml:space="preserve">• </w:t>
      </w:r>
      <w:r w:rsidRPr="0046225C">
        <w:rPr>
          <w:b/>
          <w:i/>
          <w:iCs/>
          <w:color w:val="auto"/>
        </w:rPr>
        <w:t xml:space="preserve">анкетирование </w:t>
      </w:r>
      <w:r w:rsidRPr="0046225C">
        <w:rPr>
          <w:color w:val="auto"/>
        </w:rPr>
        <w:t xml:space="preserve">— эмпирический социально-психологический метод получения информации на основании ответов учащихся на специально подготовленные вопросы анкеты; </w:t>
      </w:r>
    </w:p>
    <w:p w:rsidR="00746809" w:rsidRPr="0046225C" w:rsidRDefault="00746809" w:rsidP="0046225C">
      <w:pPr>
        <w:pStyle w:val="Default"/>
        <w:jc w:val="both"/>
        <w:rPr>
          <w:color w:val="auto"/>
        </w:rPr>
      </w:pPr>
      <w:r w:rsidRPr="0046225C">
        <w:rPr>
          <w:color w:val="auto"/>
        </w:rPr>
        <w:t xml:space="preserve">• </w:t>
      </w:r>
      <w:r w:rsidRPr="0046225C">
        <w:rPr>
          <w:b/>
          <w:i/>
          <w:iCs/>
          <w:color w:val="auto"/>
        </w:rPr>
        <w:t>интервью</w:t>
      </w:r>
      <w:r w:rsidRPr="0046225C">
        <w:rPr>
          <w:i/>
          <w:iCs/>
          <w:color w:val="auto"/>
        </w:rPr>
        <w:t xml:space="preserve"> — </w:t>
      </w:r>
      <w:r w:rsidRPr="0046225C">
        <w:rPr>
          <w:color w:val="auto"/>
        </w:rPr>
        <w:t xml:space="preserve">вербально-коммуникативный метод, предполагающий проведение разговора между исследователем и учащимися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создаёт благоприятную атмосферу общения и условия для получения более достоверных результатов; </w:t>
      </w:r>
    </w:p>
    <w:p w:rsidR="00746809" w:rsidRPr="0046225C" w:rsidRDefault="00746809" w:rsidP="0046225C">
      <w:pPr>
        <w:pStyle w:val="Default"/>
        <w:jc w:val="both"/>
        <w:rPr>
          <w:color w:val="auto"/>
        </w:rPr>
      </w:pPr>
      <w:r w:rsidRPr="0046225C">
        <w:rPr>
          <w:color w:val="auto"/>
        </w:rPr>
        <w:t xml:space="preserve">• </w:t>
      </w:r>
      <w:r w:rsidRPr="0046225C">
        <w:rPr>
          <w:b/>
          <w:i/>
          <w:iCs/>
          <w:color w:val="auto"/>
        </w:rPr>
        <w:t xml:space="preserve">беседа </w:t>
      </w:r>
      <w:r w:rsidRPr="0046225C">
        <w:rPr>
          <w:i/>
          <w:iCs/>
          <w:color w:val="auto"/>
        </w:rPr>
        <w:t xml:space="preserve">— </w:t>
      </w:r>
      <w:r w:rsidRPr="0046225C">
        <w:rPr>
          <w:color w:val="auto"/>
        </w:rPr>
        <w:t xml:space="preserve">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 </w:t>
      </w:r>
    </w:p>
    <w:p w:rsidR="003314A8" w:rsidRPr="0046225C" w:rsidRDefault="003314A8" w:rsidP="0046225C">
      <w:pPr>
        <w:pStyle w:val="Default"/>
        <w:jc w:val="both"/>
        <w:rPr>
          <w:color w:val="auto"/>
        </w:rPr>
      </w:pPr>
    </w:p>
    <w:p w:rsidR="00746809" w:rsidRPr="0046225C" w:rsidRDefault="00746809" w:rsidP="0046225C">
      <w:pPr>
        <w:pStyle w:val="Default"/>
        <w:jc w:val="both"/>
        <w:rPr>
          <w:color w:val="auto"/>
        </w:rPr>
      </w:pPr>
      <w:r w:rsidRPr="0046225C">
        <w:rPr>
          <w:b/>
          <w:bCs/>
          <w:i/>
          <w:iCs/>
          <w:color w:val="auto"/>
        </w:rPr>
        <w:t xml:space="preserve">Психолого-педагогическое наблюдение </w:t>
      </w:r>
      <w:r w:rsidRPr="0046225C">
        <w:rPr>
          <w:color w:val="auto"/>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следующих видов наблюдения: </w:t>
      </w:r>
    </w:p>
    <w:p w:rsidR="00746809" w:rsidRPr="0046225C" w:rsidRDefault="00746809" w:rsidP="0046225C">
      <w:pPr>
        <w:pStyle w:val="Default"/>
        <w:jc w:val="both"/>
        <w:rPr>
          <w:color w:val="auto"/>
        </w:rPr>
      </w:pPr>
      <w:r w:rsidRPr="0046225C">
        <w:rPr>
          <w:color w:val="auto"/>
        </w:rPr>
        <w:t xml:space="preserve">• </w:t>
      </w:r>
      <w:r w:rsidRPr="0046225C">
        <w:rPr>
          <w:i/>
          <w:iCs/>
          <w:color w:val="auto"/>
        </w:rPr>
        <w:t xml:space="preserve">включённое наблюдение </w:t>
      </w:r>
      <w:r w:rsidRPr="0046225C">
        <w:rPr>
          <w:color w:val="auto"/>
        </w:rPr>
        <w:t xml:space="preserve">— наблюдатель находится в реальных деловых или неформальных отношениях с учащимися, за которыми он наблюдает и которых он оценивает; </w:t>
      </w:r>
    </w:p>
    <w:p w:rsidR="00746809" w:rsidRPr="0046225C" w:rsidRDefault="00746809" w:rsidP="0046225C">
      <w:pPr>
        <w:pStyle w:val="Default"/>
        <w:jc w:val="both"/>
        <w:rPr>
          <w:color w:val="auto"/>
        </w:rPr>
      </w:pPr>
      <w:r w:rsidRPr="0046225C">
        <w:rPr>
          <w:color w:val="auto"/>
        </w:rPr>
        <w:t xml:space="preserve">• </w:t>
      </w:r>
      <w:r w:rsidRPr="0046225C">
        <w:rPr>
          <w:i/>
          <w:iCs/>
          <w:color w:val="auto"/>
        </w:rPr>
        <w:t xml:space="preserve">узкоспециальное наблюдение </w:t>
      </w:r>
      <w:r w:rsidRPr="0046225C">
        <w:rPr>
          <w:color w:val="auto"/>
        </w:rPr>
        <w:t xml:space="preserve">— направлено на фиксирование строго определённых параметров (психолого-педагогических явлений) воспитания и социализации учащихся. </w:t>
      </w:r>
    </w:p>
    <w:p w:rsidR="00746809" w:rsidRPr="0046225C" w:rsidRDefault="00746809" w:rsidP="0046225C">
      <w:pPr>
        <w:pStyle w:val="Default"/>
        <w:jc w:val="both"/>
        <w:rPr>
          <w:color w:val="auto"/>
        </w:rPr>
      </w:pPr>
      <w:r w:rsidRPr="0046225C">
        <w:rPr>
          <w:color w:val="auto"/>
        </w:rPr>
        <w:t xml:space="preserve">Особо следует выделить </w:t>
      </w:r>
      <w:r w:rsidRPr="0046225C">
        <w:rPr>
          <w:b/>
          <w:bCs/>
          <w:color w:val="auto"/>
        </w:rPr>
        <w:t xml:space="preserve">психолого-педагогический эксперимент как основной метод исследования воспитания и социализации учащихся. </w:t>
      </w:r>
    </w:p>
    <w:p w:rsidR="00746809" w:rsidRPr="0046225C" w:rsidRDefault="00746809" w:rsidP="0046225C">
      <w:pPr>
        <w:pStyle w:val="Default"/>
        <w:jc w:val="both"/>
        <w:rPr>
          <w:color w:val="auto"/>
        </w:rPr>
      </w:pPr>
      <w:r w:rsidRPr="0046225C">
        <w:rPr>
          <w:color w:val="auto"/>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учащихся. </w:t>
      </w:r>
    </w:p>
    <w:p w:rsidR="00746809" w:rsidRPr="0046225C" w:rsidRDefault="00746809" w:rsidP="0046225C">
      <w:pPr>
        <w:pStyle w:val="Default"/>
        <w:jc w:val="both"/>
        <w:rPr>
          <w:color w:val="auto"/>
        </w:rPr>
      </w:pPr>
      <w:r w:rsidRPr="0046225C">
        <w:rPr>
          <w:color w:val="auto"/>
        </w:rPr>
        <w:t xml:space="preserve">Основной </w:t>
      </w:r>
      <w:r w:rsidRPr="0046225C">
        <w:rPr>
          <w:b/>
          <w:bCs/>
          <w:color w:val="auto"/>
        </w:rPr>
        <w:t xml:space="preserve">целью </w:t>
      </w:r>
      <w:r w:rsidRPr="0046225C">
        <w:rPr>
          <w:color w:val="auto"/>
        </w:rPr>
        <w:t xml:space="preserve">исследования является изучение динамики процесса воспитания и социализации учащихся в условиях специально-организованной воспитательной деятельности (разработанная школой Программа). </w:t>
      </w:r>
    </w:p>
    <w:p w:rsidR="00746809" w:rsidRPr="0046225C" w:rsidRDefault="00746809" w:rsidP="0046225C">
      <w:pPr>
        <w:pStyle w:val="Default"/>
        <w:jc w:val="both"/>
        <w:rPr>
          <w:color w:val="auto"/>
        </w:rPr>
      </w:pPr>
      <w:r w:rsidRPr="0046225C">
        <w:rPr>
          <w:color w:val="auto"/>
        </w:rPr>
        <w:t xml:space="preserve">В рамках психолого-педагогического исследования следует выделить три этапа: </w:t>
      </w:r>
    </w:p>
    <w:p w:rsidR="00746809" w:rsidRPr="0046225C" w:rsidRDefault="00746809" w:rsidP="0046225C">
      <w:pPr>
        <w:pStyle w:val="Default"/>
        <w:jc w:val="both"/>
        <w:rPr>
          <w:color w:val="auto"/>
        </w:rPr>
      </w:pPr>
      <w:r w:rsidRPr="0046225C">
        <w:rPr>
          <w:b/>
          <w:bCs/>
          <w:i/>
          <w:iCs/>
          <w:color w:val="auto"/>
        </w:rPr>
        <w:t xml:space="preserve">Этап 1. </w:t>
      </w:r>
      <w:r w:rsidRPr="0046225C">
        <w:rPr>
          <w:i/>
          <w:iCs/>
          <w:color w:val="auto"/>
        </w:rPr>
        <w:t xml:space="preserve">Контрольный этап исследования (диагностический срез) </w:t>
      </w:r>
      <w:r w:rsidRPr="0046225C">
        <w:rPr>
          <w:color w:val="auto"/>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учащихся. </w:t>
      </w:r>
    </w:p>
    <w:p w:rsidR="00746809" w:rsidRPr="0046225C" w:rsidRDefault="00746809" w:rsidP="0046225C">
      <w:pPr>
        <w:pStyle w:val="Default"/>
        <w:jc w:val="both"/>
        <w:rPr>
          <w:color w:val="auto"/>
        </w:rPr>
      </w:pPr>
      <w:r w:rsidRPr="0046225C">
        <w:rPr>
          <w:b/>
          <w:bCs/>
          <w:i/>
          <w:iCs/>
          <w:color w:val="auto"/>
        </w:rPr>
        <w:t xml:space="preserve">Этап 2. </w:t>
      </w:r>
      <w:r w:rsidRPr="0046225C">
        <w:rPr>
          <w:i/>
          <w:iCs/>
          <w:color w:val="auto"/>
        </w:rPr>
        <w:t xml:space="preserve">Формирующий этап исследования </w:t>
      </w:r>
      <w:r w:rsidRPr="0046225C">
        <w:rPr>
          <w:color w:val="auto"/>
        </w:rPr>
        <w:t xml:space="preserve">предполагает реализацию образовательным учреждением основных направлений Программы воспитания и социализации учащихся. </w:t>
      </w:r>
    </w:p>
    <w:p w:rsidR="003314A8" w:rsidRPr="0046225C" w:rsidRDefault="00746809" w:rsidP="0046225C">
      <w:pPr>
        <w:pStyle w:val="Default"/>
        <w:jc w:val="both"/>
        <w:rPr>
          <w:color w:val="auto"/>
        </w:rPr>
      </w:pPr>
      <w:r w:rsidRPr="0046225C">
        <w:rPr>
          <w:b/>
          <w:bCs/>
          <w:i/>
          <w:iCs/>
          <w:color w:val="auto"/>
        </w:rPr>
        <w:lastRenderedPageBreak/>
        <w:t xml:space="preserve">Этап 3. </w:t>
      </w:r>
      <w:r w:rsidRPr="0046225C">
        <w:rPr>
          <w:i/>
          <w:iCs/>
          <w:color w:val="auto"/>
        </w:rPr>
        <w:t xml:space="preserve">Интерпретационный этап исследования </w:t>
      </w:r>
      <w:r w:rsidRPr="0046225C">
        <w:rPr>
          <w:color w:val="auto"/>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учащихся. </w:t>
      </w:r>
    </w:p>
    <w:p w:rsidR="003314A8" w:rsidRPr="0046225C" w:rsidRDefault="003314A8" w:rsidP="0046225C">
      <w:pPr>
        <w:pStyle w:val="Default"/>
        <w:jc w:val="both"/>
        <w:rPr>
          <w:color w:val="auto"/>
        </w:rPr>
      </w:pPr>
    </w:p>
    <w:p w:rsidR="00746809" w:rsidRPr="0046225C" w:rsidRDefault="00746809" w:rsidP="0046225C">
      <w:pPr>
        <w:pStyle w:val="Default"/>
        <w:jc w:val="both"/>
        <w:rPr>
          <w:color w:val="auto"/>
        </w:rPr>
      </w:pPr>
      <w:r w:rsidRPr="0046225C">
        <w:rPr>
          <w:color w:val="auto"/>
        </w:rPr>
        <w:t xml:space="preserve">Заключительный этап предполагает </w:t>
      </w:r>
      <w:r w:rsidRPr="0046225C">
        <w:rPr>
          <w:b/>
          <w:bCs/>
          <w:color w:val="auto"/>
        </w:rPr>
        <w:t xml:space="preserve">исследование динамики </w:t>
      </w:r>
      <w:r w:rsidRPr="0046225C">
        <w:rPr>
          <w:color w:val="auto"/>
        </w:rPr>
        <w:t xml:space="preserve">воспитания и социализации учащихся. </w:t>
      </w:r>
    </w:p>
    <w:p w:rsidR="00746809" w:rsidRPr="0046225C" w:rsidRDefault="00746809" w:rsidP="0046225C">
      <w:pPr>
        <w:pStyle w:val="Default"/>
        <w:jc w:val="both"/>
        <w:rPr>
          <w:color w:val="auto"/>
        </w:rPr>
      </w:pPr>
      <w:r w:rsidRPr="0046225C">
        <w:rPr>
          <w:color w:val="auto"/>
        </w:rPr>
        <w:t xml:space="preserve">Для изучения динамики процесса воспитания и социализации учащихся и эффективности реализуемой школой программы результаты исследования, полученные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746809" w:rsidRPr="0046225C" w:rsidRDefault="00746809" w:rsidP="0046225C">
      <w:pPr>
        <w:pStyle w:val="Default"/>
        <w:jc w:val="both"/>
        <w:rPr>
          <w:color w:val="auto"/>
        </w:rPr>
      </w:pPr>
      <w:r w:rsidRPr="0046225C">
        <w:rPr>
          <w:color w:val="auto"/>
        </w:rPr>
        <w:t xml:space="preserve">Уровни воспитательных результатов: </w:t>
      </w:r>
    </w:p>
    <w:p w:rsidR="00746809" w:rsidRPr="0046225C" w:rsidRDefault="00746809" w:rsidP="0046225C">
      <w:pPr>
        <w:pStyle w:val="Default"/>
        <w:jc w:val="both"/>
        <w:rPr>
          <w:color w:val="auto"/>
        </w:rPr>
      </w:pPr>
      <w:r w:rsidRPr="0046225C">
        <w:rPr>
          <w:color w:val="auto"/>
        </w:rPr>
        <w:t xml:space="preserve">1. Приобретение учащимися социальных знаний. </w:t>
      </w:r>
    </w:p>
    <w:p w:rsidR="00746809" w:rsidRPr="0046225C" w:rsidRDefault="00746809" w:rsidP="0046225C">
      <w:pPr>
        <w:pStyle w:val="Default"/>
        <w:jc w:val="both"/>
        <w:rPr>
          <w:color w:val="auto"/>
        </w:rPr>
      </w:pPr>
      <w:r w:rsidRPr="0046225C">
        <w:rPr>
          <w:color w:val="auto"/>
        </w:rPr>
        <w:t xml:space="preserve">2. Получение учащимися опыта переживания и осознанного отношения к базовым ценностям общества. </w:t>
      </w:r>
    </w:p>
    <w:p w:rsidR="00746809" w:rsidRPr="0046225C" w:rsidRDefault="00746809" w:rsidP="0046225C">
      <w:pPr>
        <w:pStyle w:val="Default"/>
        <w:jc w:val="both"/>
        <w:rPr>
          <w:color w:val="auto"/>
        </w:rPr>
      </w:pPr>
      <w:r w:rsidRPr="0046225C">
        <w:rPr>
          <w:color w:val="auto"/>
        </w:rPr>
        <w:t xml:space="preserve">3. Получение учащимися опыта самостоятельного общественного действия. </w:t>
      </w:r>
    </w:p>
    <w:p w:rsidR="00746809" w:rsidRPr="0046225C" w:rsidRDefault="00746809" w:rsidP="0046225C">
      <w:pPr>
        <w:pStyle w:val="Default"/>
        <w:jc w:val="both"/>
        <w:rPr>
          <w:color w:val="auto"/>
        </w:rPr>
      </w:pPr>
      <w:r w:rsidRPr="0046225C">
        <w:rPr>
          <w:color w:val="auto"/>
        </w:rPr>
        <w:t xml:space="preserve">Используемые методики: </w:t>
      </w:r>
    </w:p>
    <w:p w:rsidR="00746809" w:rsidRPr="0046225C" w:rsidRDefault="00746809" w:rsidP="0046225C">
      <w:pPr>
        <w:pStyle w:val="Default"/>
        <w:jc w:val="both"/>
        <w:rPr>
          <w:color w:val="auto"/>
        </w:rPr>
      </w:pPr>
      <w:r w:rsidRPr="0046225C">
        <w:rPr>
          <w:color w:val="auto"/>
        </w:rPr>
        <w:t xml:space="preserve">-изучение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746809" w:rsidRPr="0046225C" w:rsidRDefault="00746809" w:rsidP="0046225C">
      <w:pPr>
        <w:pStyle w:val="Default"/>
        <w:jc w:val="both"/>
        <w:rPr>
          <w:color w:val="auto"/>
        </w:rPr>
      </w:pPr>
      <w:r w:rsidRPr="0046225C">
        <w:rPr>
          <w:color w:val="auto"/>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746809" w:rsidRPr="0046225C" w:rsidRDefault="00746809" w:rsidP="0046225C">
      <w:pPr>
        <w:pStyle w:val="Default"/>
        <w:jc w:val="both"/>
        <w:rPr>
          <w:color w:val="auto"/>
        </w:rPr>
      </w:pPr>
      <w:r w:rsidRPr="0046225C">
        <w:rPr>
          <w:color w:val="auto"/>
        </w:rPr>
        <w:t xml:space="preserve">- изучение уровня удовлетворённости учащихся, родителей и педагогов </w:t>
      </w:r>
      <w:r w:rsidR="004679AD" w:rsidRPr="0046225C">
        <w:rPr>
          <w:color w:val="auto"/>
        </w:rPr>
        <w:t>ж</w:t>
      </w:r>
      <w:r w:rsidRPr="0046225C">
        <w:rPr>
          <w:color w:val="auto"/>
        </w:rPr>
        <w:t xml:space="preserve">изнедеятельностью в школьном сообществе (методики А.Андреева, Е.Н.Степанова); </w:t>
      </w:r>
    </w:p>
    <w:p w:rsidR="00746809" w:rsidRPr="0046225C" w:rsidRDefault="00746809" w:rsidP="0046225C">
      <w:pPr>
        <w:pStyle w:val="Default"/>
        <w:jc w:val="both"/>
        <w:rPr>
          <w:color w:val="auto"/>
        </w:rPr>
      </w:pPr>
      <w:r w:rsidRPr="0046225C">
        <w:rPr>
          <w:color w:val="auto"/>
        </w:rPr>
        <w:t xml:space="preserve">-изучения уровня коммуникативных организаторских способностей (методика Б.А.Федоришина); </w:t>
      </w:r>
    </w:p>
    <w:p w:rsidR="00746809" w:rsidRPr="0046225C" w:rsidRDefault="00746809" w:rsidP="0046225C">
      <w:pPr>
        <w:pStyle w:val="Default"/>
        <w:jc w:val="both"/>
        <w:rPr>
          <w:color w:val="auto"/>
        </w:rPr>
      </w:pPr>
      <w:r w:rsidRPr="0046225C">
        <w:rPr>
          <w:color w:val="auto"/>
        </w:rPr>
        <w:t xml:space="preserve">- тестовая диагностика личностного роста школьника (авторы (П. В. Степанов, Д. В. Григорьев, И. В. Кулешова); </w:t>
      </w:r>
    </w:p>
    <w:p w:rsidR="00746809" w:rsidRPr="0046225C" w:rsidRDefault="00746809" w:rsidP="0046225C">
      <w:pPr>
        <w:pStyle w:val="Default"/>
        <w:jc w:val="both"/>
        <w:rPr>
          <w:color w:val="auto"/>
        </w:rPr>
      </w:pPr>
      <w:r w:rsidRPr="0046225C">
        <w:rPr>
          <w:color w:val="auto"/>
        </w:rPr>
        <w:t xml:space="preserve">- мониторинг социализации личности учащегося (автор И. Рожков) </w:t>
      </w:r>
    </w:p>
    <w:p w:rsidR="005A3B36" w:rsidRDefault="00746809" w:rsidP="005A3B36">
      <w:pPr>
        <w:pStyle w:val="Default"/>
        <w:rPr>
          <w:b/>
          <w:bCs/>
          <w:color w:val="auto"/>
        </w:rPr>
      </w:pPr>
      <w:r w:rsidRPr="0046225C">
        <w:rPr>
          <w:b/>
          <w:bCs/>
          <w:color w:val="auto"/>
        </w:rPr>
        <w:t>Планируемые результаты вос</w:t>
      </w:r>
      <w:r w:rsidR="0046225C" w:rsidRPr="0046225C">
        <w:rPr>
          <w:b/>
          <w:bCs/>
          <w:color w:val="auto"/>
        </w:rPr>
        <w:t>питания и социализации учащихся.</w:t>
      </w:r>
    </w:p>
    <w:p w:rsidR="003314A8" w:rsidRPr="005A3B36" w:rsidRDefault="003314A8" w:rsidP="005A3B36">
      <w:pPr>
        <w:pStyle w:val="Default"/>
        <w:jc w:val="both"/>
        <w:rPr>
          <w:b/>
          <w:bCs/>
          <w:color w:val="auto"/>
        </w:rPr>
      </w:pPr>
      <w:r w:rsidRPr="0046225C">
        <w:t>Каждое из основных направлени</w:t>
      </w:r>
      <w:r w:rsidR="004679AD" w:rsidRPr="0046225C">
        <w:t>й социализации</w:t>
      </w:r>
      <w:r w:rsidRPr="0046225C">
        <w:t xml:space="preserve">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3314A8" w:rsidRPr="0046225C" w:rsidRDefault="003314A8" w:rsidP="005A3B36">
      <w:pPr>
        <w:pStyle w:val="a4"/>
        <w:rPr>
          <w:rFonts w:ascii="Times New Roman" w:hAnsi="Times New Roman" w:cs="Times New Roman"/>
          <w:sz w:val="24"/>
          <w:szCs w:val="24"/>
        </w:rPr>
      </w:pPr>
      <w:r w:rsidRPr="0046225C">
        <w:rPr>
          <w:rFonts w:ascii="Times New Roman" w:hAnsi="Times New Roman" w:cs="Times New Roman"/>
          <w:sz w:val="24"/>
          <w:szCs w:val="24"/>
        </w:rPr>
        <w:t xml:space="preserve">В результате </w:t>
      </w:r>
      <w:r w:rsidR="004679AD" w:rsidRPr="0046225C">
        <w:rPr>
          <w:rFonts w:ascii="Times New Roman" w:hAnsi="Times New Roman" w:cs="Times New Roman"/>
          <w:sz w:val="24"/>
          <w:szCs w:val="24"/>
        </w:rPr>
        <w:t xml:space="preserve">реализации программы </w:t>
      </w:r>
      <w:r w:rsidRPr="0046225C">
        <w:rPr>
          <w:rFonts w:ascii="Times New Roman" w:hAnsi="Times New Roman" w:cs="Times New Roman"/>
          <w:sz w:val="24"/>
          <w:szCs w:val="24"/>
        </w:rPr>
        <w:t xml:space="preserve"> должно обеспечиваться достижение обучающимися:</w:t>
      </w:r>
    </w:p>
    <w:p w:rsidR="005A3B36" w:rsidRDefault="004679AD" w:rsidP="005A3B36">
      <w:pPr>
        <w:pStyle w:val="af"/>
        <w:spacing w:before="0" w:beforeAutospacing="0" w:after="0" w:afterAutospacing="0"/>
        <w:ind w:right="-545"/>
        <w:rPr>
          <w:b/>
        </w:rPr>
      </w:pPr>
      <w:r w:rsidRPr="0046225C">
        <w:rPr>
          <w:b/>
          <w:i/>
          <w:iCs/>
        </w:rPr>
        <w:t xml:space="preserve">- </w:t>
      </w:r>
      <w:r w:rsidR="003314A8" w:rsidRPr="0046225C">
        <w:rPr>
          <w:b/>
          <w:i/>
          <w:iCs/>
        </w:rPr>
        <w:t>воспитательных результатов</w:t>
      </w:r>
      <w:r w:rsidR="003314A8" w:rsidRPr="0046225C">
        <w:rPr>
          <w:b/>
        </w:rPr>
        <w:t xml:space="preserve"> – тех духовно-нравственных приобретений,</w:t>
      </w:r>
    </w:p>
    <w:p w:rsidR="003314A8" w:rsidRPr="0046225C" w:rsidRDefault="003314A8" w:rsidP="005A3B36">
      <w:pPr>
        <w:pStyle w:val="af"/>
        <w:spacing w:before="0" w:beforeAutospacing="0" w:after="0" w:afterAutospacing="0"/>
        <w:ind w:right="-545"/>
      </w:pPr>
      <w:r w:rsidRPr="0046225C">
        <w:rPr>
          <w:b/>
        </w:rPr>
        <w:t>которые</w:t>
      </w:r>
      <w:r w:rsidRPr="0046225C">
        <w:t xml:space="preserve">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3314A8" w:rsidRPr="0046225C" w:rsidRDefault="004679AD" w:rsidP="005A3B36">
      <w:pPr>
        <w:pStyle w:val="af"/>
        <w:spacing w:before="0" w:beforeAutospacing="0" w:after="0" w:afterAutospacing="0"/>
        <w:ind w:right="-545"/>
      </w:pPr>
      <w:r w:rsidRPr="0046225C">
        <w:rPr>
          <w:i/>
          <w:iCs/>
        </w:rPr>
        <w:t xml:space="preserve">- </w:t>
      </w:r>
      <w:r w:rsidR="003314A8" w:rsidRPr="0046225C">
        <w:rPr>
          <w:i/>
          <w:iCs/>
        </w:rPr>
        <w:t xml:space="preserve">эффекта </w:t>
      </w:r>
      <w:r w:rsidR="003314A8" w:rsidRPr="0046225C">
        <w:t>–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3314A8" w:rsidRPr="0046225C" w:rsidRDefault="003314A8" w:rsidP="005A3B36">
      <w:pPr>
        <w:pStyle w:val="af"/>
        <w:spacing w:before="0" w:beforeAutospacing="0" w:after="0" w:afterAutospacing="0"/>
        <w:ind w:right="-545"/>
      </w:pPr>
      <w:r w:rsidRPr="0046225C">
        <w:t>Воспитательные результаты и эффектыдеятельности школьников распределяются по трем уровням.</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b/>
          <w:bCs/>
          <w:sz w:val="24"/>
          <w:szCs w:val="24"/>
        </w:rPr>
        <w:t>Первый уровень результатов</w:t>
      </w:r>
      <w:r w:rsidRPr="0046225C">
        <w:rPr>
          <w:rFonts w:ascii="Times New Roman" w:hAnsi="Times New Roman" w:cs="Times New Roman"/>
          <w:sz w:val="24"/>
          <w:szCs w:val="24"/>
        </w:rPr>
        <w:t xml:space="preserve"> – </w:t>
      </w:r>
      <w:r w:rsidRPr="0046225C">
        <w:rPr>
          <w:rFonts w:ascii="Times New Roman" w:hAnsi="Times New Roman" w:cs="Times New Roman"/>
          <w:bCs/>
          <w:iCs/>
          <w:sz w:val="24"/>
          <w:szCs w:val="24"/>
        </w:rPr>
        <w:t xml:space="preserve">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w:t>
      </w:r>
      <w:r w:rsidRPr="0046225C">
        <w:rPr>
          <w:rFonts w:ascii="Times New Roman" w:hAnsi="Times New Roman" w:cs="Times New Roman"/>
          <w:bCs/>
          <w:iCs/>
          <w:sz w:val="24"/>
          <w:szCs w:val="24"/>
        </w:rPr>
        <w:lastRenderedPageBreak/>
        <w:t>повседневной жизни</w:t>
      </w:r>
      <w:r w:rsidRPr="0046225C">
        <w:rPr>
          <w:rFonts w:ascii="Times New Roman" w:hAnsi="Times New Roman" w:cs="Times New Roman"/>
          <w:sz w:val="24"/>
          <w:szCs w:val="24"/>
        </w:rPr>
        <w:t>.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b/>
          <w:bCs/>
          <w:sz w:val="24"/>
          <w:szCs w:val="24"/>
        </w:rPr>
        <w:t>Второй уровень результатов</w:t>
      </w:r>
      <w:r w:rsidRPr="0046225C">
        <w:rPr>
          <w:rFonts w:ascii="Times New Roman" w:hAnsi="Times New Roman" w:cs="Times New Roman"/>
          <w:sz w:val="24"/>
          <w:szCs w:val="24"/>
        </w:rPr>
        <w:t xml:space="preserve">– </w:t>
      </w:r>
      <w:r w:rsidRPr="0046225C">
        <w:rPr>
          <w:rFonts w:ascii="Times New Roman" w:hAnsi="Times New Roman" w:cs="Times New Roman"/>
          <w:bCs/>
          <w:iCs/>
          <w:sz w:val="24"/>
          <w:szCs w:val="24"/>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r w:rsidRPr="0046225C">
        <w:rPr>
          <w:rFonts w:ascii="Times New Roman" w:hAnsi="Times New Roman" w:cs="Times New Roman"/>
          <w:sz w:val="24"/>
          <w:szCs w:val="24"/>
        </w:rPr>
        <w:t xml:space="preserve">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b/>
          <w:bCs/>
          <w:sz w:val="24"/>
          <w:szCs w:val="24"/>
        </w:rPr>
        <w:t>Третий уровень результатов</w:t>
      </w:r>
      <w:r w:rsidRPr="0046225C">
        <w:rPr>
          <w:rFonts w:ascii="Times New Roman" w:hAnsi="Times New Roman" w:cs="Times New Roman"/>
          <w:sz w:val="24"/>
          <w:szCs w:val="24"/>
        </w:rPr>
        <w:t xml:space="preserve">– </w:t>
      </w:r>
      <w:r w:rsidRPr="0046225C">
        <w:rPr>
          <w:rFonts w:ascii="Times New Roman" w:hAnsi="Times New Roman" w:cs="Times New Roman"/>
          <w:bCs/>
          <w:iCs/>
          <w:sz w:val="24"/>
          <w:szCs w:val="24"/>
        </w:rPr>
        <w:t>получение школьником опыта самостоятельного общественного действия.</w:t>
      </w:r>
      <w:r w:rsidRPr="0046225C">
        <w:rPr>
          <w:rFonts w:ascii="Times New Roman" w:hAnsi="Times New Roman" w:cs="Times New Roman"/>
          <w:sz w:val="24"/>
          <w:szCs w:val="24"/>
        </w:rPr>
        <w:t xml:space="preserve"> Только в самостоятельном общественном действии юный человек действительно становится (</w:t>
      </w:r>
      <w:r w:rsidRPr="0046225C">
        <w:rPr>
          <w:rFonts w:ascii="Times New Roman" w:hAnsi="Times New Roman" w:cs="Times New Roman"/>
          <w:iCs/>
          <w:sz w:val="24"/>
          <w:szCs w:val="24"/>
        </w:rPr>
        <w:t>а не простоузнает о том, как стать</w:t>
      </w:r>
      <w:r w:rsidRPr="0046225C">
        <w:rPr>
          <w:rFonts w:ascii="Times New Roman" w:hAnsi="Times New Roman" w:cs="Times New Roman"/>
          <w:sz w:val="24"/>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Достижение трех уровней воспитательных результатов обеспечивает появление значимых </w:t>
      </w:r>
      <w:r w:rsidRPr="0046225C">
        <w:rPr>
          <w:rFonts w:ascii="Times New Roman" w:hAnsi="Times New Roman" w:cs="Times New Roman"/>
          <w:i/>
          <w:iCs/>
          <w:sz w:val="24"/>
          <w:szCs w:val="24"/>
        </w:rPr>
        <w:t xml:space="preserve">эффектов </w:t>
      </w:r>
      <w:r w:rsidRPr="0046225C">
        <w:rPr>
          <w:rFonts w:ascii="Times New Roman" w:hAnsi="Times New Roman" w:cs="Times New Roman"/>
          <w:sz w:val="24"/>
          <w:szCs w:val="24"/>
        </w:rPr>
        <w:t>духовно-нравственного развития ивоспитания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Основные результат</w:t>
      </w:r>
      <w:r w:rsidR="004679AD" w:rsidRPr="0046225C">
        <w:rPr>
          <w:rFonts w:ascii="Times New Roman" w:hAnsi="Times New Roman" w:cs="Times New Roman"/>
          <w:sz w:val="24"/>
          <w:szCs w:val="24"/>
        </w:rPr>
        <w:t>ы социализации</w:t>
      </w:r>
      <w:r w:rsidRPr="0046225C">
        <w:rPr>
          <w:rFonts w:ascii="Times New Roman" w:hAnsi="Times New Roman" w:cs="Times New Roman"/>
          <w:sz w:val="24"/>
          <w:szCs w:val="24"/>
        </w:rPr>
        <w:t xml:space="preserve">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К результатам, не подлежащим итоговой оценке индивидуальных достижений выпускников школы, относятся:</w:t>
      </w:r>
    </w:p>
    <w:p w:rsidR="003314A8" w:rsidRPr="0046225C" w:rsidRDefault="003314A8" w:rsidP="003E6FF7">
      <w:pPr>
        <w:pStyle w:val="af"/>
        <w:numPr>
          <w:ilvl w:val="0"/>
          <w:numId w:val="3"/>
        </w:numPr>
        <w:spacing w:before="0" w:beforeAutospacing="0" w:after="0" w:afterAutospacing="0"/>
        <w:ind w:right="-1"/>
        <w:jc w:val="both"/>
      </w:pPr>
      <w:r w:rsidRPr="0046225C">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3314A8" w:rsidRPr="0046225C" w:rsidRDefault="003314A8" w:rsidP="003E6FF7">
      <w:pPr>
        <w:pStyle w:val="af"/>
        <w:numPr>
          <w:ilvl w:val="0"/>
          <w:numId w:val="3"/>
        </w:numPr>
        <w:spacing w:before="0" w:beforeAutospacing="0" w:after="0" w:afterAutospacing="0"/>
        <w:ind w:right="-1"/>
        <w:jc w:val="both"/>
      </w:pPr>
      <w:r w:rsidRPr="0046225C">
        <w:t>характеристика социальных чувств (патриотизм, толерантность, гуманизм и др.);</w:t>
      </w:r>
    </w:p>
    <w:p w:rsidR="003314A8" w:rsidRPr="0046225C" w:rsidRDefault="003314A8" w:rsidP="003E6FF7">
      <w:pPr>
        <w:pStyle w:val="af"/>
        <w:numPr>
          <w:ilvl w:val="0"/>
          <w:numId w:val="3"/>
        </w:numPr>
        <w:spacing w:before="0" w:beforeAutospacing="0" w:after="0" w:afterAutospacing="0"/>
        <w:ind w:right="-1"/>
        <w:jc w:val="both"/>
      </w:pPr>
      <w:r w:rsidRPr="0046225C">
        <w:t>индивидуальные личностные характеристики (доброта, дружелюбие, честность и т.п.).</w:t>
      </w:r>
    </w:p>
    <w:p w:rsidR="003314A8" w:rsidRPr="0046225C" w:rsidRDefault="003314A8" w:rsidP="0046225C">
      <w:pPr>
        <w:pStyle w:val="af"/>
        <w:spacing w:before="0" w:beforeAutospacing="0" w:after="0" w:afterAutospacing="0"/>
        <w:ind w:right="-1" w:firstLine="709"/>
        <w:jc w:val="both"/>
      </w:pPr>
      <w:r w:rsidRPr="0046225C">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Диагностика обучающихся школы</w:t>
      </w:r>
    </w:p>
    <w:p w:rsidR="003314A8" w:rsidRPr="0046225C" w:rsidRDefault="003314A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w:t>
      </w:r>
    </w:p>
    <w:p w:rsidR="00746809" w:rsidRPr="0046225C" w:rsidRDefault="00746809" w:rsidP="0046225C">
      <w:pPr>
        <w:pStyle w:val="Default"/>
        <w:jc w:val="both"/>
        <w:rPr>
          <w:color w:val="auto"/>
        </w:rPr>
      </w:pPr>
      <w:r w:rsidRPr="0046225C">
        <w:rPr>
          <w:color w:val="auto"/>
        </w:rPr>
        <w:t>Программа воспитания и социализации учащихся МБОУ «</w:t>
      </w:r>
      <w:r w:rsidR="008F0322">
        <w:rPr>
          <w:color w:val="auto"/>
        </w:rPr>
        <w:t>Первомайская ОШ</w:t>
      </w:r>
      <w:r w:rsidRPr="0046225C">
        <w:rPr>
          <w:color w:val="auto"/>
        </w:rPr>
        <w:t xml:space="preserve">» ориентирована на образ выпускника 9 класса – человека с осознанной нравственной позицией, способного к самореализации. </w:t>
      </w:r>
      <w:r w:rsidR="00B25538" w:rsidRPr="0046225C">
        <w:rPr>
          <w:color w:val="auto"/>
        </w:rPr>
        <w:t xml:space="preserve">По каждому из направлений воспитания и </w:t>
      </w:r>
      <w:r w:rsidR="00B25538" w:rsidRPr="0046225C">
        <w:rPr>
          <w:color w:val="auto"/>
        </w:rPr>
        <w:lastRenderedPageBreak/>
        <w:t>социализации учащихся на уровне основного общего образования предусмотрено достижение определенных результатов</w:t>
      </w:r>
    </w:p>
    <w:p w:rsidR="00B25538" w:rsidRPr="0046225C" w:rsidRDefault="00B25538" w:rsidP="0046225C">
      <w:pPr>
        <w:pStyle w:val="Default"/>
        <w:rPr>
          <w:color w:val="auto"/>
        </w:rPr>
      </w:pPr>
    </w:p>
    <w:tbl>
      <w:tblPr>
        <w:tblStyle w:val="ae"/>
        <w:tblW w:w="0" w:type="auto"/>
        <w:tblLook w:val="04A0"/>
      </w:tblPr>
      <w:tblGrid>
        <w:gridCol w:w="4785"/>
        <w:gridCol w:w="4786"/>
      </w:tblGrid>
      <w:tr w:rsidR="00045F49" w:rsidRPr="0046225C" w:rsidTr="00045F49">
        <w:tc>
          <w:tcPr>
            <w:tcW w:w="4785" w:type="dxa"/>
          </w:tcPr>
          <w:p w:rsidR="00045F49" w:rsidRPr="0046225C" w:rsidRDefault="00045F49" w:rsidP="0046225C">
            <w:pPr>
              <w:pStyle w:val="Default"/>
              <w:rPr>
                <w:color w:val="auto"/>
              </w:rPr>
            </w:pPr>
            <w:r w:rsidRPr="0046225C">
              <w:rPr>
                <w:color w:val="auto"/>
              </w:rPr>
              <w:t>Направление</w:t>
            </w:r>
          </w:p>
        </w:tc>
        <w:tc>
          <w:tcPr>
            <w:tcW w:w="4786" w:type="dxa"/>
          </w:tcPr>
          <w:p w:rsidR="00045F49" w:rsidRPr="0046225C" w:rsidRDefault="00417779" w:rsidP="0046225C">
            <w:pPr>
              <w:pStyle w:val="Default"/>
              <w:rPr>
                <w:color w:val="auto"/>
              </w:rPr>
            </w:pPr>
            <w:r w:rsidRPr="0046225C">
              <w:rPr>
                <w:color w:val="auto"/>
              </w:rPr>
              <w:t>7</w:t>
            </w:r>
            <w:r w:rsidR="00045F49" w:rsidRPr="0046225C">
              <w:rPr>
                <w:color w:val="auto"/>
              </w:rPr>
              <w:t>-9 классы</w:t>
            </w:r>
          </w:p>
        </w:tc>
      </w:tr>
      <w:tr w:rsidR="00045F49" w:rsidRPr="0046225C" w:rsidTr="00045F49">
        <w:tc>
          <w:tcPr>
            <w:tcW w:w="4785" w:type="dxa"/>
          </w:tcPr>
          <w:p w:rsidR="00045F49" w:rsidRPr="0046225C" w:rsidRDefault="00045F49" w:rsidP="0046225C">
            <w:pPr>
              <w:pStyle w:val="Default"/>
              <w:rPr>
                <w:color w:val="auto"/>
              </w:rPr>
            </w:pPr>
            <w:r w:rsidRPr="0046225C">
              <w:rPr>
                <w:color w:val="auto"/>
              </w:rPr>
              <w:t>Воспитание гражданственности, патриотизма, уважения к правам, свободам и обязанностям человека.</w:t>
            </w:r>
          </w:p>
        </w:tc>
        <w:tc>
          <w:tcPr>
            <w:tcW w:w="4786" w:type="dxa"/>
          </w:tcPr>
          <w:p w:rsidR="00045F49" w:rsidRPr="0046225C" w:rsidRDefault="00045F49" w:rsidP="0046225C">
            <w:pPr>
              <w:pStyle w:val="Default"/>
              <w:rPr>
                <w:color w:val="auto"/>
              </w:rPr>
            </w:pPr>
            <w:r w:rsidRPr="0046225C">
              <w:rPr>
                <w:color w:val="auto"/>
              </w:rP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045F49" w:rsidRPr="0046225C" w:rsidTr="00045F49">
        <w:tc>
          <w:tcPr>
            <w:tcW w:w="4785" w:type="dxa"/>
          </w:tcPr>
          <w:p w:rsidR="00045F49" w:rsidRPr="0046225C" w:rsidRDefault="00045F49" w:rsidP="0046225C">
            <w:pPr>
              <w:pStyle w:val="Default"/>
              <w:rPr>
                <w:color w:val="auto"/>
              </w:rPr>
            </w:pPr>
            <w:r w:rsidRPr="0046225C">
              <w:rPr>
                <w:color w:val="auto"/>
              </w:rPr>
              <w:t>Воспитание социальной ответственности и компетентности</w:t>
            </w:r>
          </w:p>
        </w:tc>
        <w:tc>
          <w:tcPr>
            <w:tcW w:w="4786" w:type="dxa"/>
          </w:tcPr>
          <w:p w:rsidR="00045F49" w:rsidRPr="0046225C" w:rsidRDefault="00045F49" w:rsidP="0046225C">
            <w:pPr>
              <w:pStyle w:val="Default"/>
              <w:rPr>
                <w:color w:val="auto"/>
              </w:rPr>
            </w:pPr>
            <w:r w:rsidRPr="0046225C">
              <w:rPr>
                <w:color w:val="auto"/>
              </w:rPr>
              <w:t>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045F49" w:rsidRPr="0046225C" w:rsidTr="00045F49">
        <w:tc>
          <w:tcPr>
            <w:tcW w:w="4785" w:type="dxa"/>
          </w:tcPr>
          <w:p w:rsidR="00045F49" w:rsidRPr="0046225C" w:rsidRDefault="00045F49" w:rsidP="0046225C">
            <w:pPr>
              <w:pStyle w:val="Default"/>
              <w:rPr>
                <w:color w:val="auto"/>
              </w:rPr>
            </w:pPr>
            <w:r w:rsidRPr="0046225C">
              <w:rPr>
                <w:color w:val="auto"/>
              </w:rPr>
              <w:t>Воспитание нравственных чувств, убеждений, этического сознания</w:t>
            </w:r>
          </w:p>
        </w:tc>
        <w:tc>
          <w:tcPr>
            <w:tcW w:w="4786" w:type="dxa"/>
          </w:tcPr>
          <w:p w:rsidR="00045F49" w:rsidRPr="0046225C" w:rsidRDefault="00045F49" w:rsidP="0046225C">
            <w:pPr>
              <w:pStyle w:val="Default"/>
              <w:rPr>
                <w:color w:val="auto"/>
              </w:rPr>
            </w:pPr>
            <w:r w:rsidRPr="0046225C">
              <w:rPr>
                <w:color w:val="auto"/>
              </w:rP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w:t>
            </w:r>
          </w:p>
        </w:tc>
      </w:tr>
      <w:tr w:rsidR="00045F49" w:rsidRPr="0046225C" w:rsidTr="00045F49">
        <w:tc>
          <w:tcPr>
            <w:tcW w:w="4785" w:type="dxa"/>
          </w:tcPr>
          <w:p w:rsidR="00045F49" w:rsidRPr="0046225C" w:rsidRDefault="00045F49" w:rsidP="0046225C">
            <w:pPr>
              <w:pStyle w:val="Default"/>
              <w:rPr>
                <w:color w:val="auto"/>
              </w:rPr>
            </w:pPr>
            <w:r w:rsidRPr="0046225C">
              <w:rPr>
                <w:color w:val="auto"/>
              </w:rPr>
              <w:t>Воспитание экологической культуры, культуры здорового и безопасного образа жизни</w:t>
            </w:r>
          </w:p>
        </w:tc>
        <w:tc>
          <w:tcPr>
            <w:tcW w:w="4786" w:type="dxa"/>
          </w:tcPr>
          <w:p w:rsidR="00045F49" w:rsidRPr="0046225C" w:rsidRDefault="00045F49" w:rsidP="0046225C">
            <w:pPr>
              <w:pStyle w:val="Default"/>
              <w:rPr>
                <w:color w:val="auto"/>
              </w:rPr>
            </w:pPr>
            <w:r w:rsidRPr="0046225C">
              <w:rPr>
                <w:color w:val="auto"/>
              </w:rPr>
              <w:t>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w:t>
            </w:r>
          </w:p>
        </w:tc>
      </w:tr>
      <w:tr w:rsidR="00045F49" w:rsidRPr="0046225C" w:rsidTr="00045F49">
        <w:tc>
          <w:tcPr>
            <w:tcW w:w="4785" w:type="dxa"/>
          </w:tcPr>
          <w:p w:rsidR="00045F49" w:rsidRPr="0046225C" w:rsidRDefault="00045F49" w:rsidP="0046225C">
            <w:pPr>
              <w:pStyle w:val="Default"/>
              <w:rPr>
                <w:color w:val="auto"/>
              </w:rPr>
            </w:pPr>
            <w:r w:rsidRPr="0046225C">
              <w:rPr>
                <w:color w:val="auto"/>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4786" w:type="dxa"/>
          </w:tcPr>
          <w:p w:rsidR="00045F49" w:rsidRPr="0046225C" w:rsidRDefault="00045F49" w:rsidP="0046225C">
            <w:pPr>
              <w:pStyle w:val="Default"/>
              <w:rPr>
                <w:color w:val="auto"/>
              </w:rPr>
            </w:pPr>
            <w:r w:rsidRPr="0046225C">
              <w:rPr>
                <w:color w:val="auto"/>
              </w:rPr>
              <w:t xml:space="preserve">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 </w:t>
            </w:r>
          </w:p>
        </w:tc>
      </w:tr>
      <w:tr w:rsidR="00045F49" w:rsidRPr="0046225C" w:rsidTr="00045F49">
        <w:tc>
          <w:tcPr>
            <w:tcW w:w="4785" w:type="dxa"/>
          </w:tcPr>
          <w:p w:rsidR="00045F49" w:rsidRPr="0046225C" w:rsidRDefault="00045F49" w:rsidP="0046225C">
            <w:pPr>
              <w:pStyle w:val="Default"/>
              <w:rPr>
                <w:color w:val="auto"/>
              </w:rPr>
            </w:pPr>
            <w:r w:rsidRPr="0046225C">
              <w:rPr>
                <w:color w:val="auto"/>
              </w:rPr>
              <w:t>Воспитание ценностного отношения к прекрасному, формирование основ эстетической культуры — эстетическое воспитание.</w:t>
            </w:r>
          </w:p>
        </w:tc>
        <w:tc>
          <w:tcPr>
            <w:tcW w:w="4786" w:type="dxa"/>
          </w:tcPr>
          <w:p w:rsidR="00045F49" w:rsidRPr="0046225C" w:rsidRDefault="00045F49" w:rsidP="0046225C">
            <w:pPr>
              <w:pStyle w:val="Default"/>
              <w:rPr>
                <w:color w:val="auto"/>
              </w:rPr>
            </w:pPr>
            <w:r w:rsidRPr="0046225C">
              <w:rPr>
                <w:color w:val="auto"/>
              </w:rPr>
              <w:t xml:space="preserve">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rsidR="00B25538" w:rsidRPr="0046225C" w:rsidRDefault="00B25538" w:rsidP="0046225C">
      <w:pPr>
        <w:pStyle w:val="Default"/>
        <w:rPr>
          <w:color w:val="auto"/>
        </w:rPr>
      </w:pPr>
    </w:p>
    <w:p w:rsidR="00746809" w:rsidRPr="0046225C" w:rsidRDefault="00746809" w:rsidP="0046225C">
      <w:pPr>
        <w:pStyle w:val="Default"/>
        <w:jc w:val="both"/>
        <w:rPr>
          <w:color w:val="auto"/>
        </w:rPr>
      </w:pPr>
      <w:r w:rsidRPr="0046225C">
        <w:rPr>
          <w:color w:val="auto"/>
        </w:rPr>
        <w:t xml:space="preserve">Программа воспитания и социализации </w:t>
      </w:r>
      <w:r w:rsidR="00045F49" w:rsidRPr="0046225C">
        <w:rPr>
          <w:color w:val="auto"/>
        </w:rPr>
        <w:t>об</w:t>
      </w:r>
      <w:r w:rsidRPr="0046225C">
        <w:rPr>
          <w:color w:val="auto"/>
        </w:rPr>
        <w:t>уча</w:t>
      </w:r>
      <w:r w:rsidR="00045F49" w:rsidRPr="0046225C">
        <w:rPr>
          <w:color w:val="auto"/>
        </w:rPr>
        <w:t>ю</w:t>
      </w:r>
      <w:r w:rsidRPr="0046225C">
        <w:rPr>
          <w:color w:val="auto"/>
        </w:rPr>
        <w:t xml:space="preserve">щихся ориентирована на модель выпускника 9 класса – человека с осознанной нравственной позицией, способного к самореализации. </w:t>
      </w:r>
    </w:p>
    <w:p w:rsidR="005A3B36" w:rsidRDefault="005A3B36" w:rsidP="0046225C">
      <w:pPr>
        <w:pStyle w:val="Default"/>
        <w:rPr>
          <w:b/>
          <w:bCs/>
          <w:color w:val="auto"/>
        </w:rPr>
      </w:pPr>
    </w:p>
    <w:p w:rsidR="005A3B36" w:rsidRDefault="005A3B36" w:rsidP="0046225C">
      <w:pPr>
        <w:pStyle w:val="Default"/>
        <w:rPr>
          <w:b/>
          <w:bCs/>
          <w:color w:val="auto"/>
        </w:rPr>
      </w:pPr>
    </w:p>
    <w:p w:rsidR="00746809" w:rsidRPr="0046225C" w:rsidRDefault="00746809" w:rsidP="0046225C">
      <w:pPr>
        <w:pStyle w:val="Default"/>
        <w:rPr>
          <w:color w:val="auto"/>
        </w:rPr>
      </w:pPr>
      <w:r w:rsidRPr="0046225C">
        <w:rPr>
          <w:b/>
          <w:bCs/>
          <w:color w:val="auto"/>
        </w:rPr>
        <w:t xml:space="preserve">Модель выпускника основного общего образования обучения: </w:t>
      </w:r>
    </w:p>
    <w:p w:rsidR="00746809" w:rsidRPr="0046225C" w:rsidRDefault="00746809" w:rsidP="0046225C">
      <w:pPr>
        <w:pStyle w:val="Default"/>
        <w:jc w:val="both"/>
        <w:rPr>
          <w:color w:val="auto"/>
        </w:rPr>
      </w:pPr>
      <w:r w:rsidRPr="0046225C">
        <w:rPr>
          <w:color w:val="auto"/>
        </w:rPr>
        <w:t xml:space="preserve">— любящий свой край и своё Отечество, знающий русский язык, уважающий свой народ, его культуру и духовные традиции; </w:t>
      </w:r>
    </w:p>
    <w:p w:rsidR="00746809" w:rsidRPr="0046225C" w:rsidRDefault="00746809" w:rsidP="0046225C">
      <w:pPr>
        <w:pStyle w:val="Default"/>
        <w:jc w:val="both"/>
        <w:rPr>
          <w:color w:val="auto"/>
        </w:rPr>
      </w:pPr>
      <w:r w:rsidRPr="0046225C">
        <w:rPr>
          <w:color w:val="auto"/>
        </w:rPr>
        <w:t xml:space="preserve">— осознающий и принимающий ценности человеческой жизни семьи, гражданственности общества, многонационального российского народа, человечества; </w:t>
      </w:r>
    </w:p>
    <w:p w:rsidR="00746809" w:rsidRPr="0046225C" w:rsidRDefault="00746809" w:rsidP="0046225C">
      <w:pPr>
        <w:pStyle w:val="Default"/>
        <w:jc w:val="both"/>
        <w:rPr>
          <w:color w:val="auto"/>
        </w:rPr>
      </w:pPr>
      <w:r w:rsidRPr="0046225C">
        <w:rPr>
          <w:color w:val="auto"/>
        </w:rPr>
        <w:lastRenderedPageBreak/>
        <w:t xml:space="preserve">— активно и заинтересованно познающий мир, осознающий ценность труда, науки и творчества; </w:t>
      </w:r>
    </w:p>
    <w:p w:rsidR="00746809" w:rsidRPr="0046225C" w:rsidRDefault="00746809" w:rsidP="0046225C">
      <w:pPr>
        <w:pStyle w:val="Default"/>
        <w:jc w:val="both"/>
        <w:rPr>
          <w:color w:val="auto"/>
        </w:rPr>
      </w:pPr>
      <w:r w:rsidRPr="0046225C">
        <w:rPr>
          <w:color w:val="auto"/>
        </w:rPr>
        <w:t xml:space="preserve">— умеющий учиться, осознающий важность образования и самообразования для жизни и деятельности, способный применить полученные знания на практике; </w:t>
      </w:r>
    </w:p>
    <w:p w:rsidR="00746809" w:rsidRPr="0046225C" w:rsidRDefault="00746809" w:rsidP="0046225C">
      <w:pPr>
        <w:pStyle w:val="Default"/>
        <w:jc w:val="both"/>
        <w:rPr>
          <w:color w:val="auto"/>
        </w:rPr>
      </w:pPr>
      <w:r w:rsidRPr="0046225C">
        <w:rPr>
          <w:color w:val="auto"/>
        </w:rPr>
        <w:t xml:space="preserve">—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746809" w:rsidRPr="0046225C" w:rsidRDefault="00746809" w:rsidP="0046225C">
      <w:pPr>
        <w:pStyle w:val="Default"/>
        <w:jc w:val="both"/>
        <w:rPr>
          <w:color w:val="auto"/>
        </w:rPr>
      </w:pPr>
      <w:r w:rsidRPr="0046225C">
        <w:rPr>
          <w:color w:val="auto"/>
        </w:rPr>
        <w:t xml:space="preserve">—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 </w:t>
      </w:r>
    </w:p>
    <w:p w:rsidR="00746809" w:rsidRPr="0046225C" w:rsidRDefault="00746809" w:rsidP="0046225C">
      <w:pPr>
        <w:pStyle w:val="Default"/>
        <w:jc w:val="both"/>
        <w:rPr>
          <w:color w:val="auto"/>
        </w:rPr>
      </w:pPr>
      <w:r w:rsidRPr="0046225C">
        <w:rPr>
          <w:color w:val="auto"/>
        </w:rPr>
        <w:t xml:space="preserve">— уважающий других людей, умеющий вести конструктивный диалог, достигать взаимопонимания, сотрудничать для достижения общих результатов; </w:t>
      </w:r>
    </w:p>
    <w:p w:rsidR="00746809" w:rsidRPr="0046225C" w:rsidRDefault="00746809" w:rsidP="0046225C">
      <w:pPr>
        <w:pStyle w:val="Default"/>
        <w:jc w:val="both"/>
        <w:rPr>
          <w:color w:val="auto"/>
        </w:rPr>
      </w:pPr>
      <w:r w:rsidRPr="0046225C">
        <w:rPr>
          <w:color w:val="auto"/>
        </w:rPr>
        <w:t xml:space="preserve">— осознанно выполняющий и пропагандирующий правила здорового образа жизни, безопасного для человека и окружающей его среды; </w:t>
      </w:r>
    </w:p>
    <w:p w:rsidR="00746809" w:rsidRPr="0046225C" w:rsidRDefault="00746809" w:rsidP="0046225C">
      <w:pPr>
        <w:pStyle w:val="Default"/>
        <w:jc w:val="both"/>
        <w:rPr>
          <w:color w:val="auto"/>
        </w:rPr>
      </w:pPr>
      <w:r w:rsidRPr="0046225C">
        <w:rPr>
          <w:color w:val="auto"/>
        </w:rPr>
        <w:t xml:space="preserve">— ориентирующийся в мире профессий, понимающий значение профессиональной деятельности для человека в интересах устойчивого развития общества и природы; </w:t>
      </w:r>
    </w:p>
    <w:p w:rsidR="00746809" w:rsidRPr="0046225C" w:rsidRDefault="00746809" w:rsidP="0046225C">
      <w:pPr>
        <w:pStyle w:val="Default"/>
        <w:jc w:val="both"/>
        <w:rPr>
          <w:color w:val="auto"/>
        </w:rPr>
      </w:pPr>
      <w:r w:rsidRPr="0046225C">
        <w:rPr>
          <w:color w:val="auto"/>
        </w:rPr>
        <w:t xml:space="preserve">— обладающий устойчивой потребностью в самореализации и самовоспитании; </w:t>
      </w:r>
    </w:p>
    <w:p w:rsidR="00746809" w:rsidRPr="0046225C" w:rsidRDefault="00746809" w:rsidP="0046225C">
      <w:pPr>
        <w:pStyle w:val="Default"/>
        <w:jc w:val="both"/>
        <w:rPr>
          <w:color w:val="auto"/>
        </w:rPr>
      </w:pPr>
      <w:r w:rsidRPr="0046225C">
        <w:rPr>
          <w:color w:val="auto"/>
        </w:rPr>
        <w:t xml:space="preserve">— знающий свои гражданские права и умеющий их реализовывать; </w:t>
      </w:r>
    </w:p>
    <w:p w:rsidR="00A82903" w:rsidRPr="0046225C" w:rsidRDefault="00746809"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умеющий уважать свое и чужое достоинство.</w:t>
      </w:r>
    </w:p>
    <w:p w:rsidR="00746809" w:rsidRPr="0046225C" w:rsidRDefault="00746809" w:rsidP="0046225C">
      <w:pPr>
        <w:pStyle w:val="Default"/>
        <w:rPr>
          <w:b/>
          <w:bCs/>
          <w:color w:val="auto"/>
        </w:rPr>
      </w:pPr>
      <w:r w:rsidRPr="0046225C">
        <w:rPr>
          <w:b/>
          <w:bCs/>
          <w:color w:val="auto"/>
        </w:rPr>
        <w:t>Организация работы по формированию экологически целесообразного, здоро</w:t>
      </w:r>
      <w:r w:rsidR="00052D48" w:rsidRPr="0046225C">
        <w:rPr>
          <w:b/>
          <w:bCs/>
          <w:color w:val="auto"/>
        </w:rPr>
        <w:t>вого и безопасного образа жизни.</w:t>
      </w:r>
    </w:p>
    <w:p w:rsidR="00746809" w:rsidRPr="0046225C" w:rsidRDefault="00746809" w:rsidP="0046225C">
      <w:pPr>
        <w:pStyle w:val="Default"/>
        <w:jc w:val="both"/>
        <w:rPr>
          <w:color w:val="auto"/>
        </w:rPr>
      </w:pPr>
      <w:r w:rsidRPr="0046225C">
        <w:rPr>
          <w:color w:val="auto"/>
        </w:rPr>
        <w:t xml:space="preserve">Организация работы по формированию у учащихся экологической культуры, здорового и безопасного образа жизни осуществляется в </w:t>
      </w:r>
      <w:r w:rsidRPr="0046225C">
        <w:rPr>
          <w:i/>
          <w:iCs/>
          <w:color w:val="auto"/>
        </w:rPr>
        <w:t>два этапа</w:t>
      </w:r>
      <w:r w:rsidRPr="0046225C">
        <w:rPr>
          <w:color w:val="auto"/>
        </w:rPr>
        <w:t xml:space="preserve">: </w:t>
      </w:r>
    </w:p>
    <w:p w:rsidR="00746809" w:rsidRPr="0046225C" w:rsidRDefault="00746809" w:rsidP="0046225C">
      <w:pPr>
        <w:pStyle w:val="Default"/>
        <w:jc w:val="both"/>
        <w:rPr>
          <w:color w:val="auto"/>
        </w:rPr>
      </w:pPr>
      <w:r w:rsidRPr="0046225C">
        <w:rPr>
          <w:i/>
          <w:iCs/>
          <w:color w:val="auto"/>
        </w:rPr>
        <w:t xml:space="preserve">1. Анализ состояния и планирование работы: </w:t>
      </w:r>
    </w:p>
    <w:p w:rsidR="00746809" w:rsidRPr="0046225C" w:rsidRDefault="00045F49" w:rsidP="0046225C">
      <w:pPr>
        <w:pStyle w:val="Default"/>
        <w:jc w:val="both"/>
        <w:rPr>
          <w:color w:val="auto"/>
        </w:rPr>
      </w:pPr>
      <w:r w:rsidRPr="0046225C">
        <w:rPr>
          <w:color w:val="auto"/>
        </w:rPr>
        <w:t xml:space="preserve">- </w:t>
      </w:r>
      <w:r w:rsidR="00746809" w:rsidRPr="0046225C">
        <w:rPr>
          <w:color w:val="auto"/>
        </w:rPr>
        <w:t xml:space="preserve"> организация режима дня, нагрузки, питания, физкультурно-оздоровительная работа; </w:t>
      </w:r>
    </w:p>
    <w:p w:rsidR="00746809" w:rsidRPr="0046225C" w:rsidRDefault="00045F49" w:rsidP="0046225C">
      <w:pPr>
        <w:pStyle w:val="Default"/>
        <w:jc w:val="both"/>
        <w:rPr>
          <w:color w:val="auto"/>
        </w:rPr>
      </w:pPr>
      <w:r w:rsidRPr="0046225C">
        <w:rPr>
          <w:color w:val="auto"/>
        </w:rPr>
        <w:t xml:space="preserve">- </w:t>
      </w:r>
      <w:r w:rsidR="00746809" w:rsidRPr="0046225C">
        <w:rPr>
          <w:color w:val="auto"/>
        </w:rPr>
        <w:t xml:space="preserve"> организация просветительской работы с учащимися и родителями (законными представителями); </w:t>
      </w:r>
    </w:p>
    <w:p w:rsidR="00746809" w:rsidRPr="0046225C" w:rsidRDefault="00045F49" w:rsidP="0046225C">
      <w:pPr>
        <w:pStyle w:val="Default"/>
        <w:jc w:val="both"/>
        <w:rPr>
          <w:color w:val="auto"/>
        </w:rPr>
      </w:pPr>
      <w:r w:rsidRPr="0046225C">
        <w:rPr>
          <w:color w:val="auto"/>
        </w:rPr>
        <w:t xml:space="preserve">- </w:t>
      </w:r>
      <w:r w:rsidR="00746809" w:rsidRPr="0046225C">
        <w:rPr>
          <w:color w:val="auto"/>
        </w:rPr>
        <w:t xml:space="preserve"> выделение приоритетов в работе с учётом результатов проведённого анализа, возрастных особенностей учащихся. </w:t>
      </w:r>
    </w:p>
    <w:p w:rsidR="00746809" w:rsidRPr="0046225C" w:rsidRDefault="00746809" w:rsidP="0046225C">
      <w:pPr>
        <w:pStyle w:val="Default"/>
        <w:jc w:val="both"/>
        <w:rPr>
          <w:color w:val="auto"/>
        </w:rPr>
      </w:pPr>
      <w:r w:rsidRPr="0046225C">
        <w:rPr>
          <w:i/>
          <w:iCs/>
          <w:color w:val="auto"/>
        </w:rPr>
        <w:t xml:space="preserve">2. Организация работы по данному направлению: </w:t>
      </w:r>
    </w:p>
    <w:p w:rsidR="00746809" w:rsidRPr="0046225C" w:rsidRDefault="00045F49" w:rsidP="0046225C">
      <w:pPr>
        <w:pStyle w:val="Default"/>
        <w:jc w:val="both"/>
        <w:rPr>
          <w:color w:val="auto"/>
        </w:rPr>
      </w:pPr>
      <w:r w:rsidRPr="0046225C">
        <w:rPr>
          <w:color w:val="auto"/>
        </w:rPr>
        <w:t xml:space="preserve">- </w:t>
      </w:r>
      <w:r w:rsidR="00746809" w:rsidRPr="0046225C">
        <w:rPr>
          <w:color w:val="auto"/>
        </w:rPr>
        <w:t xml:space="preserve"> просветительско-воспитательная работа с учащимися (дополнительные образовательные программы, лекции, беседы, Дни здоровья, конкурсы); </w:t>
      </w:r>
    </w:p>
    <w:p w:rsidR="00746809" w:rsidRPr="0046225C" w:rsidRDefault="00045F49" w:rsidP="0046225C">
      <w:pPr>
        <w:pStyle w:val="Default"/>
        <w:jc w:val="both"/>
        <w:rPr>
          <w:color w:val="auto"/>
        </w:rPr>
      </w:pPr>
      <w:r w:rsidRPr="0046225C">
        <w:rPr>
          <w:color w:val="auto"/>
        </w:rPr>
        <w:t xml:space="preserve">- </w:t>
      </w:r>
      <w:r w:rsidR="00746809" w:rsidRPr="0046225C">
        <w:rPr>
          <w:color w:val="auto"/>
        </w:rPr>
        <w:t xml:space="preserve"> просветительская и методическая работа с педагогами и родителями (лекции, семинары, круглые столы, приобретение научно-методической литературы, совместные оздоровительные мероприятия). </w:t>
      </w:r>
    </w:p>
    <w:p w:rsidR="00746809" w:rsidRPr="0046225C" w:rsidRDefault="00746809" w:rsidP="0046225C">
      <w:pPr>
        <w:pStyle w:val="Default"/>
        <w:jc w:val="both"/>
        <w:rPr>
          <w:color w:val="auto"/>
        </w:rPr>
      </w:pPr>
      <w:r w:rsidRPr="0046225C">
        <w:rPr>
          <w:color w:val="auto"/>
        </w:rPr>
        <w:t xml:space="preserve">Системная работа по формированию экологической культуры и здорового безопасного образа жизни включает пять взаимосвязанных блоков: </w:t>
      </w:r>
    </w:p>
    <w:p w:rsidR="00746809" w:rsidRPr="0046225C" w:rsidRDefault="00746809" w:rsidP="0046225C">
      <w:pPr>
        <w:pStyle w:val="Default"/>
        <w:jc w:val="both"/>
        <w:rPr>
          <w:color w:val="auto"/>
        </w:rPr>
      </w:pPr>
      <w:r w:rsidRPr="0046225C">
        <w:rPr>
          <w:color w:val="auto"/>
        </w:rPr>
        <w:t xml:space="preserve">1. Создание здоровьесберегающей инфраструктуры. </w:t>
      </w:r>
    </w:p>
    <w:p w:rsidR="00746809" w:rsidRPr="0046225C" w:rsidRDefault="00746809" w:rsidP="0046225C">
      <w:pPr>
        <w:pStyle w:val="Default"/>
        <w:jc w:val="both"/>
        <w:rPr>
          <w:color w:val="auto"/>
        </w:rPr>
      </w:pPr>
      <w:r w:rsidRPr="0046225C">
        <w:rPr>
          <w:color w:val="auto"/>
        </w:rPr>
        <w:t xml:space="preserve">2. Рациональная организации учебной и внеучебной деятельности учащихся. </w:t>
      </w:r>
    </w:p>
    <w:p w:rsidR="00746809" w:rsidRPr="0046225C" w:rsidRDefault="00746809" w:rsidP="0046225C">
      <w:pPr>
        <w:pStyle w:val="Default"/>
        <w:jc w:val="both"/>
        <w:rPr>
          <w:color w:val="auto"/>
        </w:rPr>
      </w:pPr>
      <w:r w:rsidRPr="0046225C">
        <w:rPr>
          <w:color w:val="auto"/>
        </w:rPr>
        <w:t xml:space="preserve">3. Организация физкультурно-оздоровительной работы. </w:t>
      </w:r>
    </w:p>
    <w:p w:rsidR="00746809" w:rsidRPr="0046225C" w:rsidRDefault="00746809" w:rsidP="0046225C">
      <w:pPr>
        <w:pStyle w:val="Default"/>
        <w:jc w:val="both"/>
        <w:rPr>
          <w:color w:val="auto"/>
        </w:rPr>
      </w:pPr>
      <w:r w:rsidRPr="0046225C">
        <w:rPr>
          <w:color w:val="auto"/>
        </w:rPr>
        <w:t xml:space="preserve">4. Реализация дополнительных образовательных программ. </w:t>
      </w:r>
    </w:p>
    <w:p w:rsidR="00746809" w:rsidRPr="0046225C" w:rsidRDefault="00746809" w:rsidP="0046225C">
      <w:pPr>
        <w:pStyle w:val="Default"/>
        <w:jc w:val="both"/>
        <w:rPr>
          <w:color w:val="auto"/>
        </w:rPr>
      </w:pPr>
      <w:r w:rsidRPr="0046225C">
        <w:rPr>
          <w:color w:val="auto"/>
        </w:rPr>
        <w:t xml:space="preserve">5. Просветительская работа с родителями (законными представителями). </w:t>
      </w:r>
    </w:p>
    <w:p w:rsidR="00225D60" w:rsidRPr="0046225C" w:rsidRDefault="00225D60" w:rsidP="0046225C">
      <w:pPr>
        <w:pStyle w:val="Default"/>
        <w:jc w:val="both"/>
        <w:rPr>
          <w:bCs/>
          <w:color w:val="auto"/>
        </w:rPr>
      </w:pPr>
      <w:r w:rsidRPr="0046225C">
        <w:rPr>
          <w:bCs/>
          <w:color w:val="auto"/>
        </w:rPr>
        <w:t>Безопасная здоровьесберегающая инфраструктура образовательной организации включает в себя следующие аспекты</w:t>
      </w:r>
      <w:r w:rsidR="00052D48" w:rsidRPr="0046225C">
        <w:rPr>
          <w:bCs/>
          <w:color w:val="auto"/>
        </w:rPr>
        <w:t>.</w:t>
      </w:r>
    </w:p>
    <w:p w:rsidR="00225D60" w:rsidRPr="0046225C" w:rsidRDefault="00225D60" w:rsidP="0046225C">
      <w:pPr>
        <w:pStyle w:val="Default"/>
        <w:jc w:val="both"/>
        <w:rPr>
          <w:color w:val="auto"/>
        </w:rPr>
      </w:pPr>
      <w:r w:rsidRPr="0046225C">
        <w:rPr>
          <w:color w:val="auto"/>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труда учащихся. </w:t>
      </w:r>
    </w:p>
    <w:p w:rsidR="00225D60" w:rsidRPr="0046225C" w:rsidRDefault="00225D60" w:rsidP="0046225C">
      <w:pPr>
        <w:pStyle w:val="Default"/>
        <w:jc w:val="both"/>
        <w:rPr>
          <w:color w:val="auto"/>
        </w:rPr>
      </w:pPr>
      <w:r w:rsidRPr="0046225C">
        <w:rPr>
          <w:color w:val="auto"/>
        </w:rPr>
        <w:t xml:space="preserve">В школе работает </w:t>
      </w:r>
      <w:r w:rsidRPr="0046225C">
        <w:rPr>
          <w:b/>
          <w:bCs/>
          <w:i/>
          <w:iCs/>
          <w:color w:val="auto"/>
        </w:rPr>
        <w:t xml:space="preserve">столовая, </w:t>
      </w:r>
      <w:r w:rsidRPr="0046225C">
        <w:rPr>
          <w:color w:val="auto"/>
        </w:rPr>
        <w:t xml:space="preserve">в которой организовано качественное горячее питание. Режим работы школьной столовой соответствует режиму работы школы. Питание организовано в первую смену, так как школа работает в одну смену. Составлен график приема горячей пищи. Питание организовано в соответствии с примерным меню, согласованным с Управлением образования.  Предлагаемые блюда готовятся согласно </w:t>
      </w:r>
      <w:r w:rsidRPr="0046225C">
        <w:rPr>
          <w:color w:val="auto"/>
        </w:rPr>
        <w:lastRenderedPageBreak/>
        <w:t>рекомендациям, прописанным в Положении о рациональном питании школьников. Меню разнообр</w:t>
      </w:r>
      <w:r w:rsidR="00EE4E56">
        <w:rPr>
          <w:color w:val="auto"/>
        </w:rPr>
        <w:t xml:space="preserve">азно. Дети из многодетных семей, дети находящиеся под опекой, инвалиды получают бесплатное питание. </w:t>
      </w:r>
      <w:r w:rsidRPr="0046225C">
        <w:rPr>
          <w:color w:val="auto"/>
        </w:rPr>
        <w:t xml:space="preserve">Для занятий физкультурой и спортом в школе имеется  </w:t>
      </w:r>
      <w:r w:rsidR="00EE4E56">
        <w:rPr>
          <w:color w:val="auto"/>
        </w:rPr>
        <w:t xml:space="preserve">2 </w:t>
      </w:r>
      <w:r w:rsidRPr="0046225C">
        <w:rPr>
          <w:color w:val="auto"/>
        </w:rPr>
        <w:t>сп</w:t>
      </w:r>
      <w:r w:rsidR="00EE4E56">
        <w:rPr>
          <w:color w:val="auto"/>
        </w:rPr>
        <w:t>ортивных</w:t>
      </w:r>
      <w:r w:rsidRPr="0046225C">
        <w:rPr>
          <w:color w:val="auto"/>
        </w:rPr>
        <w:t xml:space="preserve"> зал</w:t>
      </w:r>
      <w:r w:rsidR="00EE4E56">
        <w:rPr>
          <w:color w:val="auto"/>
        </w:rPr>
        <w:t>а</w:t>
      </w:r>
      <w:r w:rsidRPr="0046225C">
        <w:rPr>
          <w:color w:val="auto"/>
        </w:rPr>
        <w:t xml:space="preserve"> с комплектом оборудования, необходимого для организации учебно-воспитательного процесса. </w:t>
      </w:r>
    </w:p>
    <w:p w:rsidR="00225D60" w:rsidRPr="0046225C" w:rsidRDefault="00225D60" w:rsidP="0046225C">
      <w:pPr>
        <w:pStyle w:val="Default"/>
        <w:jc w:val="both"/>
        <w:rPr>
          <w:color w:val="auto"/>
        </w:rPr>
      </w:pPr>
      <w:r w:rsidRPr="0046225C">
        <w:rPr>
          <w:color w:val="auto"/>
        </w:rPr>
        <w:t xml:space="preserve">       В школе работает медицинский кабинет, оснащенный необходимым оборудованием и позволяющий проводить профилактические мероприятия. Работа </w:t>
      </w:r>
      <w:r w:rsidRPr="0046225C">
        <w:rPr>
          <w:b/>
          <w:bCs/>
          <w:color w:val="auto"/>
        </w:rPr>
        <w:t xml:space="preserve">медицинского кабинета </w:t>
      </w:r>
      <w:r w:rsidRPr="0046225C">
        <w:rPr>
          <w:color w:val="auto"/>
        </w:rPr>
        <w:t xml:space="preserve">ориентирована на профилактику и предупреждение заболеваний, включая оказание неотложной помощи, первой помощи, умение работать с хронически больными детьми, связь с медицинскими учреждениями по месту жительства. Все школьники находятся под постоянным медицинским контролем. </w:t>
      </w:r>
    </w:p>
    <w:p w:rsidR="004679AD" w:rsidRPr="0046225C" w:rsidRDefault="004E3D86" w:rsidP="0046225C">
      <w:pPr>
        <w:pStyle w:val="Default"/>
        <w:jc w:val="both"/>
        <w:rPr>
          <w:color w:val="auto"/>
        </w:rPr>
      </w:pPr>
      <w:r w:rsidRPr="0046225C">
        <w:rPr>
          <w:color w:val="auto"/>
        </w:rPr>
        <w:t xml:space="preserve">          Программа формирования культуры здорового и безопасного образа жизни средствами урочной деятельности реализуется с помощью учебных курсов «Русский язык», «Литература», «Технология», «Английский язык», «Физическая культура», «Биология», «Природоведение», «Химия».</w:t>
      </w:r>
    </w:p>
    <w:p w:rsidR="004E3D86" w:rsidRPr="0046225C" w:rsidRDefault="004E3D86" w:rsidP="0046225C">
      <w:pPr>
        <w:pStyle w:val="Default"/>
        <w:jc w:val="both"/>
        <w:rPr>
          <w:color w:val="auto"/>
        </w:rPr>
      </w:pPr>
      <w:r w:rsidRPr="0046225C">
        <w:rPr>
          <w:color w:val="auto"/>
        </w:rPr>
        <w:t xml:space="preserve">       Перечисленные учебные курсы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4E3D86" w:rsidRPr="0046225C" w:rsidRDefault="004E3D86" w:rsidP="0046225C">
      <w:pPr>
        <w:pStyle w:val="Default"/>
        <w:jc w:val="both"/>
        <w:rPr>
          <w:color w:val="auto"/>
        </w:rPr>
      </w:pPr>
      <w:r w:rsidRPr="0046225C">
        <w:rPr>
          <w:b/>
          <w:bCs/>
          <w:color w:val="auto"/>
        </w:rPr>
        <w:t>Рациональная организация учебной и внеучебной деятельности учащихся</w:t>
      </w:r>
      <w:r w:rsidRPr="0046225C">
        <w:rPr>
          <w:color w:val="auto"/>
        </w:rPr>
        <w:t xml:space="preserve">,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4E3D86" w:rsidRPr="0046225C" w:rsidRDefault="004E3D86" w:rsidP="0046225C">
      <w:pPr>
        <w:pStyle w:val="Default"/>
        <w:jc w:val="both"/>
        <w:rPr>
          <w:color w:val="auto"/>
        </w:rPr>
      </w:pPr>
      <w:r w:rsidRPr="0046225C">
        <w:rPr>
          <w:color w:val="auto"/>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уровнях обучения; </w:t>
      </w:r>
    </w:p>
    <w:p w:rsidR="004E3D86" w:rsidRPr="0046225C" w:rsidRDefault="004E3D86" w:rsidP="0046225C">
      <w:pPr>
        <w:pStyle w:val="Default"/>
        <w:jc w:val="both"/>
        <w:rPr>
          <w:color w:val="auto"/>
        </w:rPr>
      </w:pPr>
      <w:r w:rsidRPr="0046225C">
        <w:rPr>
          <w:color w:val="auto"/>
        </w:rPr>
        <w:t xml:space="preserve">-  использование методов и методик обучения, адекватных возрастным возможностям и особенностям учащихся (использование методик, прошедших апробацию); </w:t>
      </w:r>
    </w:p>
    <w:p w:rsidR="004E3D86" w:rsidRPr="0046225C" w:rsidRDefault="004E3D86" w:rsidP="0046225C">
      <w:pPr>
        <w:pStyle w:val="Default"/>
        <w:jc w:val="both"/>
        <w:rPr>
          <w:color w:val="auto"/>
        </w:rPr>
      </w:pPr>
      <w:r w:rsidRPr="0046225C">
        <w:rPr>
          <w:color w:val="auto"/>
        </w:rPr>
        <w:t xml:space="preserve">-  обучение вариантам рациональных способов и приёмов работы с учебной информацией и организации учебного труда; </w:t>
      </w:r>
    </w:p>
    <w:p w:rsidR="004E3D86" w:rsidRPr="0046225C" w:rsidRDefault="004E3D86" w:rsidP="0046225C">
      <w:pPr>
        <w:pStyle w:val="Default"/>
        <w:jc w:val="both"/>
        <w:rPr>
          <w:color w:val="auto"/>
        </w:rPr>
      </w:pPr>
      <w:r w:rsidRPr="0046225C">
        <w:rPr>
          <w:color w:val="auto"/>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4E3D86" w:rsidRPr="0046225C" w:rsidRDefault="004E3D86" w:rsidP="0046225C">
      <w:pPr>
        <w:pStyle w:val="Default"/>
        <w:jc w:val="both"/>
        <w:rPr>
          <w:color w:val="auto"/>
        </w:rPr>
      </w:pPr>
      <w:r w:rsidRPr="0046225C">
        <w:rPr>
          <w:color w:val="auto"/>
        </w:rPr>
        <w:t xml:space="preserve">-  индивидуализацию обучения (учёт индивидуальных особенностей развития: темпа развития и темпа деятельности); </w:t>
      </w:r>
    </w:p>
    <w:p w:rsidR="004E3D86" w:rsidRPr="0046225C" w:rsidRDefault="004E3D86" w:rsidP="0046225C">
      <w:pPr>
        <w:pStyle w:val="Default"/>
        <w:jc w:val="both"/>
        <w:rPr>
          <w:color w:val="auto"/>
        </w:rPr>
      </w:pPr>
      <w:r w:rsidRPr="0046225C">
        <w:rPr>
          <w:color w:val="auto"/>
        </w:rPr>
        <w:t xml:space="preserve">-  ведение систематической работы с детьми с ослабленным здоровьем и детьми, посещающими специальные медицинские группы под строгим контролем медицинских работников; </w:t>
      </w:r>
    </w:p>
    <w:p w:rsidR="004E3D86" w:rsidRPr="0046225C" w:rsidRDefault="004E3D86" w:rsidP="0046225C">
      <w:pPr>
        <w:pStyle w:val="Default"/>
        <w:jc w:val="both"/>
        <w:rPr>
          <w:color w:val="auto"/>
        </w:rPr>
      </w:pPr>
      <w:r w:rsidRPr="0046225C">
        <w:rPr>
          <w:color w:val="auto"/>
        </w:rPr>
        <w:t>-  рациональная и соответствующая требованиям организация уроков физической</w:t>
      </w:r>
    </w:p>
    <w:p w:rsidR="004E3D86" w:rsidRPr="0046225C" w:rsidRDefault="004E3D86" w:rsidP="0046225C">
      <w:pPr>
        <w:pStyle w:val="Default"/>
        <w:jc w:val="both"/>
        <w:rPr>
          <w:color w:val="auto"/>
        </w:rPr>
      </w:pPr>
      <w:r w:rsidRPr="0046225C">
        <w:rPr>
          <w:color w:val="auto"/>
        </w:rPr>
        <w:t xml:space="preserve">культуры и занятий активно-двигательного характера в основной школе. </w:t>
      </w:r>
    </w:p>
    <w:p w:rsidR="004E3D86" w:rsidRPr="0046225C" w:rsidRDefault="004E3D86" w:rsidP="0046225C">
      <w:pPr>
        <w:pStyle w:val="Default"/>
        <w:jc w:val="both"/>
        <w:rPr>
          <w:color w:val="auto"/>
        </w:rPr>
      </w:pPr>
      <w:r w:rsidRPr="0046225C">
        <w:rPr>
          <w:b/>
          <w:bCs/>
          <w:color w:val="auto"/>
        </w:rPr>
        <w:t xml:space="preserve">Просветительская работа с родителями (законными представителями) включает: </w:t>
      </w:r>
    </w:p>
    <w:p w:rsidR="004E3D86" w:rsidRPr="0046225C" w:rsidRDefault="004E3D86" w:rsidP="0046225C">
      <w:pPr>
        <w:pStyle w:val="Default"/>
        <w:jc w:val="both"/>
        <w:rPr>
          <w:color w:val="auto"/>
        </w:rPr>
      </w:pPr>
      <w:r w:rsidRPr="0046225C">
        <w:rPr>
          <w:color w:val="auto"/>
        </w:rPr>
        <w:t>-  лекции медицинских</w:t>
      </w:r>
      <w:r w:rsidR="00F07EAC">
        <w:rPr>
          <w:color w:val="auto"/>
        </w:rPr>
        <w:t xml:space="preserve"> работников, консультации</w:t>
      </w:r>
      <w:r w:rsidRPr="0046225C">
        <w:rPr>
          <w:color w:val="auto"/>
        </w:rPr>
        <w:t xml:space="preserve"> по различным вопросам роста и развития ребёнка, его здоровья, факторов, положительно и отрицательно влияющих на здоровье детей, экологическое просвещение родителей (законных представителей); </w:t>
      </w:r>
    </w:p>
    <w:p w:rsidR="004E3D86" w:rsidRPr="0046225C" w:rsidRDefault="004E3D86" w:rsidP="0046225C">
      <w:pPr>
        <w:pStyle w:val="Default"/>
        <w:jc w:val="both"/>
        <w:rPr>
          <w:color w:val="auto"/>
        </w:rPr>
      </w:pPr>
      <w:r w:rsidRPr="0046225C">
        <w:rPr>
          <w:color w:val="auto"/>
        </w:rPr>
        <w:t xml:space="preserve">-  круглые столы, родительские собрания, посвящённые проблемам охраны и укрепления здоровья детей. </w:t>
      </w:r>
    </w:p>
    <w:p w:rsidR="004E3D86" w:rsidRPr="0046225C" w:rsidRDefault="004E3D86" w:rsidP="0046225C">
      <w:pPr>
        <w:pStyle w:val="Default"/>
        <w:jc w:val="both"/>
        <w:rPr>
          <w:color w:val="auto"/>
        </w:rPr>
      </w:pPr>
      <w:r w:rsidRPr="0046225C">
        <w:rPr>
          <w:color w:val="auto"/>
        </w:rPr>
        <w:t xml:space="preserve">-  содействие в приобретении для родителей (законных представителей) необходимой научно-методической литературы; </w:t>
      </w:r>
    </w:p>
    <w:p w:rsidR="004E3D86" w:rsidRPr="0046225C" w:rsidRDefault="004E3D86"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 организацию совместной работы педагогов и родителей (законных представителей) по проведению спортивных соревнований, экологических субботников, акций, дней здоровья, занятий по профилактике вредных привычек. </w:t>
      </w:r>
    </w:p>
    <w:p w:rsidR="004E3D86" w:rsidRPr="0046225C" w:rsidRDefault="004E3D86"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b/>
          <w:bCs/>
          <w:sz w:val="24"/>
          <w:szCs w:val="24"/>
        </w:rPr>
        <w:t xml:space="preserve">Критериями оценки эффективности ожидаемых результатов являются: </w:t>
      </w:r>
    </w:p>
    <w:p w:rsidR="004E3D86" w:rsidRPr="0046225C" w:rsidRDefault="004E3D86"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lastRenderedPageBreak/>
        <w:t xml:space="preserve">-  Динамика изменений в состоянии психофизического и нравственного здоровья учащихся. </w:t>
      </w:r>
    </w:p>
    <w:p w:rsidR="004E3D86" w:rsidRPr="0046225C" w:rsidRDefault="004E3D86"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  Динамика изменений в состоянии психофизического здоровья педагогов. </w:t>
      </w:r>
    </w:p>
    <w:p w:rsidR="004E3D86" w:rsidRPr="0046225C" w:rsidRDefault="004E3D86"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  Уровень социальной и психологической адаптации учащихся. </w:t>
      </w:r>
    </w:p>
    <w:p w:rsidR="004E3D86" w:rsidRPr="0046225C" w:rsidRDefault="004E3D86" w:rsidP="0046225C">
      <w:pPr>
        <w:pStyle w:val="Default"/>
        <w:jc w:val="both"/>
        <w:rPr>
          <w:color w:val="auto"/>
        </w:rPr>
      </w:pPr>
    </w:p>
    <w:p w:rsidR="00746809" w:rsidRPr="0046225C" w:rsidRDefault="00052D48" w:rsidP="0046225C">
      <w:pPr>
        <w:pStyle w:val="Default"/>
        <w:ind w:firstLine="426"/>
        <w:jc w:val="both"/>
        <w:rPr>
          <w:b/>
          <w:bCs/>
          <w:color w:val="auto"/>
        </w:rPr>
      </w:pPr>
      <w:r w:rsidRPr="0046225C">
        <w:rPr>
          <w:b/>
          <w:bCs/>
          <w:color w:val="auto"/>
        </w:rPr>
        <w:t>2.4</w:t>
      </w:r>
      <w:r w:rsidR="00746809" w:rsidRPr="0046225C">
        <w:rPr>
          <w:b/>
          <w:bCs/>
          <w:color w:val="auto"/>
        </w:rPr>
        <w:t xml:space="preserve">. Программа коррекционной работы </w:t>
      </w:r>
    </w:p>
    <w:p w:rsidR="00746809" w:rsidRPr="0046225C" w:rsidRDefault="00746809" w:rsidP="0046225C">
      <w:pPr>
        <w:pStyle w:val="Default"/>
        <w:jc w:val="both"/>
        <w:rPr>
          <w:color w:val="auto"/>
        </w:rPr>
      </w:pPr>
      <w:r w:rsidRPr="0046225C">
        <w:rPr>
          <w:color w:val="auto"/>
        </w:rPr>
        <w:t>Программа коррекционной работы основного общего образования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предполагает организацию работы с учащимися,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педагога-п</w:t>
      </w:r>
      <w:r w:rsidR="00F07EAC">
        <w:rPr>
          <w:color w:val="auto"/>
        </w:rPr>
        <w:t>сихолога с педагогами,</w:t>
      </w:r>
      <w:r w:rsidRPr="0046225C">
        <w:rPr>
          <w:color w:val="auto"/>
        </w:rPr>
        <w:t xml:space="preserve">врачами, социальным педагогом;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w:t>
      </w:r>
    </w:p>
    <w:p w:rsidR="00746809" w:rsidRPr="0046225C" w:rsidRDefault="00746809" w:rsidP="0046225C">
      <w:pPr>
        <w:pStyle w:val="Default"/>
        <w:jc w:val="both"/>
        <w:rPr>
          <w:color w:val="auto"/>
        </w:rPr>
      </w:pPr>
      <w:r w:rsidRPr="0046225C">
        <w:rPr>
          <w:color w:val="auto"/>
        </w:rPr>
        <w:t xml:space="preserve">Программы коррекционной работы основного общего образования и начального общего образования являются преемственными. </w:t>
      </w:r>
    </w:p>
    <w:p w:rsidR="00746809" w:rsidRPr="0046225C" w:rsidRDefault="00746809" w:rsidP="0046225C">
      <w:pPr>
        <w:pStyle w:val="Default"/>
        <w:jc w:val="both"/>
        <w:rPr>
          <w:color w:val="auto"/>
        </w:rPr>
      </w:pPr>
      <w:r w:rsidRPr="0046225C">
        <w:rPr>
          <w:color w:val="auto"/>
        </w:rPr>
        <w:t xml:space="preserve">Программа обеспечивает: </w:t>
      </w:r>
    </w:p>
    <w:p w:rsidR="00746809" w:rsidRPr="0046225C" w:rsidRDefault="00746809" w:rsidP="0046225C">
      <w:pPr>
        <w:pStyle w:val="Default"/>
        <w:jc w:val="both"/>
        <w:rPr>
          <w:color w:val="auto"/>
        </w:rPr>
      </w:pPr>
      <w:r w:rsidRPr="0046225C">
        <w:rPr>
          <w:color w:val="auto"/>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746809" w:rsidRPr="0046225C" w:rsidRDefault="00746809" w:rsidP="0046225C">
      <w:pPr>
        <w:pStyle w:val="Default"/>
        <w:jc w:val="both"/>
        <w:rPr>
          <w:color w:val="auto"/>
        </w:rPr>
      </w:pPr>
      <w:r w:rsidRPr="0046225C">
        <w:rPr>
          <w:color w:val="auto"/>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746809" w:rsidRPr="0046225C" w:rsidRDefault="00746809" w:rsidP="0046225C">
      <w:pPr>
        <w:pStyle w:val="Default"/>
        <w:jc w:val="both"/>
        <w:rPr>
          <w:color w:val="auto"/>
        </w:rPr>
      </w:pPr>
      <w:r w:rsidRPr="0046225C">
        <w:rPr>
          <w:b/>
          <w:bCs/>
          <w:color w:val="auto"/>
        </w:rPr>
        <w:t xml:space="preserve">Цель программы: </w:t>
      </w:r>
    </w:p>
    <w:p w:rsidR="00746809" w:rsidRPr="0046225C" w:rsidRDefault="00746809" w:rsidP="0046225C">
      <w:pPr>
        <w:pStyle w:val="Default"/>
        <w:jc w:val="both"/>
        <w:rPr>
          <w:color w:val="auto"/>
        </w:rPr>
      </w:pPr>
      <w:r w:rsidRPr="0046225C">
        <w:rPr>
          <w:color w:val="auto"/>
        </w:rPr>
        <w:t xml:space="preserve">создание специальных условий обучения и воспитания, обеспечивающие полноценное психическое и личностное развитие детей, посредством индивидуализации и дифференциации образовательного процесса. </w:t>
      </w:r>
    </w:p>
    <w:p w:rsidR="00746809" w:rsidRPr="0046225C" w:rsidRDefault="00746809" w:rsidP="0046225C">
      <w:pPr>
        <w:pStyle w:val="Default"/>
        <w:jc w:val="both"/>
        <w:rPr>
          <w:color w:val="auto"/>
        </w:rPr>
      </w:pPr>
      <w:r w:rsidRPr="0046225C">
        <w:rPr>
          <w:b/>
          <w:bCs/>
          <w:color w:val="auto"/>
        </w:rPr>
        <w:t>Задачи программы</w:t>
      </w:r>
      <w:r w:rsidRPr="0046225C">
        <w:rPr>
          <w:color w:val="auto"/>
        </w:rPr>
        <w:t xml:space="preserve">: </w:t>
      </w:r>
    </w:p>
    <w:p w:rsidR="00746809" w:rsidRPr="0046225C" w:rsidRDefault="00746809" w:rsidP="0046225C">
      <w:pPr>
        <w:pStyle w:val="Default"/>
        <w:jc w:val="both"/>
        <w:rPr>
          <w:color w:val="auto"/>
        </w:rPr>
      </w:pPr>
      <w:r w:rsidRPr="0046225C">
        <w:rPr>
          <w:color w:val="auto"/>
        </w:rPr>
        <w:t xml:space="preserve">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основного общего образования; </w:t>
      </w:r>
    </w:p>
    <w:p w:rsidR="00746809" w:rsidRPr="0046225C" w:rsidRDefault="000D2AF9" w:rsidP="0046225C">
      <w:pPr>
        <w:pStyle w:val="Default"/>
        <w:jc w:val="both"/>
        <w:rPr>
          <w:color w:val="auto"/>
        </w:rPr>
      </w:pPr>
      <w:r w:rsidRPr="0046225C">
        <w:rPr>
          <w:color w:val="auto"/>
        </w:rPr>
        <w:t xml:space="preserve">- </w:t>
      </w:r>
      <w:r w:rsidR="00746809" w:rsidRPr="0046225C">
        <w:rPr>
          <w:color w:val="auto"/>
        </w:rPr>
        <w:t xml:space="preserve"> своевременное выявление детей, нуждающихся в проведении коррекционной работы (детей с трудностями адаптации к обучению в школе, учащихся с ОВЗ, одаренных учащихся); </w:t>
      </w:r>
    </w:p>
    <w:p w:rsidR="00746809" w:rsidRPr="0046225C" w:rsidRDefault="000D2AF9" w:rsidP="0046225C">
      <w:pPr>
        <w:pStyle w:val="Default"/>
        <w:jc w:val="both"/>
        <w:rPr>
          <w:color w:val="auto"/>
        </w:rPr>
      </w:pPr>
      <w:r w:rsidRPr="0046225C">
        <w:rPr>
          <w:color w:val="auto"/>
        </w:rPr>
        <w:t xml:space="preserve">- </w:t>
      </w:r>
      <w:r w:rsidR="00746809" w:rsidRPr="0046225C">
        <w:rPr>
          <w:color w:val="auto"/>
        </w:rPr>
        <w:t xml:space="preserve"> определение особых образовательных потребностей детей данных категорий; </w:t>
      </w:r>
    </w:p>
    <w:p w:rsidR="00746809" w:rsidRPr="0046225C" w:rsidRDefault="000D2AF9" w:rsidP="0046225C">
      <w:pPr>
        <w:pStyle w:val="Default"/>
        <w:jc w:val="both"/>
        <w:rPr>
          <w:color w:val="auto"/>
        </w:rPr>
      </w:pPr>
      <w:r w:rsidRPr="0046225C">
        <w:rPr>
          <w:color w:val="auto"/>
        </w:rPr>
        <w:t xml:space="preserve">- </w:t>
      </w:r>
      <w:r w:rsidR="00746809" w:rsidRPr="0046225C">
        <w:rPr>
          <w:color w:val="auto"/>
        </w:rPr>
        <w:t xml:space="preserve"> осуществление индивидуально ориентированной социально-психолого педагогической помощи данных категорий детей; </w:t>
      </w:r>
    </w:p>
    <w:p w:rsidR="00746809" w:rsidRPr="0046225C" w:rsidRDefault="000D2AF9" w:rsidP="0046225C">
      <w:pPr>
        <w:pStyle w:val="Default"/>
        <w:jc w:val="both"/>
        <w:rPr>
          <w:color w:val="auto"/>
        </w:rPr>
      </w:pPr>
      <w:r w:rsidRPr="0046225C">
        <w:rPr>
          <w:color w:val="auto"/>
        </w:rPr>
        <w:t xml:space="preserve">- </w:t>
      </w:r>
      <w:r w:rsidR="00746809" w:rsidRPr="0046225C">
        <w:rPr>
          <w:color w:val="auto"/>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746809" w:rsidRPr="0046225C" w:rsidRDefault="000D2AF9" w:rsidP="0046225C">
      <w:pPr>
        <w:pStyle w:val="Default"/>
        <w:jc w:val="both"/>
        <w:rPr>
          <w:color w:val="auto"/>
        </w:rPr>
      </w:pPr>
      <w:r w:rsidRPr="0046225C">
        <w:rPr>
          <w:color w:val="auto"/>
        </w:rPr>
        <w:t xml:space="preserve">- </w:t>
      </w:r>
      <w:r w:rsidR="00746809" w:rsidRPr="0046225C">
        <w:rPr>
          <w:color w:val="auto"/>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746809" w:rsidRPr="0046225C" w:rsidRDefault="000D2AF9" w:rsidP="0046225C">
      <w:pPr>
        <w:pStyle w:val="Default"/>
        <w:jc w:val="both"/>
        <w:rPr>
          <w:color w:val="auto"/>
        </w:rPr>
      </w:pPr>
      <w:r w:rsidRPr="0046225C">
        <w:rPr>
          <w:color w:val="auto"/>
        </w:rPr>
        <w:t xml:space="preserve">- </w:t>
      </w:r>
      <w:r w:rsidR="00746809" w:rsidRPr="0046225C">
        <w:rPr>
          <w:color w:val="auto"/>
        </w:rPr>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p>
    <w:p w:rsidR="00746809" w:rsidRPr="0046225C" w:rsidRDefault="000D2AF9" w:rsidP="0046225C">
      <w:pPr>
        <w:pStyle w:val="Default"/>
        <w:jc w:val="both"/>
        <w:rPr>
          <w:color w:val="auto"/>
        </w:rPr>
      </w:pPr>
      <w:r w:rsidRPr="0046225C">
        <w:rPr>
          <w:color w:val="auto"/>
        </w:rPr>
        <w:t xml:space="preserve">- </w:t>
      </w:r>
      <w:r w:rsidR="00746809" w:rsidRPr="0046225C">
        <w:rPr>
          <w:color w:val="auto"/>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746809" w:rsidRPr="0046225C" w:rsidRDefault="00746809" w:rsidP="0046225C">
      <w:pPr>
        <w:pStyle w:val="Default"/>
        <w:jc w:val="both"/>
        <w:rPr>
          <w:color w:val="auto"/>
        </w:rPr>
      </w:pPr>
      <w:r w:rsidRPr="0046225C">
        <w:rPr>
          <w:b/>
          <w:bCs/>
          <w:color w:val="auto"/>
        </w:rPr>
        <w:t xml:space="preserve">Содержание программы коррекционной работы определяют следующие принципы: </w:t>
      </w:r>
    </w:p>
    <w:p w:rsidR="00746809" w:rsidRPr="0046225C" w:rsidRDefault="00746809" w:rsidP="0046225C">
      <w:pPr>
        <w:pStyle w:val="Default"/>
        <w:jc w:val="both"/>
        <w:rPr>
          <w:color w:val="auto"/>
        </w:rPr>
      </w:pPr>
      <w:r w:rsidRPr="0046225C">
        <w:rPr>
          <w:color w:val="auto"/>
        </w:rPr>
        <w:lastRenderedPageBreak/>
        <w:t xml:space="preserve">— </w:t>
      </w:r>
      <w:r w:rsidRPr="0046225C">
        <w:rPr>
          <w:i/>
          <w:iCs/>
          <w:color w:val="auto"/>
        </w:rPr>
        <w:t>Преемственность (</w:t>
      </w:r>
      <w:r w:rsidRPr="0046225C">
        <w:rPr>
          <w:color w:val="auto"/>
        </w:rPr>
        <w:t xml:space="preserve">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 </w:t>
      </w:r>
    </w:p>
    <w:p w:rsidR="00746809" w:rsidRPr="0046225C" w:rsidRDefault="00746809" w:rsidP="0046225C">
      <w:pPr>
        <w:pStyle w:val="Default"/>
        <w:jc w:val="both"/>
        <w:rPr>
          <w:color w:val="auto"/>
        </w:rPr>
      </w:pPr>
      <w:r w:rsidRPr="0046225C">
        <w:rPr>
          <w:color w:val="auto"/>
        </w:rPr>
        <w:t xml:space="preserve">— </w:t>
      </w:r>
      <w:r w:rsidRPr="0046225C">
        <w:rPr>
          <w:i/>
          <w:iCs/>
          <w:color w:val="auto"/>
        </w:rPr>
        <w:t>Соблюдение интересов ребёнка (</w:t>
      </w:r>
      <w:r w:rsidRPr="0046225C">
        <w:rPr>
          <w:color w:val="auto"/>
        </w:rPr>
        <w:t xml:space="preserve">проблема ребёнка решается с максимальной пользой и в интересах ребёнка). </w:t>
      </w:r>
    </w:p>
    <w:p w:rsidR="00746809" w:rsidRPr="0046225C" w:rsidRDefault="00746809" w:rsidP="0046225C">
      <w:pPr>
        <w:pStyle w:val="Default"/>
        <w:jc w:val="both"/>
        <w:rPr>
          <w:color w:val="auto"/>
        </w:rPr>
      </w:pPr>
      <w:r w:rsidRPr="0046225C">
        <w:rPr>
          <w:color w:val="auto"/>
        </w:rPr>
        <w:t xml:space="preserve">— </w:t>
      </w:r>
      <w:r w:rsidRPr="0046225C">
        <w:rPr>
          <w:i/>
          <w:iCs/>
          <w:color w:val="auto"/>
        </w:rPr>
        <w:t>Системность (</w:t>
      </w:r>
      <w:r w:rsidRPr="0046225C">
        <w:rPr>
          <w:color w:val="auto"/>
        </w:rPr>
        <w:t xml:space="preserve">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746809" w:rsidRPr="0046225C" w:rsidRDefault="00746809" w:rsidP="0046225C">
      <w:pPr>
        <w:pStyle w:val="Default"/>
        <w:jc w:val="both"/>
        <w:rPr>
          <w:color w:val="auto"/>
        </w:rPr>
      </w:pPr>
      <w:r w:rsidRPr="0046225C">
        <w:rPr>
          <w:color w:val="auto"/>
        </w:rPr>
        <w:t xml:space="preserve">— </w:t>
      </w:r>
      <w:r w:rsidRPr="0046225C">
        <w:rPr>
          <w:i/>
          <w:iCs/>
          <w:color w:val="auto"/>
        </w:rPr>
        <w:t>Непрерывность (</w:t>
      </w:r>
      <w:r w:rsidRPr="0046225C">
        <w:rPr>
          <w:color w:val="auto"/>
        </w:rPr>
        <w:t xml:space="preserve">непрерывность помощи до полного решения проблемы или определения подхода к её решению). </w:t>
      </w:r>
    </w:p>
    <w:p w:rsidR="00746809" w:rsidRPr="0046225C" w:rsidRDefault="00746809" w:rsidP="0046225C">
      <w:pPr>
        <w:pStyle w:val="Default"/>
        <w:jc w:val="both"/>
        <w:rPr>
          <w:color w:val="auto"/>
        </w:rPr>
      </w:pPr>
      <w:r w:rsidRPr="0046225C">
        <w:rPr>
          <w:color w:val="auto"/>
        </w:rPr>
        <w:t xml:space="preserve">— </w:t>
      </w:r>
      <w:r w:rsidRPr="0046225C">
        <w:rPr>
          <w:i/>
          <w:iCs/>
          <w:color w:val="auto"/>
        </w:rPr>
        <w:t>Вариативность (</w:t>
      </w:r>
      <w:r w:rsidRPr="0046225C">
        <w:rPr>
          <w:color w:val="auto"/>
        </w:rPr>
        <w:t xml:space="preserve">создание вариативных условий для получения образования детьми, имеющими различные недостатки в физическом и (или) психическом развитии). </w:t>
      </w:r>
    </w:p>
    <w:p w:rsidR="00746809" w:rsidRPr="0046225C" w:rsidRDefault="00746809" w:rsidP="0046225C">
      <w:pPr>
        <w:pStyle w:val="Default"/>
        <w:jc w:val="both"/>
        <w:rPr>
          <w:color w:val="auto"/>
        </w:rPr>
      </w:pPr>
      <w:r w:rsidRPr="0046225C">
        <w:rPr>
          <w:color w:val="auto"/>
        </w:rPr>
        <w:t xml:space="preserve">— </w:t>
      </w:r>
      <w:r w:rsidRPr="0046225C">
        <w:rPr>
          <w:i/>
          <w:iCs/>
          <w:color w:val="auto"/>
        </w:rPr>
        <w:t xml:space="preserve">Рекомендательный характер оказания помощи </w:t>
      </w:r>
      <w:r w:rsidRPr="0046225C">
        <w:rPr>
          <w:color w:val="auto"/>
        </w:rPr>
        <w:t xml:space="preserve">(соблюдение гарантированных законодательством прав родителей (законных представителей) детей с ограниченными возможностями здоровья). </w:t>
      </w:r>
    </w:p>
    <w:p w:rsidR="00746809" w:rsidRPr="0046225C" w:rsidRDefault="00746809" w:rsidP="0046225C">
      <w:pPr>
        <w:pStyle w:val="Default"/>
        <w:jc w:val="both"/>
        <w:rPr>
          <w:color w:val="auto"/>
        </w:rPr>
      </w:pPr>
      <w:r w:rsidRPr="0046225C">
        <w:rPr>
          <w:b/>
          <w:bCs/>
          <w:color w:val="auto"/>
        </w:rPr>
        <w:t xml:space="preserve">Направления работы </w:t>
      </w:r>
    </w:p>
    <w:p w:rsidR="00746809" w:rsidRPr="0046225C" w:rsidRDefault="00746809" w:rsidP="0046225C">
      <w:pPr>
        <w:pStyle w:val="Default"/>
        <w:jc w:val="both"/>
        <w:rPr>
          <w:color w:val="auto"/>
        </w:rPr>
      </w:pPr>
      <w:r w:rsidRPr="0046225C">
        <w:rPr>
          <w:color w:val="auto"/>
        </w:rPr>
        <w:t xml:space="preserve">Программа коррекционной работы на ступени основного общего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 </w:t>
      </w:r>
    </w:p>
    <w:p w:rsidR="00746809" w:rsidRPr="0046225C" w:rsidRDefault="00746809" w:rsidP="0046225C">
      <w:pPr>
        <w:pStyle w:val="Default"/>
        <w:jc w:val="both"/>
        <w:rPr>
          <w:b/>
          <w:bCs/>
          <w:color w:val="auto"/>
        </w:rPr>
      </w:pPr>
      <w:r w:rsidRPr="0046225C">
        <w:rPr>
          <w:b/>
          <w:bCs/>
          <w:color w:val="auto"/>
        </w:rPr>
        <w:t xml:space="preserve">Этапы реализации программы коррекционной работы </w:t>
      </w:r>
    </w:p>
    <w:p w:rsidR="000D2AF9" w:rsidRPr="0046225C" w:rsidRDefault="000D2AF9" w:rsidP="0046225C">
      <w:pPr>
        <w:pStyle w:val="Default"/>
        <w:jc w:val="both"/>
        <w:rPr>
          <w:color w:val="auto"/>
        </w:rPr>
      </w:pPr>
      <w:r w:rsidRPr="0046225C">
        <w:rPr>
          <w:color w:val="auto"/>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D2AF9" w:rsidRPr="0046225C" w:rsidRDefault="000D2AF9" w:rsidP="0046225C">
      <w:pPr>
        <w:pStyle w:val="Default"/>
        <w:rPr>
          <w:color w:val="auto"/>
        </w:rPr>
      </w:pPr>
    </w:p>
    <w:tbl>
      <w:tblPr>
        <w:tblStyle w:val="ae"/>
        <w:tblW w:w="0" w:type="auto"/>
        <w:tblLook w:val="04A0"/>
      </w:tblPr>
      <w:tblGrid>
        <w:gridCol w:w="4785"/>
        <w:gridCol w:w="4786"/>
      </w:tblGrid>
      <w:tr w:rsidR="000D2AF9" w:rsidRPr="0046225C" w:rsidTr="000D2AF9">
        <w:tc>
          <w:tcPr>
            <w:tcW w:w="4785" w:type="dxa"/>
          </w:tcPr>
          <w:p w:rsidR="000D2AF9" w:rsidRPr="0046225C" w:rsidRDefault="000D2AF9" w:rsidP="0046225C">
            <w:pPr>
              <w:pStyle w:val="Default"/>
              <w:rPr>
                <w:color w:val="auto"/>
              </w:rPr>
            </w:pPr>
            <w:r w:rsidRPr="0046225C">
              <w:rPr>
                <w:b/>
                <w:bCs/>
                <w:color w:val="auto"/>
              </w:rPr>
              <w:t>Этапы</w:t>
            </w:r>
          </w:p>
        </w:tc>
        <w:tc>
          <w:tcPr>
            <w:tcW w:w="4786" w:type="dxa"/>
          </w:tcPr>
          <w:p w:rsidR="000D2AF9" w:rsidRPr="0046225C" w:rsidRDefault="000D2AF9" w:rsidP="0046225C">
            <w:pPr>
              <w:pStyle w:val="Default"/>
              <w:rPr>
                <w:color w:val="auto"/>
              </w:rPr>
            </w:pPr>
            <w:r w:rsidRPr="0046225C">
              <w:rPr>
                <w:b/>
                <w:bCs/>
                <w:color w:val="auto"/>
              </w:rPr>
              <w:t>Результат деятельности на данном этапе</w:t>
            </w:r>
          </w:p>
        </w:tc>
      </w:tr>
      <w:tr w:rsidR="000D2AF9" w:rsidRPr="0046225C" w:rsidTr="000D2AF9">
        <w:tc>
          <w:tcPr>
            <w:tcW w:w="4785" w:type="dxa"/>
          </w:tcPr>
          <w:p w:rsidR="000D2AF9" w:rsidRPr="0046225C" w:rsidRDefault="000D2AF9" w:rsidP="0046225C">
            <w:pPr>
              <w:pStyle w:val="Default"/>
              <w:rPr>
                <w:color w:val="auto"/>
              </w:rPr>
            </w:pPr>
            <w:r w:rsidRPr="0046225C">
              <w:rPr>
                <w:b/>
                <w:bCs/>
                <w:color w:val="auto"/>
              </w:rPr>
              <w:t xml:space="preserve">Сбор и анализ информации </w:t>
            </w:r>
            <w:r w:rsidRPr="0046225C">
              <w:rPr>
                <w:color w:val="auto"/>
              </w:rPr>
              <w:t>(информационно-аналитическая деятельность)</w:t>
            </w:r>
          </w:p>
        </w:tc>
        <w:tc>
          <w:tcPr>
            <w:tcW w:w="4786" w:type="dxa"/>
          </w:tcPr>
          <w:p w:rsidR="000D2AF9" w:rsidRPr="0046225C" w:rsidRDefault="000D2AF9" w:rsidP="0046225C">
            <w:pPr>
              <w:pStyle w:val="Default"/>
              <w:rPr>
                <w:color w:val="auto"/>
              </w:rPr>
            </w:pPr>
            <w:r w:rsidRPr="0046225C">
              <w:rPr>
                <w:color w:val="auto"/>
              </w:rPr>
              <w:t xml:space="preserve">1. Оценка контингента учащихся для учёта особенностей развития детей, определения специфики и их особых образовательных потребностей. </w:t>
            </w:r>
          </w:p>
          <w:p w:rsidR="000D2AF9" w:rsidRPr="0046225C" w:rsidRDefault="000D2AF9" w:rsidP="0046225C">
            <w:pPr>
              <w:pStyle w:val="Default"/>
              <w:rPr>
                <w:color w:val="auto"/>
              </w:rPr>
            </w:pPr>
            <w:r w:rsidRPr="0046225C">
              <w:rPr>
                <w:color w:val="auto"/>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0D2AF9" w:rsidRPr="0046225C" w:rsidTr="000D2AF9">
        <w:tc>
          <w:tcPr>
            <w:tcW w:w="4785" w:type="dxa"/>
          </w:tcPr>
          <w:p w:rsidR="000D2AF9" w:rsidRPr="0046225C" w:rsidRDefault="000D2AF9" w:rsidP="0046225C">
            <w:pPr>
              <w:pStyle w:val="Default"/>
              <w:rPr>
                <w:color w:val="auto"/>
              </w:rPr>
            </w:pPr>
            <w:r w:rsidRPr="0046225C">
              <w:rPr>
                <w:b/>
                <w:bCs/>
                <w:color w:val="auto"/>
              </w:rPr>
              <w:t xml:space="preserve">Планирование, организация, координация </w:t>
            </w:r>
            <w:r w:rsidRPr="0046225C">
              <w:rPr>
                <w:color w:val="auto"/>
              </w:rPr>
              <w:t>(организационно-исполнительская деятельность)</w:t>
            </w:r>
          </w:p>
        </w:tc>
        <w:tc>
          <w:tcPr>
            <w:tcW w:w="4786" w:type="dxa"/>
          </w:tcPr>
          <w:p w:rsidR="000D2AF9" w:rsidRPr="0046225C" w:rsidRDefault="000D2AF9" w:rsidP="0046225C">
            <w:pPr>
              <w:pStyle w:val="Default"/>
              <w:rPr>
                <w:color w:val="auto"/>
              </w:rPr>
            </w:pPr>
            <w:r w:rsidRPr="0046225C">
              <w:rPr>
                <w:color w:val="auto"/>
              </w:rPr>
              <w:t xml:space="preserve">1. Организованный особым образом образовательный процесс, имеющий коррекционно-развивающую направленность. </w:t>
            </w:r>
          </w:p>
          <w:p w:rsidR="000D2AF9" w:rsidRPr="0046225C" w:rsidRDefault="000D2AF9" w:rsidP="0046225C">
            <w:pPr>
              <w:pStyle w:val="Default"/>
              <w:rPr>
                <w:color w:val="auto"/>
              </w:rPr>
            </w:pPr>
            <w:r w:rsidRPr="0046225C">
              <w:rPr>
                <w:color w:val="auto"/>
              </w:rPr>
              <w:t>2. Организация процесса специального сопровождения детей требующих коррекции при специально созданных (вариативных) условиях обучения, воспитания, развития, социализации рассматриваемой категории учащихся.</w:t>
            </w:r>
          </w:p>
        </w:tc>
      </w:tr>
      <w:tr w:rsidR="000D2AF9" w:rsidRPr="0046225C" w:rsidTr="000D2AF9">
        <w:tc>
          <w:tcPr>
            <w:tcW w:w="4785" w:type="dxa"/>
          </w:tcPr>
          <w:p w:rsidR="000D2AF9" w:rsidRPr="0046225C" w:rsidRDefault="000D2AF9" w:rsidP="0046225C">
            <w:pPr>
              <w:pStyle w:val="Default"/>
              <w:rPr>
                <w:color w:val="auto"/>
              </w:rPr>
            </w:pPr>
            <w:r w:rsidRPr="0046225C">
              <w:rPr>
                <w:b/>
                <w:bCs/>
                <w:color w:val="auto"/>
              </w:rPr>
              <w:t xml:space="preserve">Диагностика коррекционно-развивающей образовательной среды </w:t>
            </w:r>
            <w:r w:rsidRPr="0046225C">
              <w:rPr>
                <w:color w:val="auto"/>
              </w:rPr>
              <w:t>(контрольно-диагностическая деятельность)</w:t>
            </w:r>
          </w:p>
        </w:tc>
        <w:tc>
          <w:tcPr>
            <w:tcW w:w="4786" w:type="dxa"/>
          </w:tcPr>
          <w:p w:rsidR="000D2AF9" w:rsidRPr="0046225C" w:rsidRDefault="000D2AF9" w:rsidP="0046225C">
            <w:pPr>
              <w:pStyle w:val="Default"/>
              <w:rPr>
                <w:color w:val="auto"/>
              </w:rPr>
            </w:pPr>
            <w:r w:rsidRPr="0046225C">
              <w:rPr>
                <w:color w:val="auto"/>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0D2AF9" w:rsidRPr="0046225C" w:rsidTr="000D2AF9">
        <w:tc>
          <w:tcPr>
            <w:tcW w:w="4785" w:type="dxa"/>
          </w:tcPr>
          <w:p w:rsidR="000D2AF9" w:rsidRPr="0046225C" w:rsidRDefault="000D2AF9" w:rsidP="0046225C">
            <w:pPr>
              <w:pStyle w:val="Default"/>
              <w:rPr>
                <w:color w:val="auto"/>
              </w:rPr>
            </w:pPr>
            <w:r w:rsidRPr="0046225C">
              <w:rPr>
                <w:b/>
                <w:bCs/>
                <w:color w:val="auto"/>
              </w:rPr>
              <w:t xml:space="preserve">Реализация и корректировка </w:t>
            </w:r>
            <w:r w:rsidRPr="0046225C">
              <w:rPr>
                <w:color w:val="auto"/>
              </w:rPr>
              <w:t>(регулятивно-корректировочная деятельность)</w:t>
            </w:r>
          </w:p>
        </w:tc>
        <w:tc>
          <w:tcPr>
            <w:tcW w:w="4786" w:type="dxa"/>
          </w:tcPr>
          <w:p w:rsidR="000D2AF9" w:rsidRPr="0046225C" w:rsidRDefault="000D2AF9" w:rsidP="0046225C">
            <w:pPr>
              <w:pStyle w:val="Default"/>
              <w:rPr>
                <w:color w:val="auto"/>
              </w:rPr>
            </w:pPr>
            <w:r w:rsidRPr="0046225C">
              <w:rPr>
                <w:color w:val="auto"/>
              </w:rPr>
              <w:t xml:space="preserve">Внесение необходимых изменений в образовательный процесс и процесс сопровождения детей, корректировка </w:t>
            </w:r>
            <w:r w:rsidRPr="0046225C">
              <w:rPr>
                <w:color w:val="auto"/>
              </w:rPr>
              <w:lastRenderedPageBreak/>
              <w:t>условий и форм обучения, методов и приёмов работы.</w:t>
            </w:r>
          </w:p>
        </w:tc>
      </w:tr>
    </w:tbl>
    <w:p w:rsidR="000D2AF9" w:rsidRPr="0046225C" w:rsidRDefault="000D2AF9" w:rsidP="0046225C">
      <w:pPr>
        <w:pStyle w:val="Default"/>
        <w:rPr>
          <w:color w:val="auto"/>
        </w:rPr>
      </w:pPr>
    </w:p>
    <w:p w:rsidR="00746809" w:rsidRPr="0046225C" w:rsidRDefault="00746809" w:rsidP="0046225C">
      <w:pPr>
        <w:pStyle w:val="Default"/>
        <w:rPr>
          <w:b/>
          <w:bCs/>
          <w:color w:val="auto"/>
        </w:rPr>
      </w:pPr>
      <w:r w:rsidRPr="0046225C">
        <w:rPr>
          <w:b/>
          <w:bCs/>
          <w:color w:val="auto"/>
        </w:rPr>
        <w:t xml:space="preserve">Сопровождение детей с ограниченными возможностями здоровья </w:t>
      </w:r>
    </w:p>
    <w:p w:rsidR="00746809" w:rsidRPr="0046225C" w:rsidRDefault="00746809" w:rsidP="0046225C">
      <w:pPr>
        <w:pStyle w:val="Default"/>
        <w:jc w:val="both"/>
        <w:rPr>
          <w:color w:val="auto"/>
        </w:rPr>
      </w:pPr>
      <w:r w:rsidRPr="0046225C">
        <w:rPr>
          <w:color w:val="auto"/>
        </w:rPr>
        <w:t>Основной формой коррекционного сопровождения является медико-пс</w:t>
      </w:r>
      <w:r w:rsidR="000D2AF9" w:rsidRPr="0046225C">
        <w:rPr>
          <w:color w:val="auto"/>
        </w:rPr>
        <w:t>ихолого-педагогический комиссии</w:t>
      </w:r>
      <w:r w:rsidRPr="0046225C">
        <w:rPr>
          <w:color w:val="auto"/>
        </w:rPr>
        <w:t xml:space="preserve"> (ПМПк). Специалисты ПМПк определяют уровень развития ребенка, выявляют причины возникающих сложностей, определяют индивидуальную траекторию коррекционно-развивающей работы, консультируют всех участников образовательного процесса, защищают права и интересы ребенка. </w:t>
      </w:r>
    </w:p>
    <w:p w:rsidR="00746809" w:rsidRPr="0046225C" w:rsidRDefault="000D2AF9" w:rsidP="0046225C">
      <w:pPr>
        <w:pStyle w:val="Default"/>
        <w:jc w:val="both"/>
        <w:rPr>
          <w:color w:val="auto"/>
        </w:rPr>
      </w:pPr>
      <w:r w:rsidRPr="0046225C">
        <w:rPr>
          <w:color w:val="auto"/>
        </w:rPr>
        <w:t>Работа комиссии</w:t>
      </w:r>
      <w:r w:rsidR="00746809" w:rsidRPr="0046225C">
        <w:rPr>
          <w:color w:val="auto"/>
        </w:rPr>
        <w:t xml:space="preserve"> организуется по утвержденному плану, по итогам заседания ПМПк дает рекомендации специалистам по организации или повышению эффективности ко</w:t>
      </w:r>
      <w:r w:rsidRPr="0046225C">
        <w:rPr>
          <w:color w:val="auto"/>
        </w:rPr>
        <w:t>ррекционной работы</w:t>
      </w:r>
      <w:r w:rsidR="00746809" w:rsidRPr="0046225C">
        <w:rPr>
          <w:color w:val="auto"/>
        </w:rPr>
        <w:t xml:space="preserve">. Коррекционная работа с учащимися в большей степени направлена на повышение уровня общего развития. </w:t>
      </w:r>
    </w:p>
    <w:p w:rsidR="00746809" w:rsidRPr="0046225C" w:rsidRDefault="00746809" w:rsidP="0046225C">
      <w:pPr>
        <w:pStyle w:val="Default"/>
        <w:jc w:val="both"/>
        <w:rPr>
          <w:color w:val="auto"/>
        </w:rPr>
      </w:pPr>
      <w:r w:rsidRPr="0046225C">
        <w:rPr>
          <w:color w:val="auto"/>
        </w:rPr>
        <w:t xml:space="preserve">Работа по созданию необходимых условий организуется на основе комплексной диагностики и оценки резервов потенциальных возможностей ребенка, исходя из понятия «зона ближайшего развития». Педагоги и психолог осуществляют коррекцию нормального развития в случаях его временной задержки, социально-педагогической запущенности и других проблем, вызванных социально-психологическими и педагогическими причинами. </w:t>
      </w:r>
    </w:p>
    <w:p w:rsidR="00746809" w:rsidRPr="0046225C" w:rsidRDefault="00746809" w:rsidP="0046225C">
      <w:pPr>
        <w:pStyle w:val="Default"/>
        <w:jc w:val="both"/>
        <w:rPr>
          <w:color w:val="auto"/>
        </w:rPr>
      </w:pPr>
      <w:r w:rsidRPr="0046225C">
        <w:rPr>
          <w:b/>
          <w:bCs/>
          <w:color w:val="auto"/>
        </w:rPr>
        <w:t xml:space="preserve">Механизмы реализации программы </w:t>
      </w:r>
    </w:p>
    <w:p w:rsidR="00746809" w:rsidRPr="0046225C" w:rsidRDefault="00746809" w:rsidP="0046225C">
      <w:pPr>
        <w:pStyle w:val="Default"/>
        <w:jc w:val="both"/>
        <w:rPr>
          <w:color w:val="auto"/>
        </w:rPr>
      </w:pPr>
      <w:r w:rsidRPr="0046225C">
        <w:rPr>
          <w:color w:val="auto"/>
        </w:rPr>
        <w:t xml:space="preserve">Одним из основных механизмов реализации коррекционной работы является оптимально выстроенное </w:t>
      </w:r>
      <w:r w:rsidRPr="0046225C">
        <w:rPr>
          <w:i/>
          <w:iCs/>
          <w:color w:val="auto"/>
        </w:rPr>
        <w:t>взаимодействие специалистов образовательного учреждения</w:t>
      </w:r>
      <w:r w:rsidRPr="0046225C">
        <w:rPr>
          <w:color w:val="auto"/>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746809" w:rsidRPr="0046225C" w:rsidRDefault="00746809" w:rsidP="0046225C">
      <w:pPr>
        <w:pStyle w:val="Default"/>
        <w:jc w:val="both"/>
        <w:rPr>
          <w:color w:val="auto"/>
        </w:rPr>
      </w:pPr>
      <w:r w:rsidRPr="0046225C">
        <w:rPr>
          <w:color w:val="auto"/>
        </w:rPr>
        <w:t xml:space="preserve">Предоставление кадровых ресурсов для обеспечения высокого качества обучения. </w:t>
      </w:r>
    </w:p>
    <w:p w:rsidR="00746809" w:rsidRPr="0046225C" w:rsidRDefault="00746809" w:rsidP="0046225C">
      <w:pPr>
        <w:pStyle w:val="Default"/>
        <w:jc w:val="both"/>
        <w:rPr>
          <w:color w:val="auto"/>
        </w:rPr>
      </w:pPr>
      <w:r w:rsidRPr="0046225C">
        <w:rPr>
          <w:color w:val="auto"/>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746809" w:rsidRPr="0046225C" w:rsidRDefault="00746809" w:rsidP="0046225C">
      <w:pPr>
        <w:pStyle w:val="Default"/>
        <w:jc w:val="both"/>
        <w:rPr>
          <w:color w:val="auto"/>
        </w:rPr>
      </w:pPr>
      <w:r w:rsidRPr="0046225C">
        <w:rPr>
          <w:color w:val="auto"/>
        </w:rPr>
        <w:t xml:space="preserve">Обеспечение возможности дистанционного обучения: образовательные ресурсы INTERNET. </w:t>
      </w:r>
    </w:p>
    <w:p w:rsidR="00746809" w:rsidRPr="0046225C" w:rsidRDefault="00746809" w:rsidP="0046225C">
      <w:pPr>
        <w:pStyle w:val="Default"/>
        <w:jc w:val="both"/>
        <w:rPr>
          <w:color w:val="auto"/>
        </w:rPr>
      </w:pPr>
      <w:r w:rsidRPr="0046225C">
        <w:rPr>
          <w:color w:val="auto"/>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746809" w:rsidRPr="0046225C" w:rsidRDefault="00746809" w:rsidP="0046225C">
      <w:pPr>
        <w:pStyle w:val="Default"/>
        <w:jc w:val="both"/>
        <w:rPr>
          <w:color w:val="auto"/>
        </w:rPr>
      </w:pPr>
      <w:r w:rsidRPr="0046225C">
        <w:rPr>
          <w:color w:val="auto"/>
        </w:rPr>
        <w:t xml:space="preserve">Взаимодействие специалистов общеобразовательного учреждения включает: </w:t>
      </w:r>
    </w:p>
    <w:p w:rsidR="00746809" w:rsidRPr="0046225C" w:rsidRDefault="00746809" w:rsidP="0046225C">
      <w:pPr>
        <w:pStyle w:val="Default"/>
        <w:jc w:val="both"/>
        <w:rPr>
          <w:color w:val="auto"/>
        </w:rPr>
      </w:pPr>
      <w:r w:rsidRPr="0046225C">
        <w:rPr>
          <w:color w:val="auto"/>
        </w:rPr>
        <w:t xml:space="preserve">- комплексность в определении и решении проблем учащегося, предоставлении ему специализированной квалифицированной помощи; </w:t>
      </w:r>
    </w:p>
    <w:p w:rsidR="00746809" w:rsidRPr="0046225C" w:rsidRDefault="00746809" w:rsidP="0046225C">
      <w:pPr>
        <w:pStyle w:val="Default"/>
        <w:jc w:val="both"/>
        <w:rPr>
          <w:color w:val="auto"/>
        </w:rPr>
      </w:pPr>
      <w:r w:rsidRPr="0046225C">
        <w:rPr>
          <w:color w:val="auto"/>
        </w:rPr>
        <w:t xml:space="preserve">- многоаспектный анализ личностного и познавательного развития учащегося; </w:t>
      </w:r>
    </w:p>
    <w:p w:rsidR="00746809" w:rsidRPr="0046225C" w:rsidRDefault="00746809" w:rsidP="0046225C">
      <w:pPr>
        <w:pStyle w:val="Default"/>
        <w:jc w:val="both"/>
        <w:rPr>
          <w:color w:val="auto"/>
        </w:rPr>
      </w:pPr>
      <w:r w:rsidRPr="0046225C">
        <w:rPr>
          <w:color w:val="auto"/>
        </w:rPr>
        <w:t xml:space="preserve">- 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ребёнка. </w:t>
      </w:r>
    </w:p>
    <w:p w:rsidR="00746809" w:rsidRPr="0046225C" w:rsidRDefault="006739B4" w:rsidP="0046225C">
      <w:pPr>
        <w:pStyle w:val="Default"/>
        <w:jc w:val="both"/>
        <w:rPr>
          <w:color w:val="auto"/>
        </w:rPr>
      </w:pPr>
      <w:r w:rsidRPr="0046225C">
        <w:rPr>
          <w:color w:val="auto"/>
        </w:rPr>
        <w:t xml:space="preserve">          В МБОУ «</w:t>
      </w:r>
      <w:r w:rsidR="008F0322">
        <w:rPr>
          <w:color w:val="auto"/>
        </w:rPr>
        <w:t>Первомайская ОШ</w:t>
      </w:r>
      <w:r w:rsidRPr="0046225C">
        <w:rPr>
          <w:color w:val="auto"/>
        </w:rPr>
        <w:t xml:space="preserve">»  работает </w:t>
      </w:r>
      <w:r w:rsidR="00746809" w:rsidRPr="0046225C">
        <w:rPr>
          <w:color w:val="auto"/>
        </w:rPr>
        <w:t xml:space="preserve"> педагог-п</w:t>
      </w:r>
      <w:r w:rsidRPr="0046225C">
        <w:rPr>
          <w:color w:val="auto"/>
        </w:rPr>
        <w:t>сихолог, который оказывае</w:t>
      </w:r>
      <w:r w:rsidR="00746809" w:rsidRPr="0046225C">
        <w:rPr>
          <w:color w:val="auto"/>
        </w:rPr>
        <w:t>т методическую помощь и п</w:t>
      </w:r>
      <w:r w:rsidRPr="0046225C">
        <w:rPr>
          <w:color w:val="auto"/>
        </w:rPr>
        <w:t>ри запросе индивидуально работает с учащим</w:t>
      </w:r>
      <w:r w:rsidR="00746809" w:rsidRPr="0046225C">
        <w:rPr>
          <w:color w:val="auto"/>
        </w:rPr>
        <w:t xml:space="preserve">ся нашей школы. </w:t>
      </w:r>
    </w:p>
    <w:p w:rsidR="00746809" w:rsidRPr="0046225C" w:rsidRDefault="00746809" w:rsidP="0046225C">
      <w:pPr>
        <w:pStyle w:val="Default"/>
        <w:jc w:val="both"/>
        <w:rPr>
          <w:color w:val="auto"/>
        </w:rPr>
      </w:pPr>
      <w:r w:rsidRPr="0046225C">
        <w:rPr>
          <w:color w:val="auto"/>
        </w:rPr>
        <w:t xml:space="preserve">Для детей-инвалидов и детей с тяжелыми формами заболеваний, достигших школьного возраста, которые по состоянию здоровья временно или постоянно не могут посещать общеобразовательные учреждения, с согласия родителей (законных представителей) обеспечивается обучение на дому. </w:t>
      </w:r>
    </w:p>
    <w:p w:rsidR="00746809" w:rsidRPr="0046225C" w:rsidRDefault="00746809" w:rsidP="0046225C">
      <w:pPr>
        <w:pStyle w:val="Default"/>
        <w:jc w:val="both"/>
        <w:rPr>
          <w:color w:val="auto"/>
        </w:rPr>
      </w:pPr>
      <w:r w:rsidRPr="0046225C">
        <w:rPr>
          <w:color w:val="auto"/>
        </w:rPr>
        <w:t xml:space="preserve">В школе ведётся целенаправленная работа по созданию условий для развития ребёнка как свободной, ответственной, творческой личности на основе гуманизации образования и воспитания, индивидуализации учебно-воспитательного процесса, вариативности программ, учебных курсов, формирования здорового образа жизни. </w:t>
      </w:r>
    </w:p>
    <w:p w:rsidR="00746809" w:rsidRPr="0046225C" w:rsidRDefault="00746809" w:rsidP="0046225C">
      <w:pPr>
        <w:pStyle w:val="Default"/>
        <w:jc w:val="both"/>
        <w:rPr>
          <w:color w:val="auto"/>
        </w:rPr>
      </w:pPr>
      <w:r w:rsidRPr="0046225C">
        <w:rPr>
          <w:color w:val="auto"/>
        </w:rPr>
        <w:t xml:space="preserve">Организован отдых детей в каникулярное время, предоставлена возможность активного участия в фестивалях, конкурсах, спортивных соревнованиях наряду с другими детьми. </w:t>
      </w:r>
    </w:p>
    <w:p w:rsidR="00746809" w:rsidRPr="0046225C" w:rsidRDefault="00746809" w:rsidP="0046225C">
      <w:pPr>
        <w:pStyle w:val="Default"/>
        <w:jc w:val="both"/>
        <w:rPr>
          <w:color w:val="auto"/>
        </w:rPr>
      </w:pPr>
      <w:r w:rsidRPr="0046225C">
        <w:rPr>
          <w:b/>
          <w:bCs/>
          <w:color w:val="auto"/>
        </w:rPr>
        <w:lastRenderedPageBreak/>
        <w:t xml:space="preserve">Социальное партнёрство </w:t>
      </w:r>
      <w:r w:rsidRPr="0046225C">
        <w:rPr>
          <w:color w:val="auto"/>
        </w:rPr>
        <w:t xml:space="preserve">включает: </w:t>
      </w:r>
    </w:p>
    <w:p w:rsidR="00746809" w:rsidRPr="0046225C" w:rsidRDefault="006739B4" w:rsidP="0046225C">
      <w:pPr>
        <w:pStyle w:val="Default"/>
        <w:jc w:val="both"/>
        <w:rPr>
          <w:color w:val="auto"/>
        </w:rPr>
      </w:pPr>
      <w:r w:rsidRPr="0046225C">
        <w:rPr>
          <w:color w:val="auto"/>
        </w:rPr>
        <w:t xml:space="preserve">-  сотрудничество с </w:t>
      </w:r>
      <w:r w:rsidR="00746809" w:rsidRPr="0046225C">
        <w:rPr>
          <w:color w:val="auto"/>
        </w:rPr>
        <w:t xml:space="preserve"> психолого-м</w:t>
      </w:r>
      <w:r w:rsidRPr="0046225C">
        <w:rPr>
          <w:color w:val="auto"/>
        </w:rPr>
        <w:t>едико-педагогической комиссией медицинского учреждения</w:t>
      </w:r>
      <w:r w:rsidR="00746809" w:rsidRPr="0046225C">
        <w:rPr>
          <w:color w:val="auto"/>
        </w:rPr>
        <w:t xml:space="preserve">; </w:t>
      </w:r>
    </w:p>
    <w:p w:rsidR="00B14E28" w:rsidRPr="0046225C" w:rsidRDefault="006739B4"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сотрудничество с комиссией по делам несовершеннолетних и</w:t>
      </w:r>
      <w:r w:rsidRPr="0046225C">
        <w:rPr>
          <w:rFonts w:ascii="Times New Roman" w:hAnsi="Times New Roman" w:cs="Times New Roman"/>
          <w:sz w:val="24"/>
          <w:szCs w:val="24"/>
        </w:rPr>
        <w:t xml:space="preserve"> защите их прав.</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b/>
          <w:bCs/>
          <w:sz w:val="24"/>
          <w:szCs w:val="24"/>
        </w:rPr>
        <w:t xml:space="preserve">Требования к условиям реализации программы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Организационные условия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Программа коррекционной работы предусматривает различные варианты специального сопровождения учащихся. Это могут быть формы обучения в общеобразовательном классе</w:t>
      </w:r>
      <w:r w:rsidR="006739B4" w:rsidRPr="0046225C">
        <w:rPr>
          <w:rFonts w:ascii="Times New Roman" w:hAnsi="Times New Roman" w:cs="Times New Roman"/>
          <w:sz w:val="24"/>
          <w:szCs w:val="24"/>
        </w:rPr>
        <w:t xml:space="preserve"> с инклюзивной формой обучения</w:t>
      </w:r>
      <w:r w:rsidRPr="0046225C">
        <w:rPr>
          <w:rFonts w:ascii="Times New Roman" w:hAnsi="Times New Roman" w:cs="Times New Roman"/>
          <w:sz w:val="24"/>
          <w:szCs w:val="24"/>
        </w:rPr>
        <w:t xml:space="preserve">;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Психолого-педагогическое обеспечение включает: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 </w:t>
      </w:r>
      <w:r w:rsidRPr="0046225C">
        <w:rPr>
          <w:rFonts w:ascii="Times New Roman" w:hAnsi="Times New Roman" w:cs="Times New Roman"/>
          <w:sz w:val="24"/>
          <w:szCs w:val="24"/>
        </w:rPr>
        <w:t xml:space="preserve">дифференцированные условия (оптимальный режим учебных нагрузок);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 </w:t>
      </w:r>
      <w:r w:rsidRPr="0046225C">
        <w:rPr>
          <w:rFonts w:ascii="Times New Roman" w:hAnsi="Times New Roman" w:cs="Times New Roman"/>
          <w:sz w:val="24"/>
          <w:szCs w:val="24"/>
        </w:rPr>
        <w:t xml:space="preserve">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 </w:t>
      </w:r>
      <w:r w:rsidRPr="0046225C">
        <w:rPr>
          <w:rFonts w:ascii="Times New Roman" w:hAnsi="Times New Roman" w:cs="Times New Roman"/>
          <w:sz w:val="24"/>
          <w:szCs w:val="24"/>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учащегося, осуществляемое на индивидуальных и групповых коррекционных занятиях);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w:t>
      </w:r>
      <w:r w:rsidRPr="0046225C">
        <w:rPr>
          <w:rFonts w:ascii="Times New Roman" w:hAnsi="Times New Roman" w:cs="Times New Roman"/>
          <w:sz w:val="24"/>
          <w:szCs w:val="24"/>
        </w:rPr>
        <w:t xml:space="preserve">здоровьесберегающие условия (укрепление физического и психического здоровья, профилактика физических и психологических перегрузок учащихся);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Программно-методическое обеспечение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w:t>
      </w:r>
      <w:r w:rsidR="006739B4" w:rsidRPr="0046225C">
        <w:rPr>
          <w:rFonts w:ascii="Times New Roman" w:hAnsi="Times New Roman" w:cs="Times New Roman"/>
          <w:sz w:val="24"/>
          <w:szCs w:val="24"/>
        </w:rPr>
        <w:t>-психолога</w:t>
      </w:r>
      <w:r w:rsidRPr="0046225C">
        <w:rPr>
          <w:rFonts w:ascii="Times New Roman" w:hAnsi="Times New Roman" w:cs="Times New Roman"/>
          <w:sz w:val="24"/>
          <w:szCs w:val="24"/>
        </w:rPr>
        <w:t xml:space="preserve">.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Кадровое обеспечение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Педагогические работники МБОУ «</w:t>
      </w:r>
      <w:r w:rsidR="008F0322">
        <w:rPr>
          <w:rFonts w:ascii="Times New Roman" w:hAnsi="Times New Roman" w:cs="Times New Roman"/>
          <w:sz w:val="24"/>
          <w:szCs w:val="24"/>
        </w:rPr>
        <w:t>Первомайская</w:t>
      </w:r>
      <w:r w:rsidR="006739B4" w:rsidRPr="0046225C">
        <w:rPr>
          <w:rFonts w:ascii="Times New Roman" w:hAnsi="Times New Roman" w:cs="Times New Roman"/>
          <w:sz w:val="24"/>
          <w:szCs w:val="24"/>
        </w:rPr>
        <w:t xml:space="preserve"> общеобразовательная школа</w:t>
      </w:r>
      <w:r w:rsidR="008F0322">
        <w:rPr>
          <w:rFonts w:ascii="Times New Roman" w:hAnsi="Times New Roman" w:cs="Times New Roman"/>
          <w:sz w:val="24"/>
          <w:szCs w:val="24"/>
        </w:rPr>
        <w:t>»</w:t>
      </w:r>
      <w:r w:rsidRPr="0046225C">
        <w:rPr>
          <w:rFonts w:ascii="Times New Roman" w:hAnsi="Times New Roman" w:cs="Times New Roman"/>
          <w:sz w:val="24"/>
          <w:szCs w:val="24"/>
        </w:rPr>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w:t>
      </w:r>
      <w:r w:rsidR="002A3C8F" w:rsidRPr="0046225C">
        <w:rPr>
          <w:rFonts w:ascii="Times New Roman" w:hAnsi="Times New Roman" w:cs="Times New Roman"/>
          <w:sz w:val="24"/>
          <w:szCs w:val="24"/>
        </w:rPr>
        <w:t>оле работает  педагог-психолог, медсестра</w:t>
      </w:r>
      <w:r w:rsidRPr="0046225C">
        <w:rPr>
          <w:rFonts w:ascii="Times New Roman" w:hAnsi="Times New Roman" w:cs="Times New Roman"/>
          <w:sz w:val="24"/>
          <w:szCs w:val="24"/>
        </w:rPr>
        <w:t xml:space="preserve">. Взаимодействие между специалистами осуществляется в рамках педсоветов, методических объединений, совещаниях при директоре. </w:t>
      </w:r>
    </w:p>
    <w:p w:rsidR="00B14E28" w:rsidRPr="0046225C" w:rsidRDefault="00B14E28" w:rsidP="0046225C">
      <w:pPr>
        <w:autoSpaceDE w:val="0"/>
        <w:autoSpaceDN w:val="0"/>
        <w:adjustRightInd w:val="0"/>
        <w:spacing w:after="0" w:line="240" w:lineRule="auto"/>
        <w:jc w:val="both"/>
        <w:rPr>
          <w:rFonts w:ascii="Times New Roman" w:hAnsi="Times New Roman" w:cs="Times New Roman"/>
          <w:sz w:val="24"/>
          <w:szCs w:val="24"/>
        </w:rPr>
      </w:pPr>
      <w:r w:rsidRPr="0046225C">
        <w:rPr>
          <w:rFonts w:ascii="Times New Roman" w:hAnsi="Times New Roman" w:cs="Times New Roman"/>
          <w:i/>
          <w:iCs/>
          <w:sz w:val="24"/>
          <w:szCs w:val="24"/>
        </w:rPr>
        <w:t xml:space="preserve">Материально-техническое обеспечение </w:t>
      </w:r>
    </w:p>
    <w:p w:rsidR="00B14E28" w:rsidRPr="0046225C" w:rsidRDefault="00B14E28" w:rsidP="0046225C">
      <w:pPr>
        <w:spacing w:after="0" w:line="240" w:lineRule="auto"/>
        <w:jc w:val="both"/>
        <w:rPr>
          <w:rFonts w:ascii="Times New Roman" w:hAnsi="Times New Roman" w:cs="Times New Roman"/>
          <w:sz w:val="24"/>
          <w:szCs w:val="24"/>
        </w:rPr>
      </w:pPr>
      <w:r w:rsidRPr="0046225C">
        <w:rPr>
          <w:rFonts w:ascii="Times New Roman" w:hAnsi="Times New Roman" w:cs="Times New Roman"/>
          <w:sz w:val="24"/>
          <w:szCs w:val="24"/>
        </w:rPr>
        <w:t>Для консультаций и занятий с социальным педагогом и педагогом-психологом активно используются ресурсы библиотеки, компьютерные классы,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B14E28" w:rsidRPr="0046225C" w:rsidRDefault="00B14E28" w:rsidP="0046225C">
      <w:pPr>
        <w:pStyle w:val="Default"/>
        <w:jc w:val="both"/>
        <w:rPr>
          <w:color w:val="auto"/>
        </w:rPr>
      </w:pPr>
      <w:r w:rsidRPr="0046225C">
        <w:rPr>
          <w:i/>
          <w:iCs/>
          <w:color w:val="auto"/>
        </w:rPr>
        <w:t xml:space="preserve">Информационное обеспечение </w:t>
      </w: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Для реализации программы </w:t>
      </w:r>
      <w:r w:rsidR="002A3C8F" w:rsidRPr="0046225C">
        <w:rPr>
          <w:rFonts w:ascii="Times New Roman" w:hAnsi="Times New Roman" w:cs="Times New Roman"/>
          <w:sz w:val="24"/>
          <w:szCs w:val="24"/>
        </w:rPr>
        <w:t xml:space="preserve">частично </w:t>
      </w:r>
      <w:r w:rsidRPr="0046225C">
        <w:rPr>
          <w:rFonts w:ascii="Times New Roman" w:hAnsi="Times New Roman" w:cs="Times New Roman"/>
          <w:sz w:val="24"/>
          <w:szCs w:val="24"/>
        </w:rPr>
        <w:t xml:space="preserve">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w:t>
      </w:r>
      <w:r w:rsidRPr="0046225C">
        <w:rPr>
          <w:rFonts w:ascii="Times New Roman" w:hAnsi="Times New Roman" w:cs="Times New Roman"/>
          <w:sz w:val="24"/>
          <w:szCs w:val="24"/>
        </w:rPr>
        <w:lastRenderedPageBreak/>
        <w:t xml:space="preserve">рекомендациям по всем направлениям и видам деятельности, наглядным пособиям, мультимедийным, аудио- и видеоматериалам. </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П</w:t>
      </w:r>
      <w:r w:rsidR="00B14E28" w:rsidRPr="0046225C">
        <w:rPr>
          <w:rFonts w:ascii="Times New Roman" w:hAnsi="Times New Roman" w:cs="Times New Roman"/>
          <w:sz w:val="24"/>
          <w:szCs w:val="24"/>
        </w:rPr>
        <w:t>едагог</w:t>
      </w:r>
      <w:r w:rsidRPr="0046225C">
        <w:rPr>
          <w:rFonts w:ascii="Times New Roman" w:hAnsi="Times New Roman" w:cs="Times New Roman"/>
          <w:sz w:val="24"/>
          <w:szCs w:val="24"/>
        </w:rPr>
        <w:t>-психолог</w:t>
      </w:r>
      <w:r w:rsidR="00B14E28" w:rsidRPr="0046225C">
        <w:rPr>
          <w:rFonts w:ascii="Times New Roman" w:hAnsi="Times New Roman" w:cs="Times New Roman"/>
          <w:sz w:val="24"/>
          <w:szCs w:val="24"/>
        </w:rPr>
        <w:t xml:space="preserve"> осуществляет комплекс мероприятий по воспитанию, образованию, развитию и социальной защите личности, изучает психолого-медико-педагогические особенности личности воспитанников и ее микросреды, условия жизни, выявляет интересы и потребности, трудности и проблемы, конфликтные ситуации, отклонения в поведении детей и своевременно оказы</w:t>
      </w:r>
      <w:r w:rsidRPr="0046225C">
        <w:rPr>
          <w:rFonts w:ascii="Times New Roman" w:hAnsi="Times New Roman" w:cs="Times New Roman"/>
          <w:sz w:val="24"/>
          <w:szCs w:val="24"/>
        </w:rPr>
        <w:t>вает им социальную помощь и под</w:t>
      </w:r>
      <w:r w:rsidR="00B14E28" w:rsidRPr="0046225C">
        <w:rPr>
          <w:rFonts w:ascii="Times New Roman" w:hAnsi="Times New Roman" w:cs="Times New Roman"/>
          <w:sz w:val="24"/>
          <w:szCs w:val="24"/>
        </w:rPr>
        <w:t xml:space="preserve">держку. </w:t>
      </w:r>
    </w:p>
    <w:p w:rsidR="00B14E28" w:rsidRPr="0046225C" w:rsidRDefault="00B14E28" w:rsidP="0046225C">
      <w:pPr>
        <w:pStyle w:val="Default"/>
        <w:jc w:val="both"/>
        <w:rPr>
          <w:color w:val="auto"/>
        </w:rPr>
      </w:pPr>
      <w:r w:rsidRPr="0046225C">
        <w:rPr>
          <w:color w:val="auto"/>
        </w:rPr>
        <w:t>В документах сосредоточены сведения о каждом ребенке, состоящем на различных видах учета и контр</w:t>
      </w:r>
      <w:r w:rsidR="002A3C8F" w:rsidRPr="0046225C">
        <w:rPr>
          <w:color w:val="auto"/>
        </w:rPr>
        <w:t xml:space="preserve">оля. Основная задача </w:t>
      </w:r>
      <w:r w:rsidRPr="0046225C">
        <w:rPr>
          <w:color w:val="auto"/>
        </w:rPr>
        <w:t xml:space="preserve"> педагога</w:t>
      </w:r>
      <w:r w:rsidR="002A3C8F" w:rsidRPr="0046225C">
        <w:rPr>
          <w:color w:val="auto"/>
        </w:rPr>
        <w:t>-психолога</w:t>
      </w:r>
      <w:r w:rsidRPr="0046225C">
        <w:rPr>
          <w:color w:val="auto"/>
        </w:rPr>
        <w:t xml:space="preserve"> – помочь подросткам в преодолении трудностей социализации, в выборе будущей специальности. </w:t>
      </w:r>
    </w:p>
    <w:p w:rsidR="00B14E28" w:rsidRPr="0046225C" w:rsidRDefault="002A3C8F" w:rsidP="0046225C">
      <w:pPr>
        <w:pStyle w:val="Default"/>
        <w:jc w:val="both"/>
        <w:rPr>
          <w:color w:val="auto"/>
        </w:rPr>
      </w:pPr>
      <w:r w:rsidRPr="0046225C">
        <w:rPr>
          <w:color w:val="auto"/>
        </w:rPr>
        <w:t xml:space="preserve">       П</w:t>
      </w:r>
      <w:r w:rsidR="00B14E28" w:rsidRPr="0046225C">
        <w:rPr>
          <w:color w:val="auto"/>
        </w:rPr>
        <w:t>едагог</w:t>
      </w:r>
      <w:r w:rsidRPr="0046225C">
        <w:rPr>
          <w:color w:val="auto"/>
        </w:rPr>
        <w:t>-психолог</w:t>
      </w:r>
      <w:r w:rsidR="00B14E28" w:rsidRPr="0046225C">
        <w:rPr>
          <w:color w:val="auto"/>
        </w:rPr>
        <w:t xml:space="preserve"> проводит цикл бесед по охране прав ребенка, которые включают ознакомление с основными положениями «Конвенции о правах ребенка», с отдельными статьями Гражданского и Уголовного кодексов Российской Федерации, Кодекса о браке и семье; устраивают встречи-беседы с врачами-наркологами, сотрудниками полиции, сотрудник</w:t>
      </w:r>
      <w:r w:rsidRPr="0046225C">
        <w:rPr>
          <w:color w:val="auto"/>
        </w:rPr>
        <w:t>ами церкви. Г</w:t>
      </w:r>
      <w:r w:rsidR="00B14E28" w:rsidRPr="0046225C">
        <w:rPr>
          <w:color w:val="auto"/>
        </w:rPr>
        <w:t xml:space="preserve">отовит беседы о проблемах курения, алкоголизма, наркомании, о соблюдении правил личной гигиены, санитарно-гигиенических норм. </w:t>
      </w:r>
    </w:p>
    <w:p w:rsidR="00B14E28" w:rsidRPr="0046225C" w:rsidRDefault="00B14E28" w:rsidP="0046225C">
      <w:pPr>
        <w:pStyle w:val="Default"/>
        <w:jc w:val="both"/>
        <w:rPr>
          <w:color w:val="auto"/>
        </w:rPr>
      </w:pPr>
      <w:r w:rsidRPr="0046225C">
        <w:rPr>
          <w:color w:val="auto"/>
        </w:rPr>
        <w:t xml:space="preserve">Результатом реализации указанных требований является создание комфортной развивающей образовательной среды: </w:t>
      </w:r>
    </w:p>
    <w:p w:rsidR="00B14E28" w:rsidRPr="0046225C" w:rsidRDefault="00B14E28" w:rsidP="0046225C">
      <w:pPr>
        <w:pStyle w:val="Default"/>
        <w:jc w:val="both"/>
        <w:rPr>
          <w:color w:val="auto"/>
        </w:rPr>
      </w:pPr>
      <w:r w:rsidRPr="0046225C">
        <w:rPr>
          <w:color w:val="auto"/>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 </w:t>
      </w:r>
    </w:p>
    <w:p w:rsidR="00B14E28" w:rsidRPr="0046225C" w:rsidRDefault="00B14E28" w:rsidP="0046225C">
      <w:pPr>
        <w:pStyle w:val="Default"/>
        <w:jc w:val="both"/>
        <w:rPr>
          <w:color w:val="auto"/>
        </w:rPr>
      </w:pPr>
      <w:r w:rsidRPr="0046225C">
        <w:rPr>
          <w:color w:val="auto"/>
        </w:rPr>
        <w:t xml:space="preserve">— обеспечивающей воспитание, обучение, социальную адаптацию и интеграцию детей; </w:t>
      </w:r>
    </w:p>
    <w:p w:rsidR="00B14E28" w:rsidRPr="0046225C" w:rsidRDefault="00B14E28" w:rsidP="0046225C">
      <w:pPr>
        <w:pStyle w:val="Default"/>
        <w:jc w:val="both"/>
        <w:rPr>
          <w:color w:val="auto"/>
        </w:rPr>
      </w:pPr>
      <w:r w:rsidRPr="0046225C">
        <w:rPr>
          <w:color w:val="auto"/>
        </w:rPr>
        <w:t xml:space="preserve">—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 </w:t>
      </w:r>
    </w:p>
    <w:p w:rsidR="00B14E28" w:rsidRPr="0046225C" w:rsidRDefault="00B14E28" w:rsidP="0046225C">
      <w:pPr>
        <w:pStyle w:val="Default"/>
        <w:jc w:val="both"/>
        <w:rPr>
          <w:color w:val="auto"/>
        </w:rPr>
      </w:pPr>
      <w:r w:rsidRPr="0046225C">
        <w:rPr>
          <w:color w:val="auto"/>
        </w:rPr>
        <w:t xml:space="preserve">—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Стандартом. </w:t>
      </w:r>
    </w:p>
    <w:p w:rsidR="002A3C8F" w:rsidRPr="0046225C" w:rsidRDefault="002A3C8F" w:rsidP="0046225C">
      <w:pPr>
        <w:pStyle w:val="Default"/>
        <w:jc w:val="both"/>
        <w:rPr>
          <w:color w:val="auto"/>
        </w:rPr>
      </w:pP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Планируемые результаты коррекционно-развивающей программы: </w:t>
      </w: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Результатом коррекции развития детей может считаться не столько успешное освоение ими основной образовательной программы, сколько освоение жизненно значимых компетенций: </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 xml:space="preserve"> спокойное прохождение адаптационного периода пятиклассниками; </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 xml:space="preserve"> развитие коммуникативных навыков и навыков саморегуляции; </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 xml:space="preserve"> нахождение эффективных способов решения конфликтных ситуаций подростками; </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 xml:space="preserve"> развитие навыков саморегуляции эмоциональных состояний; </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 xml:space="preserve"> сознанный выбор профессионального пути и вариантов продолжения образования девятиклассниками;</w:t>
      </w:r>
    </w:p>
    <w:p w:rsidR="00B14E28" w:rsidRPr="0046225C" w:rsidRDefault="002A3C8F"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w:t>
      </w:r>
      <w:r w:rsidR="00B14E28" w:rsidRPr="0046225C">
        <w:rPr>
          <w:rFonts w:ascii="Times New Roman" w:hAnsi="Times New Roman" w:cs="Times New Roman"/>
          <w:sz w:val="24"/>
          <w:szCs w:val="24"/>
        </w:rPr>
        <w:t xml:space="preserve"> овладение навыками коммуникации; осмысление своего социального окруж</w:t>
      </w: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окружения и освоение соответствующих возрасту системы ценностей и социальных ролей. </w:t>
      </w: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Инструментарий </w:t>
      </w: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Подбор диагностических методик и процедур, используемых в коррекционной работе с детьми, специалист, осуществляющий работу, производит исходя из конкретных задач. Среди наиболее часто используемых, можно выделить такие методы и процедуры, как: </w:t>
      </w: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 беседы; наблюдение; исследование личности (психодиагностические процедуры); метод анализа конкретных ситуаций; игровое моделирование; развивающие игры; </w:t>
      </w:r>
    </w:p>
    <w:p w:rsidR="00B14E28" w:rsidRPr="0046225C" w:rsidRDefault="00B14E28" w:rsidP="0046225C">
      <w:pPr>
        <w:pStyle w:val="a4"/>
        <w:jc w:val="both"/>
        <w:rPr>
          <w:rFonts w:ascii="Times New Roman" w:hAnsi="Times New Roman" w:cs="Times New Roman"/>
          <w:sz w:val="24"/>
          <w:szCs w:val="24"/>
        </w:rPr>
      </w:pPr>
      <w:r w:rsidRPr="0046225C">
        <w:rPr>
          <w:rFonts w:ascii="Times New Roman" w:hAnsi="Times New Roman" w:cs="Times New Roman"/>
          <w:sz w:val="24"/>
          <w:szCs w:val="24"/>
        </w:rPr>
        <w:lastRenderedPageBreak/>
        <w:t>имитационные игры; тренинги, лекции, диагностика уровня тревожности; диагностика межличностных отношений (методика взаимных выборов); диагностика внимания; диагностика памяти.</w:t>
      </w:r>
    </w:p>
    <w:p w:rsidR="00B14E28" w:rsidRPr="0046225C" w:rsidRDefault="00B14E28" w:rsidP="0046225C">
      <w:pPr>
        <w:pStyle w:val="a4"/>
        <w:rPr>
          <w:rFonts w:ascii="Times New Roman" w:hAnsi="Times New Roman" w:cs="Times New Roman"/>
          <w:sz w:val="24"/>
          <w:szCs w:val="24"/>
        </w:rPr>
      </w:pPr>
    </w:p>
    <w:p w:rsidR="008B76EF" w:rsidRDefault="008B76EF" w:rsidP="0046225C">
      <w:pPr>
        <w:pStyle w:val="Default"/>
        <w:rPr>
          <w:b/>
          <w:bCs/>
          <w:color w:val="auto"/>
        </w:rPr>
      </w:pPr>
    </w:p>
    <w:p w:rsidR="00EF09CF" w:rsidRDefault="00EF09CF" w:rsidP="0046225C">
      <w:pPr>
        <w:pStyle w:val="Default"/>
        <w:rPr>
          <w:b/>
          <w:bCs/>
          <w:color w:val="auto"/>
        </w:rPr>
      </w:pPr>
    </w:p>
    <w:p w:rsidR="00EF09CF" w:rsidRPr="0046225C" w:rsidRDefault="00EF09CF" w:rsidP="0046225C">
      <w:pPr>
        <w:pStyle w:val="Default"/>
        <w:rPr>
          <w:b/>
          <w:bCs/>
          <w:color w:val="auto"/>
        </w:rPr>
      </w:pPr>
    </w:p>
    <w:p w:rsidR="00B14E28" w:rsidRPr="0046225C" w:rsidRDefault="00B14E28" w:rsidP="0046225C">
      <w:pPr>
        <w:pStyle w:val="Default"/>
        <w:rPr>
          <w:b/>
          <w:bCs/>
          <w:color w:val="auto"/>
        </w:rPr>
      </w:pPr>
      <w:r w:rsidRPr="0046225C">
        <w:rPr>
          <w:b/>
          <w:bCs/>
          <w:color w:val="auto"/>
        </w:rPr>
        <w:t xml:space="preserve">Раздел III. Организационный </w:t>
      </w:r>
    </w:p>
    <w:p w:rsidR="008B76EF" w:rsidRPr="0046225C" w:rsidRDefault="008B76EF" w:rsidP="0046225C">
      <w:pPr>
        <w:pStyle w:val="Default"/>
        <w:rPr>
          <w:color w:val="auto"/>
        </w:rPr>
      </w:pPr>
    </w:p>
    <w:p w:rsidR="00B14E28" w:rsidRPr="0046225C" w:rsidRDefault="00B14E28" w:rsidP="0046225C">
      <w:pPr>
        <w:pStyle w:val="Default"/>
        <w:rPr>
          <w:color w:val="auto"/>
        </w:rPr>
      </w:pPr>
      <w:r w:rsidRPr="0046225C">
        <w:rPr>
          <w:b/>
          <w:bCs/>
          <w:color w:val="auto"/>
        </w:rPr>
        <w:t xml:space="preserve">3.1. Учебный план основного общего образования МБОУ </w:t>
      </w:r>
    </w:p>
    <w:p w:rsidR="00B14E28" w:rsidRPr="0046225C" w:rsidRDefault="00B14E28" w:rsidP="0046225C">
      <w:pPr>
        <w:pStyle w:val="Default"/>
        <w:rPr>
          <w:b/>
          <w:bCs/>
          <w:color w:val="auto"/>
        </w:rPr>
      </w:pPr>
      <w:r w:rsidRPr="0046225C">
        <w:rPr>
          <w:b/>
          <w:bCs/>
          <w:color w:val="auto"/>
        </w:rPr>
        <w:t>«</w:t>
      </w:r>
      <w:r w:rsidR="008F0322">
        <w:rPr>
          <w:b/>
          <w:bCs/>
          <w:color w:val="auto"/>
        </w:rPr>
        <w:t>Первомайская</w:t>
      </w:r>
      <w:r w:rsidR="00BF087B" w:rsidRPr="0046225C">
        <w:rPr>
          <w:b/>
          <w:bCs/>
          <w:color w:val="auto"/>
        </w:rPr>
        <w:t>школа</w:t>
      </w:r>
      <w:r w:rsidRPr="0046225C">
        <w:rPr>
          <w:b/>
          <w:bCs/>
          <w:color w:val="auto"/>
        </w:rPr>
        <w:t xml:space="preserve">» </w:t>
      </w:r>
    </w:p>
    <w:p w:rsidR="00BF087B" w:rsidRPr="0046225C" w:rsidRDefault="00BF087B" w:rsidP="0046225C">
      <w:pPr>
        <w:pStyle w:val="Default"/>
        <w:rPr>
          <w:color w:val="auto"/>
        </w:rPr>
      </w:pPr>
    </w:p>
    <w:p w:rsidR="00B14E28" w:rsidRPr="0046225C" w:rsidRDefault="00B14E28" w:rsidP="0046225C">
      <w:pPr>
        <w:pStyle w:val="Default"/>
        <w:jc w:val="both"/>
        <w:rPr>
          <w:color w:val="auto"/>
        </w:rPr>
      </w:pPr>
      <w:r w:rsidRPr="0046225C">
        <w:rPr>
          <w:color w:val="auto"/>
        </w:rPr>
        <w:t>Учебный план, реализующий программы основного общего образования, разработан на основе нормативных документов федерального, регионального, муниципального и школьного уровней. Учебный план для V</w:t>
      </w:r>
      <w:r w:rsidR="00BF087B" w:rsidRPr="0046225C">
        <w:rPr>
          <w:color w:val="auto"/>
        </w:rPr>
        <w:t>I</w:t>
      </w:r>
      <w:r w:rsidR="00417779" w:rsidRPr="0046225C">
        <w:rPr>
          <w:color w:val="auto"/>
        </w:rPr>
        <w:t>I -IX классов ориентирован на 3</w:t>
      </w:r>
      <w:r w:rsidRPr="0046225C">
        <w:rPr>
          <w:color w:val="auto"/>
        </w:rPr>
        <w:t xml:space="preserve">-летний нормативный срок освоения государственных образовательных программ основного общего образования и ориентирован на </w:t>
      </w:r>
      <w:r w:rsidR="00BF087B" w:rsidRPr="0046225C">
        <w:rPr>
          <w:color w:val="auto"/>
        </w:rPr>
        <w:t>34-</w:t>
      </w:r>
      <w:r w:rsidRPr="0046225C">
        <w:rPr>
          <w:color w:val="auto"/>
        </w:rPr>
        <w:t>35 учебных недель в год</w:t>
      </w:r>
      <w:r w:rsidR="00BF087B" w:rsidRPr="0046225C">
        <w:rPr>
          <w:color w:val="auto"/>
        </w:rPr>
        <w:t xml:space="preserve">, </w:t>
      </w:r>
      <w:r w:rsidRPr="0046225C">
        <w:rPr>
          <w:color w:val="auto"/>
        </w:rPr>
        <w:t xml:space="preserve">для IX класса – на 34 недели (безучѐта государственной (итоговой) аттестации). </w:t>
      </w:r>
    </w:p>
    <w:p w:rsidR="00712EE0" w:rsidRPr="0046225C" w:rsidRDefault="00417779" w:rsidP="0046225C">
      <w:pPr>
        <w:spacing w:after="0" w:line="240" w:lineRule="auto"/>
        <w:ind w:firstLine="708"/>
        <w:jc w:val="both"/>
        <w:rPr>
          <w:rFonts w:ascii="Times New Roman" w:hAnsi="Times New Roman"/>
          <w:sz w:val="24"/>
          <w:szCs w:val="24"/>
        </w:rPr>
      </w:pPr>
      <w:r w:rsidRPr="0046225C">
        <w:rPr>
          <w:rFonts w:ascii="Times New Roman" w:hAnsi="Times New Roman"/>
          <w:sz w:val="24"/>
          <w:szCs w:val="24"/>
        </w:rPr>
        <w:t>Учебный план 7</w:t>
      </w:r>
      <w:r w:rsidR="00712EE0" w:rsidRPr="0046225C">
        <w:rPr>
          <w:rFonts w:ascii="Times New Roman" w:hAnsi="Times New Roman"/>
          <w:sz w:val="24"/>
          <w:szCs w:val="24"/>
        </w:rPr>
        <w:t>-9 классов формируется на основе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№1312 (в редакции приказа от 03.06.2011 №1994).</w:t>
      </w:r>
    </w:p>
    <w:p w:rsidR="00712EE0" w:rsidRPr="0046225C" w:rsidRDefault="00712EE0" w:rsidP="0046225C">
      <w:pPr>
        <w:spacing w:after="0" w:line="240" w:lineRule="auto"/>
        <w:ind w:firstLine="708"/>
        <w:jc w:val="both"/>
        <w:rPr>
          <w:rFonts w:ascii="Times New Roman" w:hAnsi="Times New Roman"/>
          <w:sz w:val="24"/>
          <w:szCs w:val="24"/>
        </w:rPr>
      </w:pPr>
      <w:r w:rsidRPr="0046225C">
        <w:rPr>
          <w:rFonts w:ascii="Times New Roman" w:hAnsi="Times New Roman"/>
          <w:sz w:val="24"/>
          <w:szCs w:val="24"/>
        </w:rPr>
        <w:t>Для классов с русским языком обучения используется примерный учебный план основного общего образования (ФК ГОС) для общеобразовательных организаций с русским языком обучения (приложение 15).</w:t>
      </w:r>
    </w:p>
    <w:p w:rsidR="00712EE0" w:rsidRPr="0046225C" w:rsidRDefault="00712EE0" w:rsidP="0046225C">
      <w:pPr>
        <w:spacing w:after="0" w:line="240" w:lineRule="auto"/>
        <w:ind w:firstLine="708"/>
        <w:jc w:val="both"/>
        <w:rPr>
          <w:rFonts w:ascii="Times New Roman" w:hAnsi="Times New Roman"/>
          <w:sz w:val="24"/>
          <w:szCs w:val="24"/>
        </w:rPr>
      </w:pPr>
      <w:r w:rsidRPr="0046225C">
        <w:rPr>
          <w:rFonts w:ascii="Times New Roman" w:hAnsi="Times New Roman"/>
          <w:sz w:val="24"/>
          <w:szCs w:val="24"/>
        </w:rPr>
        <w:t>В классах с русским языком обучения по желанию родителей и учащихся возможно изучение украинского (крымскотатарского) языка и литературы, для чего выделяются часы из регионального компонента и компонента о</w:t>
      </w:r>
      <w:r w:rsidRPr="0046225C">
        <w:rPr>
          <w:rFonts w:ascii="Times New Roman" w:hAnsi="Times New Roman"/>
          <w:sz w:val="24"/>
          <w:szCs w:val="24"/>
          <w:shd w:val="clear" w:color="auto" w:fill="FFFFFF"/>
        </w:rPr>
        <w:t>бщеобразовательной</w:t>
      </w:r>
      <w:r w:rsidRPr="0046225C">
        <w:rPr>
          <w:rFonts w:ascii="Times New Roman" w:hAnsi="Times New Roman"/>
          <w:sz w:val="24"/>
          <w:szCs w:val="24"/>
        </w:rPr>
        <w:t xml:space="preserve"> организации в объеме до 3-х часов в неделю (приложение 15).</w:t>
      </w:r>
    </w:p>
    <w:p w:rsidR="00712EE0" w:rsidRPr="0046225C" w:rsidRDefault="00417779" w:rsidP="0046225C">
      <w:pPr>
        <w:spacing w:after="0" w:line="240" w:lineRule="auto"/>
        <w:ind w:firstLine="708"/>
        <w:jc w:val="both"/>
        <w:rPr>
          <w:rFonts w:ascii="Times New Roman" w:hAnsi="Times New Roman"/>
          <w:sz w:val="24"/>
          <w:szCs w:val="24"/>
        </w:rPr>
      </w:pPr>
      <w:r w:rsidRPr="0046225C">
        <w:rPr>
          <w:rFonts w:ascii="Times New Roman" w:hAnsi="Times New Roman"/>
          <w:sz w:val="24"/>
          <w:szCs w:val="24"/>
        </w:rPr>
        <w:t>В 7</w:t>
      </w:r>
      <w:r w:rsidR="00712EE0" w:rsidRPr="0046225C">
        <w:rPr>
          <w:rFonts w:ascii="Times New Roman" w:hAnsi="Times New Roman"/>
          <w:sz w:val="24"/>
          <w:szCs w:val="24"/>
        </w:rPr>
        <w:t>-9 классах вводится изучение краеведческого курса «Крымоведение» за счет часов части, формируемой участниками образовательных отношений и регионального компонента учебного плана.</w:t>
      </w:r>
    </w:p>
    <w:p w:rsidR="00712EE0" w:rsidRPr="005A076B" w:rsidRDefault="00712EE0" w:rsidP="0046225C">
      <w:pPr>
        <w:tabs>
          <w:tab w:val="left" w:pos="4500"/>
          <w:tab w:val="left" w:pos="9180"/>
          <w:tab w:val="left" w:pos="9360"/>
        </w:tabs>
        <w:spacing w:after="0" w:line="240" w:lineRule="auto"/>
        <w:ind w:firstLine="709"/>
        <w:jc w:val="both"/>
        <w:rPr>
          <w:rFonts w:ascii="Times New Roman" w:hAnsi="Times New Roman"/>
          <w:sz w:val="24"/>
          <w:szCs w:val="24"/>
        </w:rPr>
      </w:pPr>
      <w:r w:rsidRPr="005A076B">
        <w:rPr>
          <w:rFonts w:ascii="Times New Roman" w:hAnsi="Times New Roman"/>
          <w:sz w:val="24"/>
          <w:szCs w:val="24"/>
        </w:rPr>
        <w:t>При проведении занятий по и</w:t>
      </w:r>
      <w:r w:rsidR="00417779" w:rsidRPr="005A076B">
        <w:rPr>
          <w:rFonts w:ascii="Times New Roman" w:hAnsi="Times New Roman"/>
          <w:sz w:val="24"/>
          <w:szCs w:val="24"/>
        </w:rPr>
        <w:t>ностранному языку, технологии (7</w:t>
      </w:r>
      <w:r w:rsidRPr="005A076B">
        <w:rPr>
          <w:rFonts w:ascii="Times New Roman" w:hAnsi="Times New Roman"/>
          <w:sz w:val="24"/>
          <w:szCs w:val="24"/>
        </w:rPr>
        <w:t>-9 классы) осуществляется деление классов на</w:t>
      </w:r>
      <w:r w:rsidR="005A076B" w:rsidRPr="005A076B">
        <w:rPr>
          <w:rFonts w:ascii="Times New Roman" w:hAnsi="Times New Roman"/>
          <w:sz w:val="24"/>
          <w:szCs w:val="24"/>
        </w:rPr>
        <w:t xml:space="preserve"> две группы при наполняемости 20</w:t>
      </w:r>
      <w:r w:rsidRPr="005A076B">
        <w:rPr>
          <w:rFonts w:ascii="Times New Roman" w:hAnsi="Times New Roman"/>
          <w:sz w:val="24"/>
          <w:szCs w:val="24"/>
        </w:rPr>
        <w:t xml:space="preserve"> и более человек, по информатике осуществляется деление классов на две группы при наполняемости 20 и более человек.</w:t>
      </w:r>
    </w:p>
    <w:p w:rsidR="00B14E28" w:rsidRPr="0046225C" w:rsidRDefault="00B14E28" w:rsidP="00EF09CF">
      <w:pPr>
        <w:pStyle w:val="Default"/>
        <w:jc w:val="both"/>
        <w:rPr>
          <w:color w:val="auto"/>
        </w:rPr>
      </w:pPr>
      <w:r w:rsidRPr="0046225C">
        <w:rPr>
          <w:color w:val="auto"/>
        </w:rPr>
        <w:t>Продолжительность урока (академический час) во всех класс</w:t>
      </w:r>
      <w:r w:rsidR="00BF087B" w:rsidRPr="0046225C">
        <w:rPr>
          <w:color w:val="auto"/>
        </w:rPr>
        <w:t>ах составляет</w:t>
      </w:r>
      <w:r w:rsidRPr="0046225C">
        <w:rPr>
          <w:color w:val="auto"/>
        </w:rPr>
        <w:t xml:space="preserve"> 45 минут. </w:t>
      </w:r>
    </w:p>
    <w:p w:rsidR="00B14E28" w:rsidRPr="0046225C" w:rsidRDefault="00B14E28" w:rsidP="00EF09CF">
      <w:pPr>
        <w:pStyle w:val="Default"/>
        <w:jc w:val="both"/>
        <w:rPr>
          <w:color w:val="auto"/>
        </w:rPr>
      </w:pPr>
      <w:r w:rsidRPr="0046225C">
        <w:rPr>
          <w:color w:val="auto"/>
        </w:rPr>
        <w:t xml:space="preserve">Компонент общеобразовательного учреждения формируется на основе запросов учащихся и их родителей (законных представителей). Классными руководителями на основании приказа в мае проводится анкетирование учащихся и их родителей по выбору элективных курсов, введения углублѐнного изучения предметов, предметов школьного компонента, дальнейшего профиля обучения. Все данные вносятся в протоколы родительских собраний. Анкеты обрабатываются, и на основании представленных данных составляется аналитическая справка.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 Учебный план включает две составляющие: инвариантную и вариативную. </w:t>
      </w:r>
    </w:p>
    <w:p w:rsidR="00B14E28" w:rsidRPr="0046225C" w:rsidRDefault="00B14E28" w:rsidP="00EF09CF">
      <w:pPr>
        <w:pStyle w:val="Default"/>
        <w:jc w:val="both"/>
        <w:rPr>
          <w:color w:val="auto"/>
        </w:rPr>
      </w:pPr>
      <w:r w:rsidRPr="0046225C">
        <w:rPr>
          <w:color w:val="auto"/>
        </w:rPr>
        <w:t>В инвариантной части учебного плана реализуются федеральный и региональный компоненты, что гарантирует овладение выпускниками 9-х классов необходимым минимум</w:t>
      </w:r>
      <w:r w:rsidR="008B0993" w:rsidRPr="0046225C">
        <w:rPr>
          <w:color w:val="auto"/>
        </w:rPr>
        <w:t xml:space="preserve">ом знаний, умений и навыков. </w:t>
      </w:r>
      <w:r w:rsidRPr="0046225C">
        <w:rPr>
          <w:color w:val="auto"/>
        </w:rPr>
        <w:t>Часы вариативной час</w:t>
      </w:r>
      <w:r w:rsidR="008B0993" w:rsidRPr="0046225C">
        <w:rPr>
          <w:color w:val="auto"/>
        </w:rPr>
        <w:t xml:space="preserve">ти учебного плана </w:t>
      </w:r>
      <w:r w:rsidR="008B0993" w:rsidRPr="0046225C">
        <w:rPr>
          <w:color w:val="auto"/>
        </w:rPr>
        <w:lastRenderedPageBreak/>
        <w:t xml:space="preserve">используются </w:t>
      </w:r>
      <w:r w:rsidRPr="0046225C">
        <w:rPr>
          <w:color w:val="auto"/>
        </w:rPr>
        <w:t>для углубленного изучения учебных предметов инв</w:t>
      </w:r>
      <w:r w:rsidR="008B0993" w:rsidRPr="0046225C">
        <w:rPr>
          <w:color w:val="auto"/>
        </w:rPr>
        <w:t>ариантной части учебного плана,</w:t>
      </w:r>
      <w:r w:rsidRPr="0046225C">
        <w:rPr>
          <w:color w:val="auto"/>
        </w:rPr>
        <w:t xml:space="preserve">для организации предпрофильной подготовки (9 класс). </w:t>
      </w:r>
    </w:p>
    <w:p w:rsidR="008B0993" w:rsidRPr="0046225C" w:rsidRDefault="008B0993" w:rsidP="00EF09CF">
      <w:pPr>
        <w:pStyle w:val="Default"/>
        <w:jc w:val="both"/>
        <w:rPr>
          <w:color w:val="auto"/>
        </w:rPr>
      </w:pPr>
    </w:p>
    <w:p w:rsidR="006104E6" w:rsidRDefault="006104E6" w:rsidP="00EF09CF">
      <w:pPr>
        <w:pStyle w:val="Default"/>
        <w:jc w:val="both"/>
        <w:rPr>
          <w:b/>
          <w:bCs/>
          <w:color w:val="auto"/>
        </w:rPr>
      </w:pPr>
    </w:p>
    <w:p w:rsidR="006104E6" w:rsidRDefault="006104E6" w:rsidP="00EF09CF">
      <w:pPr>
        <w:pStyle w:val="Default"/>
        <w:jc w:val="both"/>
        <w:rPr>
          <w:b/>
          <w:bCs/>
          <w:color w:val="auto"/>
        </w:rPr>
      </w:pPr>
    </w:p>
    <w:p w:rsidR="006104E6" w:rsidRDefault="006104E6" w:rsidP="00EF09CF">
      <w:pPr>
        <w:pStyle w:val="Default"/>
        <w:jc w:val="both"/>
        <w:rPr>
          <w:b/>
          <w:bCs/>
          <w:color w:val="auto"/>
        </w:rPr>
      </w:pPr>
    </w:p>
    <w:p w:rsidR="006104E6" w:rsidRDefault="006104E6" w:rsidP="00EF09CF">
      <w:pPr>
        <w:pStyle w:val="Default"/>
        <w:jc w:val="both"/>
        <w:rPr>
          <w:b/>
          <w:bCs/>
          <w:color w:val="auto"/>
        </w:rPr>
      </w:pPr>
    </w:p>
    <w:p w:rsidR="008B0993" w:rsidRPr="0046225C" w:rsidRDefault="008B0993" w:rsidP="00EF09CF">
      <w:pPr>
        <w:pStyle w:val="Default"/>
        <w:jc w:val="both"/>
        <w:rPr>
          <w:b/>
          <w:bCs/>
          <w:color w:val="auto"/>
        </w:rPr>
      </w:pPr>
      <w:r w:rsidRPr="0046225C">
        <w:rPr>
          <w:b/>
          <w:bCs/>
          <w:color w:val="auto"/>
        </w:rPr>
        <w:t xml:space="preserve">Механизм формирования части базисного учебного плана, формируемой участниками образовательного процесса и часов школьного компонента: </w:t>
      </w:r>
    </w:p>
    <w:p w:rsidR="002D574C" w:rsidRPr="0046225C" w:rsidRDefault="002D574C" w:rsidP="00EF09CF">
      <w:pPr>
        <w:pStyle w:val="Default"/>
        <w:jc w:val="both"/>
        <w:rPr>
          <w:color w:val="auto"/>
        </w:rPr>
      </w:pPr>
    </w:p>
    <w:p w:rsidR="008B0993" w:rsidRPr="0046225C" w:rsidRDefault="008B0993" w:rsidP="00EF09CF">
      <w:pPr>
        <w:pStyle w:val="Default"/>
        <w:jc w:val="both"/>
        <w:rPr>
          <w:color w:val="auto"/>
        </w:rPr>
      </w:pPr>
      <w:r w:rsidRPr="0046225C">
        <w:rPr>
          <w:color w:val="auto"/>
        </w:rPr>
        <w:t xml:space="preserve">1. Проведение анкетирования учащихся и их родителей (законных представителей) по распределению части базисного учебного плана, формируемой участниками образовательного процесса и часов школьного компонента образовательного учреждения. </w:t>
      </w:r>
    </w:p>
    <w:p w:rsidR="008B0993" w:rsidRPr="0046225C" w:rsidRDefault="008B0993" w:rsidP="00EF09CF">
      <w:pPr>
        <w:pStyle w:val="Default"/>
        <w:jc w:val="both"/>
        <w:rPr>
          <w:color w:val="auto"/>
        </w:rPr>
      </w:pPr>
      <w:r w:rsidRPr="0046225C">
        <w:rPr>
          <w:color w:val="auto"/>
        </w:rPr>
        <w:t xml:space="preserve">2. Составление сводной ведомости обработки результатов анкетирования. </w:t>
      </w:r>
    </w:p>
    <w:p w:rsidR="008B0993" w:rsidRPr="0046225C" w:rsidRDefault="008B0993" w:rsidP="00EF09CF">
      <w:pPr>
        <w:pStyle w:val="Default"/>
        <w:jc w:val="both"/>
        <w:rPr>
          <w:color w:val="auto"/>
        </w:rPr>
      </w:pPr>
      <w:r w:rsidRPr="0046225C">
        <w:rPr>
          <w:color w:val="auto"/>
        </w:rPr>
        <w:t xml:space="preserve">3. Подготовка проекта учебного плана Учреждения. </w:t>
      </w:r>
    </w:p>
    <w:p w:rsidR="008B0993" w:rsidRPr="0046225C" w:rsidRDefault="008B0993" w:rsidP="00EF09CF">
      <w:pPr>
        <w:pStyle w:val="Default"/>
        <w:jc w:val="both"/>
        <w:rPr>
          <w:color w:val="auto"/>
        </w:rPr>
      </w:pPr>
      <w:r w:rsidRPr="0046225C">
        <w:rPr>
          <w:color w:val="auto"/>
        </w:rPr>
        <w:t xml:space="preserve">4. Рассмотрение проекта на заседании </w:t>
      </w:r>
      <w:r w:rsidR="006104E6">
        <w:rPr>
          <w:color w:val="auto"/>
        </w:rPr>
        <w:t>С</w:t>
      </w:r>
      <w:r w:rsidRPr="0046225C">
        <w:rPr>
          <w:color w:val="auto"/>
        </w:rPr>
        <w:t xml:space="preserve">овета школы. </w:t>
      </w:r>
    </w:p>
    <w:p w:rsidR="003B7AB6" w:rsidRPr="0046225C" w:rsidRDefault="00B14E28" w:rsidP="0046225C">
      <w:pPr>
        <w:spacing w:after="0" w:line="240" w:lineRule="auto"/>
        <w:rPr>
          <w:rFonts w:ascii="Times New Roman" w:hAnsi="Times New Roman" w:cs="Times New Roman"/>
          <w:b/>
          <w:sz w:val="24"/>
          <w:szCs w:val="24"/>
        </w:rPr>
      </w:pPr>
      <w:r w:rsidRPr="0046225C">
        <w:rPr>
          <w:rFonts w:ascii="Times New Roman" w:hAnsi="Times New Roman" w:cs="Times New Roman"/>
          <w:b/>
          <w:sz w:val="24"/>
          <w:szCs w:val="24"/>
        </w:rPr>
        <w:t>Учебный план</w:t>
      </w:r>
      <w:r w:rsidR="002D574C" w:rsidRPr="0046225C">
        <w:rPr>
          <w:rFonts w:ascii="Times New Roman" w:hAnsi="Times New Roman" w:cs="Times New Roman"/>
          <w:b/>
          <w:sz w:val="24"/>
          <w:szCs w:val="24"/>
        </w:rPr>
        <w:t xml:space="preserve"> МБОУ </w:t>
      </w:r>
      <w:r w:rsidR="001E78D1">
        <w:rPr>
          <w:rFonts w:ascii="Times New Roman" w:hAnsi="Times New Roman" w:cs="Times New Roman"/>
          <w:b/>
          <w:sz w:val="24"/>
          <w:szCs w:val="24"/>
        </w:rPr>
        <w:t>«Первомайская ОШ»</w:t>
      </w:r>
      <w:r w:rsidR="00EF09CF">
        <w:rPr>
          <w:rFonts w:ascii="Times New Roman" w:hAnsi="Times New Roman" w:cs="Times New Roman"/>
          <w:b/>
          <w:sz w:val="24"/>
          <w:szCs w:val="24"/>
        </w:rPr>
        <w:t>разрабатывается</w:t>
      </w:r>
      <w:r w:rsidR="00052D48" w:rsidRPr="0046225C">
        <w:rPr>
          <w:rFonts w:ascii="Times New Roman" w:hAnsi="Times New Roman" w:cs="Times New Roman"/>
          <w:b/>
          <w:sz w:val="24"/>
          <w:szCs w:val="24"/>
        </w:rPr>
        <w:t xml:space="preserve"> ежегодно</w:t>
      </w:r>
      <w:r w:rsidR="00EF09CF">
        <w:rPr>
          <w:rFonts w:ascii="Times New Roman" w:hAnsi="Times New Roman" w:cs="Times New Roman"/>
          <w:b/>
          <w:sz w:val="24"/>
          <w:szCs w:val="24"/>
        </w:rPr>
        <w:t xml:space="preserve"> и является приложением к ООП ООО</w:t>
      </w:r>
      <w:r w:rsidR="00052D48" w:rsidRPr="0046225C">
        <w:rPr>
          <w:rFonts w:ascii="Times New Roman" w:hAnsi="Times New Roman" w:cs="Times New Roman"/>
          <w:b/>
          <w:sz w:val="24"/>
          <w:szCs w:val="24"/>
        </w:rPr>
        <w:t>.</w:t>
      </w:r>
    </w:p>
    <w:p w:rsidR="00EF09CF" w:rsidRDefault="00EF09CF" w:rsidP="0046225C">
      <w:pPr>
        <w:pStyle w:val="a4"/>
        <w:rPr>
          <w:rFonts w:ascii="Times New Roman" w:hAnsi="Times New Roman" w:cs="Times New Roman"/>
          <w:b/>
          <w:sz w:val="24"/>
          <w:szCs w:val="24"/>
        </w:rPr>
      </w:pPr>
    </w:p>
    <w:p w:rsidR="00052D48" w:rsidRPr="0046225C" w:rsidRDefault="00052D48" w:rsidP="0046225C">
      <w:pPr>
        <w:pStyle w:val="a4"/>
        <w:rPr>
          <w:rFonts w:ascii="Times New Roman" w:hAnsi="Times New Roman" w:cs="Times New Roman"/>
          <w:sz w:val="24"/>
          <w:szCs w:val="24"/>
        </w:rPr>
      </w:pPr>
      <w:r w:rsidRPr="0046225C">
        <w:rPr>
          <w:rFonts w:ascii="Times New Roman" w:hAnsi="Times New Roman" w:cs="Times New Roman"/>
          <w:b/>
          <w:sz w:val="24"/>
          <w:szCs w:val="24"/>
        </w:rPr>
        <w:t xml:space="preserve">3.2. Календарный учебный график </w:t>
      </w:r>
    </w:p>
    <w:p w:rsidR="00052D48" w:rsidRPr="0046225C" w:rsidRDefault="00052D48" w:rsidP="0046225C">
      <w:pPr>
        <w:pStyle w:val="a4"/>
        <w:ind w:firstLine="567"/>
        <w:rPr>
          <w:rFonts w:ascii="Times New Roman" w:hAnsi="Times New Roman" w:cs="Times New Roman"/>
          <w:sz w:val="24"/>
          <w:szCs w:val="24"/>
        </w:rPr>
      </w:pPr>
      <w:r w:rsidRPr="0046225C">
        <w:rPr>
          <w:rFonts w:ascii="Times New Roman" w:hAnsi="Times New Roman" w:cs="Times New Roman"/>
          <w:sz w:val="24"/>
          <w:szCs w:val="24"/>
        </w:rPr>
        <w:t>Календарный учебный график разрабатывается и утверждается ежегодно и является приложением к ООП ООО.</w:t>
      </w:r>
    </w:p>
    <w:p w:rsidR="00052D48" w:rsidRPr="0046225C" w:rsidRDefault="00052D48" w:rsidP="0046225C">
      <w:pPr>
        <w:pStyle w:val="a4"/>
        <w:ind w:firstLine="567"/>
        <w:rPr>
          <w:rFonts w:ascii="Times New Roman" w:hAnsi="Times New Roman" w:cs="Times New Roman"/>
          <w:sz w:val="24"/>
          <w:szCs w:val="24"/>
        </w:rPr>
      </w:pPr>
    </w:p>
    <w:p w:rsidR="00B14E28" w:rsidRPr="0046225C" w:rsidRDefault="00052D48" w:rsidP="0046225C">
      <w:pPr>
        <w:pStyle w:val="a4"/>
        <w:rPr>
          <w:rFonts w:ascii="Times New Roman" w:hAnsi="Times New Roman" w:cs="Times New Roman"/>
          <w:b/>
          <w:sz w:val="24"/>
          <w:szCs w:val="24"/>
        </w:rPr>
      </w:pPr>
      <w:r w:rsidRPr="0046225C">
        <w:rPr>
          <w:rFonts w:ascii="Times New Roman" w:hAnsi="Times New Roman" w:cs="Times New Roman"/>
          <w:b/>
          <w:sz w:val="24"/>
          <w:szCs w:val="24"/>
        </w:rPr>
        <w:t>3.3</w:t>
      </w:r>
      <w:r w:rsidR="00B14E28" w:rsidRPr="0046225C">
        <w:rPr>
          <w:rFonts w:ascii="Times New Roman" w:hAnsi="Times New Roman" w:cs="Times New Roman"/>
          <w:b/>
          <w:sz w:val="24"/>
          <w:szCs w:val="24"/>
        </w:rPr>
        <w:t xml:space="preserve">.Система условий реализации основной образовательной программы основного общего образования </w:t>
      </w:r>
    </w:p>
    <w:p w:rsidR="003B7AB6" w:rsidRPr="0046225C" w:rsidRDefault="003B7AB6" w:rsidP="0046225C">
      <w:pPr>
        <w:pStyle w:val="a4"/>
        <w:rPr>
          <w:rFonts w:ascii="Times New Roman" w:hAnsi="Times New Roman" w:cs="Times New Roman"/>
          <w:sz w:val="24"/>
          <w:szCs w:val="24"/>
        </w:rPr>
      </w:pPr>
    </w:p>
    <w:p w:rsidR="00B14E28" w:rsidRPr="0046225C" w:rsidRDefault="00B14E28" w:rsidP="00EF09CF">
      <w:pPr>
        <w:pStyle w:val="Default"/>
        <w:jc w:val="both"/>
        <w:rPr>
          <w:color w:val="auto"/>
        </w:rPr>
      </w:pPr>
      <w:r w:rsidRPr="0046225C">
        <w:rPr>
          <w:color w:val="auto"/>
        </w:rPr>
        <w:t xml:space="preserve">В образовательном учреждении, реализующем основную образовательную программу основного общего образования, созданы необходимые психолого-педагогические, кадровые, материально-технические, финансовые, информационно-методические условия и ресурсы реализации Программы. </w:t>
      </w:r>
    </w:p>
    <w:p w:rsidR="00B14E28" w:rsidRPr="0046225C" w:rsidRDefault="00B14E28" w:rsidP="00EF09CF">
      <w:pPr>
        <w:pStyle w:val="Default"/>
        <w:jc w:val="both"/>
        <w:rPr>
          <w:color w:val="auto"/>
        </w:rPr>
      </w:pPr>
      <w:r w:rsidRPr="0046225C">
        <w:rPr>
          <w:color w:val="auto"/>
        </w:rPr>
        <w:t xml:space="preserve">Созданные </w:t>
      </w:r>
      <w:r w:rsidRPr="0046225C">
        <w:rPr>
          <w:i/>
          <w:iCs/>
          <w:color w:val="auto"/>
        </w:rPr>
        <w:t xml:space="preserve">психолого-педагогические условия </w:t>
      </w:r>
      <w:r w:rsidRPr="0046225C">
        <w:rPr>
          <w:color w:val="auto"/>
        </w:rPr>
        <w:t xml:space="preserve">реализации основной образовательной программы основного общего образования обеспечивают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в подростковый; а также формирование и развитие психолого-педагогической компетентности участников образовательного процесса. Применяемые в основной школе технологии имеют определенную специфику в зависимости от возраста учащихся и содержания изучаемого материала. Общей особенностью используемых технологий обучения является ориентация на развитие: самостоятельности мышления; исследовательских умений в практико-ориентированной деятельности; умения аргументировать свою позицию; умения публично представлять результаты самостоятельно выполненных творческих работ; потребности в самообразовании. </w:t>
      </w:r>
    </w:p>
    <w:p w:rsidR="00B14E28" w:rsidRPr="0046225C" w:rsidRDefault="00B14E28" w:rsidP="00EF09CF">
      <w:pPr>
        <w:pStyle w:val="Default"/>
        <w:jc w:val="both"/>
        <w:rPr>
          <w:color w:val="auto"/>
        </w:rPr>
      </w:pPr>
      <w:r w:rsidRPr="0046225C">
        <w:rPr>
          <w:color w:val="auto"/>
        </w:rPr>
        <w:t xml:space="preserve">В практике образовательного процесса эффективно используются следующие технологии: технологии обучения, отвечающие потребностям содержания образования (педагогические мастерские, педагогика сотрудничества, технология индивидуализации и дифференциации обучения, технология группового обучения, технология проблемного обучения, технология «Дебаты»); информационные технологии, </w:t>
      </w:r>
      <w:r w:rsidR="003B7AB6" w:rsidRPr="0046225C">
        <w:rPr>
          <w:color w:val="auto"/>
        </w:rPr>
        <w:t xml:space="preserve">здоровьесберегающие технологии, </w:t>
      </w:r>
      <w:r w:rsidRPr="0046225C">
        <w:rPr>
          <w:color w:val="auto"/>
        </w:rPr>
        <w:t>без освоения которых уч</w:t>
      </w:r>
      <w:r w:rsidR="003B7AB6" w:rsidRPr="0046225C">
        <w:rPr>
          <w:color w:val="auto"/>
        </w:rPr>
        <w:t>ащиеся не смогут быть успешными.</w:t>
      </w:r>
    </w:p>
    <w:p w:rsidR="003B7AB6" w:rsidRPr="0046225C" w:rsidRDefault="003B7AB6" w:rsidP="00EF09CF">
      <w:pPr>
        <w:pStyle w:val="Default"/>
        <w:jc w:val="both"/>
        <w:rPr>
          <w:color w:val="auto"/>
        </w:rPr>
      </w:pPr>
    </w:p>
    <w:p w:rsidR="00B14E28" w:rsidRPr="0046225C" w:rsidRDefault="00B14E28" w:rsidP="00EF09CF">
      <w:pPr>
        <w:pStyle w:val="Default"/>
        <w:jc w:val="both"/>
        <w:rPr>
          <w:b/>
          <w:color w:val="auto"/>
        </w:rPr>
      </w:pPr>
      <w:r w:rsidRPr="0046225C">
        <w:rPr>
          <w:b/>
          <w:i/>
          <w:iCs/>
          <w:color w:val="auto"/>
        </w:rPr>
        <w:t xml:space="preserve">Кадровые условия реализации программы </w:t>
      </w:r>
    </w:p>
    <w:p w:rsidR="00B14E28" w:rsidRPr="008645BD" w:rsidRDefault="00B14E28" w:rsidP="008645BD">
      <w:pPr>
        <w:pStyle w:val="Default"/>
        <w:jc w:val="both"/>
        <w:rPr>
          <w:color w:val="auto"/>
        </w:rPr>
      </w:pPr>
      <w:r w:rsidRPr="0046225C">
        <w:rPr>
          <w:color w:val="auto"/>
        </w:rPr>
        <w:lastRenderedPageBreak/>
        <w:t>Кадровое обеспечение образовательной программы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 учителя-предметник</w:t>
      </w:r>
      <w:r w:rsidR="003B7AB6" w:rsidRPr="0046225C">
        <w:rPr>
          <w:color w:val="auto"/>
        </w:rPr>
        <w:t xml:space="preserve">и, психолог, </w:t>
      </w:r>
      <w:r w:rsidRPr="0046225C">
        <w:rPr>
          <w:color w:val="auto"/>
        </w:rPr>
        <w:t xml:space="preserve"> библиотекарь, преподаватель-организатор основ безопасно</w:t>
      </w:r>
      <w:r w:rsidR="003B7AB6" w:rsidRPr="0046225C">
        <w:rPr>
          <w:color w:val="auto"/>
        </w:rPr>
        <w:t>сти жизнедеятельности</w:t>
      </w:r>
      <w:r w:rsidRPr="0046225C">
        <w:rPr>
          <w:color w:val="auto"/>
        </w:rPr>
        <w:t>. Образовательное учрежд</w:t>
      </w:r>
      <w:r w:rsidR="003B7AB6" w:rsidRPr="0046225C">
        <w:rPr>
          <w:color w:val="auto"/>
        </w:rPr>
        <w:t>ение укомплектовано медицинским работником</w:t>
      </w:r>
      <w:r w:rsidRPr="0046225C">
        <w:rPr>
          <w:color w:val="auto"/>
        </w:rPr>
        <w:t>, работниками пищебло</w:t>
      </w:r>
      <w:r w:rsidR="008645BD">
        <w:rPr>
          <w:color w:val="auto"/>
        </w:rPr>
        <w:t>ка, вспомогательным персоналом,</w:t>
      </w:r>
      <w:r w:rsidRPr="0046225C">
        <w:t>инновационным потенциалом, ориентацией на успех в профессиональной деятельности, в развитии творческих способностей. Педагоги школы прошли курсы повышения квалификации и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её хода и результатов. Образовательное учреждение предусматривает преемственность методов и форм организации начального общего и основного общего образования за счёт максимально полного охвата детей различными образовательными услугами,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rsidR="00B14E28" w:rsidRPr="0046225C" w:rsidRDefault="00B14E28" w:rsidP="0046225C">
      <w:pPr>
        <w:spacing w:after="0" w:line="240" w:lineRule="auto"/>
        <w:rPr>
          <w:sz w:val="24"/>
          <w:szCs w:val="24"/>
        </w:rPr>
      </w:pPr>
    </w:p>
    <w:p w:rsidR="005A076B" w:rsidRDefault="003B7AB6" w:rsidP="005A076B">
      <w:pPr>
        <w:spacing w:after="0" w:line="240" w:lineRule="auto"/>
        <w:jc w:val="both"/>
        <w:rPr>
          <w:rFonts w:ascii="Times New Roman" w:hAnsi="Times New Roman"/>
          <w:b/>
          <w:sz w:val="24"/>
          <w:szCs w:val="24"/>
        </w:rPr>
      </w:pPr>
      <w:r w:rsidRPr="0046225C">
        <w:rPr>
          <w:rFonts w:ascii="Times New Roman" w:hAnsi="Times New Roman"/>
          <w:b/>
          <w:sz w:val="24"/>
          <w:szCs w:val="24"/>
        </w:rPr>
        <w:t>Перспективный план-график повышения квалификации и аттестации педагогических работников на 2015 - 2019 годы.</w:t>
      </w:r>
    </w:p>
    <w:p w:rsidR="005A076B" w:rsidRPr="0046225C" w:rsidRDefault="005A076B" w:rsidP="005A076B">
      <w:pPr>
        <w:spacing w:after="0" w:line="240" w:lineRule="auto"/>
        <w:jc w:val="both"/>
        <w:rPr>
          <w:sz w:val="24"/>
          <w:szCs w:val="24"/>
        </w:rPr>
      </w:pPr>
    </w:p>
    <w:tbl>
      <w:tblPr>
        <w:tblpPr w:leftFromText="180" w:rightFromText="180" w:vertAnchor="text" w:horzAnchor="margin" w:tblpXSpec="center" w:tblpY="3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2567"/>
        <w:gridCol w:w="1984"/>
        <w:gridCol w:w="1418"/>
        <w:gridCol w:w="1559"/>
        <w:gridCol w:w="1701"/>
      </w:tblGrid>
      <w:tr w:rsidR="005A076B" w:rsidRPr="005A076B" w:rsidTr="003A7DF9">
        <w:tc>
          <w:tcPr>
            <w:tcW w:w="660" w:type="dxa"/>
          </w:tcPr>
          <w:p w:rsidR="005A076B" w:rsidRPr="005A076B" w:rsidRDefault="005A076B" w:rsidP="005A076B">
            <w:pPr>
              <w:spacing w:line="240" w:lineRule="auto"/>
              <w:jc w:val="center"/>
              <w:rPr>
                <w:rFonts w:ascii="Times New Roman" w:eastAsia="Calibri" w:hAnsi="Times New Roman" w:cs="Times New Roman"/>
                <w:sz w:val="20"/>
                <w:szCs w:val="20"/>
                <w:lang w:eastAsia="en-US"/>
              </w:rPr>
            </w:pPr>
          </w:p>
          <w:p w:rsidR="005A076B" w:rsidRPr="005A076B" w:rsidRDefault="005A076B" w:rsidP="005A076B">
            <w:pPr>
              <w:spacing w:line="240" w:lineRule="auto"/>
              <w:jc w:val="center"/>
              <w:rPr>
                <w:rFonts w:ascii="Times New Roman" w:eastAsia="Calibri" w:hAnsi="Times New Roman" w:cs="Times New Roman"/>
                <w:sz w:val="20"/>
                <w:szCs w:val="20"/>
                <w:lang w:eastAsia="en-US"/>
              </w:rPr>
            </w:pPr>
            <w:r w:rsidRPr="005A076B">
              <w:rPr>
                <w:rFonts w:ascii="Times New Roman" w:eastAsia="Calibri" w:hAnsi="Times New Roman" w:cs="Times New Roman"/>
                <w:sz w:val="20"/>
                <w:szCs w:val="20"/>
                <w:lang w:eastAsia="en-US"/>
              </w:rPr>
              <w:t>№</w:t>
            </w:r>
          </w:p>
        </w:tc>
        <w:tc>
          <w:tcPr>
            <w:tcW w:w="2567" w:type="dxa"/>
          </w:tcPr>
          <w:p w:rsidR="005A076B" w:rsidRPr="005A076B" w:rsidRDefault="005A076B" w:rsidP="005A076B">
            <w:pPr>
              <w:spacing w:line="240" w:lineRule="auto"/>
              <w:jc w:val="center"/>
              <w:rPr>
                <w:rFonts w:ascii="Times New Roman" w:eastAsia="Calibri" w:hAnsi="Times New Roman" w:cs="Times New Roman"/>
                <w:sz w:val="20"/>
                <w:szCs w:val="20"/>
                <w:lang w:eastAsia="en-US"/>
              </w:rPr>
            </w:pPr>
          </w:p>
          <w:p w:rsidR="005A076B" w:rsidRPr="005A076B" w:rsidRDefault="005A076B" w:rsidP="005A076B">
            <w:pPr>
              <w:spacing w:line="240" w:lineRule="auto"/>
              <w:jc w:val="center"/>
              <w:rPr>
                <w:rFonts w:ascii="Times New Roman" w:eastAsia="Calibri" w:hAnsi="Times New Roman" w:cs="Times New Roman"/>
                <w:sz w:val="20"/>
                <w:szCs w:val="20"/>
                <w:lang w:eastAsia="en-US"/>
              </w:rPr>
            </w:pPr>
            <w:r w:rsidRPr="005A076B">
              <w:rPr>
                <w:rFonts w:ascii="Times New Roman" w:eastAsia="Calibri" w:hAnsi="Times New Roman" w:cs="Times New Roman"/>
                <w:sz w:val="20"/>
                <w:szCs w:val="20"/>
                <w:lang w:eastAsia="en-US"/>
              </w:rPr>
              <w:t>Ф. И. О</w:t>
            </w:r>
          </w:p>
        </w:tc>
        <w:tc>
          <w:tcPr>
            <w:tcW w:w="1984" w:type="dxa"/>
          </w:tcPr>
          <w:p w:rsidR="005A076B" w:rsidRPr="005A076B" w:rsidRDefault="005A076B" w:rsidP="005A076B">
            <w:pPr>
              <w:spacing w:line="240" w:lineRule="auto"/>
              <w:jc w:val="center"/>
              <w:rPr>
                <w:rFonts w:ascii="Times New Roman" w:eastAsia="Calibri" w:hAnsi="Times New Roman" w:cs="Times New Roman"/>
                <w:sz w:val="20"/>
                <w:szCs w:val="20"/>
                <w:lang w:eastAsia="en-US"/>
              </w:rPr>
            </w:pPr>
          </w:p>
          <w:p w:rsidR="005A076B" w:rsidRPr="005A076B" w:rsidRDefault="005A076B" w:rsidP="005A076B">
            <w:pPr>
              <w:spacing w:line="240" w:lineRule="auto"/>
              <w:jc w:val="center"/>
              <w:rPr>
                <w:rFonts w:ascii="Times New Roman" w:eastAsia="Calibri" w:hAnsi="Times New Roman" w:cs="Times New Roman"/>
                <w:sz w:val="20"/>
                <w:szCs w:val="20"/>
                <w:lang w:eastAsia="en-US"/>
              </w:rPr>
            </w:pPr>
            <w:r w:rsidRPr="005A076B">
              <w:rPr>
                <w:rFonts w:ascii="Times New Roman" w:eastAsia="Calibri" w:hAnsi="Times New Roman" w:cs="Times New Roman"/>
                <w:sz w:val="20"/>
                <w:szCs w:val="20"/>
                <w:lang w:eastAsia="en-US"/>
              </w:rPr>
              <w:t>Должность</w:t>
            </w:r>
          </w:p>
          <w:p w:rsidR="005A076B" w:rsidRPr="005A076B" w:rsidRDefault="005A076B" w:rsidP="005A076B">
            <w:pPr>
              <w:spacing w:line="240" w:lineRule="auto"/>
              <w:jc w:val="center"/>
              <w:rPr>
                <w:rFonts w:ascii="Times New Roman" w:eastAsia="Calibri" w:hAnsi="Times New Roman" w:cs="Times New Roman"/>
                <w:sz w:val="20"/>
                <w:szCs w:val="20"/>
                <w:lang w:eastAsia="en-US"/>
              </w:rPr>
            </w:pPr>
            <w:r w:rsidRPr="005A076B">
              <w:rPr>
                <w:rFonts w:ascii="Times New Roman" w:eastAsia="Calibri" w:hAnsi="Times New Roman" w:cs="Times New Roman"/>
                <w:sz w:val="20"/>
                <w:szCs w:val="20"/>
                <w:lang w:eastAsia="en-US"/>
              </w:rPr>
              <w:t>(предмет)</w:t>
            </w:r>
          </w:p>
        </w:tc>
        <w:tc>
          <w:tcPr>
            <w:tcW w:w="1418" w:type="dxa"/>
          </w:tcPr>
          <w:p w:rsidR="005A076B" w:rsidRPr="005A076B" w:rsidRDefault="005A076B" w:rsidP="005A076B">
            <w:pPr>
              <w:spacing w:line="240" w:lineRule="auto"/>
              <w:jc w:val="center"/>
              <w:rPr>
                <w:rFonts w:ascii="Times New Roman" w:eastAsia="Calibri" w:hAnsi="Times New Roman" w:cs="Times New Roman"/>
                <w:sz w:val="20"/>
                <w:szCs w:val="20"/>
                <w:lang w:eastAsia="en-US"/>
              </w:rPr>
            </w:pPr>
            <w:r w:rsidRPr="005A076B">
              <w:rPr>
                <w:rFonts w:ascii="Times New Roman" w:eastAsia="Calibri" w:hAnsi="Times New Roman" w:cs="Times New Roman"/>
                <w:sz w:val="20"/>
                <w:szCs w:val="20"/>
                <w:lang w:eastAsia="en-US"/>
              </w:rPr>
              <w:t>Дата курсовой переподготовки</w:t>
            </w:r>
          </w:p>
        </w:tc>
        <w:tc>
          <w:tcPr>
            <w:tcW w:w="1559" w:type="dxa"/>
          </w:tcPr>
          <w:p w:rsidR="005A076B" w:rsidRPr="005A076B" w:rsidRDefault="005A076B" w:rsidP="005A076B">
            <w:pPr>
              <w:spacing w:line="240" w:lineRule="auto"/>
              <w:jc w:val="center"/>
              <w:rPr>
                <w:rFonts w:ascii="Times New Roman" w:eastAsia="Calibri" w:hAnsi="Times New Roman" w:cs="Times New Roman"/>
                <w:sz w:val="20"/>
                <w:szCs w:val="20"/>
                <w:lang w:eastAsia="en-US"/>
              </w:rPr>
            </w:pPr>
          </w:p>
          <w:p w:rsidR="005A076B" w:rsidRPr="005A076B" w:rsidRDefault="005A076B" w:rsidP="005A076B">
            <w:pPr>
              <w:spacing w:line="240" w:lineRule="auto"/>
              <w:rPr>
                <w:rFonts w:ascii="Times New Roman" w:eastAsia="Calibri" w:hAnsi="Times New Roman" w:cs="Times New Roman"/>
                <w:sz w:val="20"/>
                <w:szCs w:val="20"/>
                <w:lang w:eastAsia="en-US"/>
              </w:rPr>
            </w:pPr>
            <w:r w:rsidRPr="005A076B">
              <w:rPr>
                <w:rFonts w:ascii="Times New Roman" w:eastAsia="Calibri" w:hAnsi="Times New Roman" w:cs="Times New Roman"/>
                <w:sz w:val="20"/>
                <w:szCs w:val="20"/>
                <w:lang w:eastAsia="en-US"/>
              </w:rPr>
              <w:t>Категория</w:t>
            </w:r>
          </w:p>
        </w:tc>
        <w:tc>
          <w:tcPr>
            <w:tcW w:w="1701" w:type="dxa"/>
          </w:tcPr>
          <w:p w:rsidR="005A076B" w:rsidRPr="005A076B" w:rsidRDefault="005A076B" w:rsidP="005A076B">
            <w:pPr>
              <w:spacing w:line="240" w:lineRule="auto"/>
              <w:jc w:val="center"/>
              <w:rPr>
                <w:rFonts w:ascii="Times New Roman" w:eastAsia="Calibri" w:hAnsi="Times New Roman" w:cs="Times New Roman"/>
                <w:sz w:val="20"/>
                <w:szCs w:val="20"/>
                <w:lang w:eastAsia="en-US"/>
              </w:rPr>
            </w:pPr>
            <w:r w:rsidRPr="005A076B">
              <w:rPr>
                <w:rFonts w:ascii="Times New Roman" w:eastAsia="Calibri" w:hAnsi="Times New Roman" w:cs="Times New Roman"/>
                <w:sz w:val="20"/>
                <w:szCs w:val="20"/>
                <w:lang w:eastAsia="en-US"/>
              </w:rPr>
              <w:t>Дата следующей аттестации</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Дёмина Раиса Ивановна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    директор, учитель химии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i/>
                <w:sz w:val="24"/>
                <w:szCs w:val="24"/>
                <w:lang w:eastAsia="en-US"/>
              </w:rPr>
            </w:pPr>
            <w:r w:rsidRPr="005A076B">
              <w:rPr>
                <w:rFonts w:ascii="Times New Roman" w:eastAsia="Calibri" w:hAnsi="Times New Roman" w:cs="Times New Roman"/>
                <w:i/>
                <w:sz w:val="24"/>
                <w:szCs w:val="24"/>
                <w:lang w:eastAsia="en-US"/>
              </w:rPr>
              <w:t>28.11.14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i/>
                <w:sz w:val="24"/>
                <w:szCs w:val="24"/>
                <w:lang w:eastAsia="en-US"/>
              </w:rPr>
            </w:pPr>
            <w:r w:rsidRPr="005A076B">
              <w:rPr>
                <w:rFonts w:ascii="Times New Roman" w:eastAsia="Calibri" w:hAnsi="Times New Roman" w:cs="Times New Roman"/>
                <w:sz w:val="24"/>
                <w:szCs w:val="24"/>
                <w:lang w:eastAsia="en-US"/>
              </w:rPr>
              <w:t xml:space="preserve">  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Луговская Татьяна Михайловна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зам. дир-ра по УВР, математ.</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28.11.13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i/>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i/>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Татарова Людмила Тимофеевна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зам. директ. по УВР, математ.</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15.11.2015г.</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4</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КонееваЭминеЭнверовна</w:t>
            </w:r>
          </w:p>
        </w:tc>
        <w:tc>
          <w:tcPr>
            <w:tcW w:w="1984"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учитель нач.кл, зам дирек.  </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18.12.13г.</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26.12.2016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5</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Михеева Евгения Алексеевна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русск.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15.11.14</w:t>
            </w:r>
          </w:p>
        </w:tc>
        <w:tc>
          <w:tcPr>
            <w:tcW w:w="1559"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6</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Мартынова СултаниеТаировна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русск.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15.07.14</w:t>
            </w:r>
          </w:p>
        </w:tc>
        <w:tc>
          <w:tcPr>
            <w:tcW w:w="1559"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i/>
                <w:sz w:val="24"/>
                <w:szCs w:val="24"/>
                <w:lang w:eastAsia="en-US"/>
              </w:rPr>
            </w:pPr>
            <w:r w:rsidRPr="005A076B">
              <w:rPr>
                <w:rFonts w:ascii="Times New Roman" w:eastAsia="Calibri" w:hAnsi="Times New Roman" w:cs="Times New Roman"/>
                <w:sz w:val="24"/>
                <w:szCs w:val="24"/>
                <w:lang w:eastAsia="en-US"/>
              </w:rPr>
              <w:t>Декрет. Отп.</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7</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Махрова Евгения Васильевна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русск.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p>
        </w:tc>
        <w:tc>
          <w:tcPr>
            <w:tcW w:w="1559"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8</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Сулейманова Сусанна Асановна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русск.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11.04.13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9</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Кныш Валентина Дмитриевна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18.12.15</w:t>
            </w:r>
          </w:p>
        </w:tc>
        <w:tc>
          <w:tcPr>
            <w:tcW w:w="1559"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lastRenderedPageBreak/>
              <w:t>10</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Крутоус Наталья Александровна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27.06.14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11</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БаймахЗейнепРустемовна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крымско-тат.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27.08.15</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23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2017</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12</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Иванова Галина Владимировна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англ. яз.и  химии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25.10.13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13</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Чубарова Фарида Каримовна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англ.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22.03.13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14</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Суслова Ирина Николаевна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англ.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22.09.13</w:t>
            </w:r>
          </w:p>
        </w:tc>
        <w:tc>
          <w:tcPr>
            <w:tcW w:w="1559"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15</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Зеленская Наталья Александровна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математ и информат</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07.05.15</w:t>
            </w:r>
          </w:p>
        </w:tc>
        <w:tc>
          <w:tcPr>
            <w:tcW w:w="1559"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16</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СейтхалиловаЗераЯкубовна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математ.</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27.06.14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17</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Майорова Наталья Николаевна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математ.</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23.10.2015</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18</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ЯгьяеваЗейнепЗейтулаевна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физики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17.06.14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19</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Луговской Владимир Сергеевич</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истории, ОБЖ</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20.05.13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20</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ИсмаиловаЛениеАрсеновна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истории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28.06.14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21</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Иванова Ольга Ивановна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биологии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10.04.15</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23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2017</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22</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Осипова Елена Николаевна </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технологии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01.11.13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23</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Козовый Владимир Яковлевич</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зам. дир-ра учитель инф. </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02.03.15</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22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2018</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24</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Остапенко Лариса Ивановна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геогафии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03.07.11</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25</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Селямиева Лиля Джаферовна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музыки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02.02.13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26</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Сикачева Наталья Петровна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10.11.15</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27</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Кулагина Галина Павловна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ИЗО и МХК</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10.06.15</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23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2017</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28</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Дегтярёва Ирина </w:t>
            </w:r>
            <w:r w:rsidRPr="005A076B">
              <w:rPr>
                <w:rFonts w:ascii="Times New Roman" w:eastAsia="Calibri" w:hAnsi="Times New Roman" w:cs="Times New Roman"/>
                <w:sz w:val="24"/>
                <w:szCs w:val="24"/>
                <w:lang w:eastAsia="en-US"/>
              </w:rPr>
              <w:lastRenderedPageBreak/>
              <w:t>Петровна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lastRenderedPageBreak/>
              <w:t>учитель истории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11.11.14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lastRenderedPageBreak/>
              <w:t>29</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АбильваповаЭминеАзизовна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физкульт.</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12.06.14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30</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Саламатина Инна Александровна</w:t>
            </w:r>
          </w:p>
        </w:tc>
        <w:tc>
          <w:tcPr>
            <w:tcW w:w="1984"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химии</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31</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ДервишалиеваЛенураЭскендеровна</w:t>
            </w:r>
          </w:p>
        </w:tc>
        <w:tc>
          <w:tcPr>
            <w:tcW w:w="1984"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10.03.13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32</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Аблялимова Гульнар Османовна</w:t>
            </w:r>
          </w:p>
        </w:tc>
        <w:tc>
          <w:tcPr>
            <w:tcW w:w="1984"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17.10.14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33</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УсеиноваМерзиеУсеиновна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англ.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01.01.14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2017</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34</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Султанова СеяреМустафаевна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02.06.14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21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35</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АблаеваЭльзараНедимовна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18.10.15</w:t>
            </w:r>
          </w:p>
        </w:tc>
        <w:tc>
          <w:tcPr>
            <w:tcW w:w="1559"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36</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Попова Наталья Георгиевна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16.10.12</w:t>
            </w:r>
          </w:p>
        </w:tc>
        <w:tc>
          <w:tcPr>
            <w:tcW w:w="1559" w:type="dxa"/>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37</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Таран Галина Николаевна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12.08</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38</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Ксензова Марина Михайловна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24.10.12</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23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2017</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39</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Цыбульская Галина Павловна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нач. клас.</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24.10.12</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40</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Ткачев Олег Олегович</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психолог</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27.06.13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1</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41</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Чеканова  Вера Александровна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руковод. Кружка</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д/о</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Декрет. Отп.</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42</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Васильева Виктория Сергеевна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физк-ры</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3</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2019</w:t>
            </w:r>
          </w:p>
        </w:tc>
      </w:tr>
      <w:tr w:rsidR="005A076B" w:rsidRPr="005A076B" w:rsidTr="005A076B">
        <w:trPr>
          <w:trHeight w:val="474"/>
        </w:trPr>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43</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Прокошева Наталья Борисовна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физк-ры</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01.07.14</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2020</w:t>
            </w:r>
          </w:p>
        </w:tc>
      </w:tr>
      <w:tr w:rsidR="005A076B" w:rsidRPr="005A076B" w:rsidTr="003A7DF9">
        <w:tc>
          <w:tcPr>
            <w:tcW w:w="660"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44</w:t>
            </w:r>
          </w:p>
        </w:tc>
        <w:tc>
          <w:tcPr>
            <w:tcW w:w="2567" w:type="dxa"/>
            <w:vAlign w:val="center"/>
          </w:tcPr>
          <w:p w:rsidR="005A076B" w:rsidRPr="005A076B" w:rsidRDefault="005A076B" w:rsidP="005A076B">
            <w:pPr>
              <w:spacing w:line="240" w:lineRule="auto"/>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Куртусманова Лиля Рустемовна</w:t>
            </w:r>
          </w:p>
        </w:tc>
        <w:tc>
          <w:tcPr>
            <w:tcW w:w="1984"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учитель англ. яз</w:t>
            </w:r>
          </w:p>
        </w:tc>
        <w:tc>
          <w:tcPr>
            <w:tcW w:w="1418"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28.10.13</w:t>
            </w:r>
          </w:p>
        </w:tc>
        <w:tc>
          <w:tcPr>
            <w:tcW w:w="1559"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с.з.д.</w:t>
            </w:r>
          </w:p>
        </w:tc>
        <w:tc>
          <w:tcPr>
            <w:tcW w:w="1701" w:type="dxa"/>
            <w:vAlign w:val="center"/>
          </w:tcPr>
          <w:p w:rsidR="005A076B" w:rsidRPr="005A076B" w:rsidRDefault="005A076B" w:rsidP="005A076B">
            <w:pPr>
              <w:spacing w:line="240" w:lineRule="auto"/>
              <w:jc w:val="center"/>
              <w:rPr>
                <w:rFonts w:ascii="Times New Roman" w:eastAsia="Calibri" w:hAnsi="Times New Roman" w:cs="Times New Roman"/>
                <w:sz w:val="24"/>
                <w:szCs w:val="24"/>
                <w:lang w:eastAsia="en-US"/>
              </w:rPr>
            </w:pPr>
            <w:r w:rsidRPr="005A076B">
              <w:rPr>
                <w:rFonts w:ascii="Times New Roman" w:eastAsia="Calibri" w:hAnsi="Times New Roman" w:cs="Times New Roman"/>
                <w:sz w:val="24"/>
                <w:szCs w:val="24"/>
                <w:lang w:eastAsia="en-US"/>
              </w:rPr>
              <w:t xml:space="preserve">28 </w:t>
            </w:r>
            <w:r w:rsidRPr="005A076B">
              <w:rPr>
                <w:rFonts w:ascii="Times New Roman" w:eastAsia="Calibri" w:hAnsi="Times New Roman" w:cs="Times New Roman"/>
                <w:sz w:val="24"/>
                <w:szCs w:val="24"/>
                <w:lang w:val="en-US" w:eastAsia="en-US"/>
              </w:rPr>
              <w:t>.0</w:t>
            </w:r>
            <w:r w:rsidRPr="005A076B">
              <w:rPr>
                <w:rFonts w:ascii="Times New Roman" w:eastAsia="Calibri" w:hAnsi="Times New Roman" w:cs="Times New Roman"/>
                <w:sz w:val="24"/>
                <w:szCs w:val="24"/>
                <w:lang w:eastAsia="en-US"/>
              </w:rPr>
              <w:t>2</w:t>
            </w:r>
            <w:r w:rsidRPr="005A076B">
              <w:rPr>
                <w:rFonts w:ascii="Times New Roman" w:eastAsia="Calibri" w:hAnsi="Times New Roman" w:cs="Times New Roman"/>
                <w:sz w:val="24"/>
                <w:szCs w:val="24"/>
                <w:lang w:val="en-US" w:eastAsia="en-US"/>
              </w:rPr>
              <w:t>.</w:t>
            </w:r>
            <w:r w:rsidRPr="005A076B">
              <w:rPr>
                <w:rFonts w:ascii="Times New Roman" w:eastAsia="Calibri" w:hAnsi="Times New Roman" w:cs="Times New Roman"/>
                <w:sz w:val="24"/>
                <w:szCs w:val="24"/>
                <w:lang w:eastAsia="en-US"/>
              </w:rPr>
              <w:t>2016</w:t>
            </w:r>
          </w:p>
        </w:tc>
      </w:tr>
    </w:tbl>
    <w:p w:rsidR="005A076B" w:rsidRPr="005A076B" w:rsidRDefault="005A076B" w:rsidP="005A076B">
      <w:pPr>
        <w:spacing w:after="0" w:line="240" w:lineRule="auto"/>
        <w:ind w:firstLine="709"/>
        <w:jc w:val="both"/>
        <w:rPr>
          <w:rFonts w:ascii="Times New Roman" w:eastAsia="Calibri" w:hAnsi="Times New Roman" w:cs="Times New Roman"/>
          <w:b/>
          <w:sz w:val="20"/>
          <w:szCs w:val="20"/>
          <w:lang w:eastAsia="en-US"/>
        </w:rPr>
      </w:pPr>
    </w:p>
    <w:p w:rsidR="00B14E28" w:rsidRPr="0046225C" w:rsidRDefault="00B14E28" w:rsidP="005A076B">
      <w:pPr>
        <w:spacing w:after="0" w:line="240" w:lineRule="auto"/>
        <w:jc w:val="both"/>
        <w:rPr>
          <w:sz w:val="24"/>
          <w:szCs w:val="24"/>
        </w:rPr>
      </w:pPr>
    </w:p>
    <w:p w:rsidR="00B14E28" w:rsidRPr="0046225C" w:rsidRDefault="00B14E28" w:rsidP="00EF09CF">
      <w:pPr>
        <w:pStyle w:val="Default"/>
        <w:jc w:val="both"/>
        <w:rPr>
          <w:color w:val="auto"/>
        </w:rPr>
      </w:pPr>
      <w:r w:rsidRPr="0046225C">
        <w:rPr>
          <w:b/>
          <w:i/>
          <w:iCs/>
          <w:color w:val="auto"/>
        </w:rPr>
        <w:t>Финансовое обеспечение</w:t>
      </w:r>
      <w:r w:rsidRPr="0046225C">
        <w:rPr>
          <w:color w:val="auto"/>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14E28" w:rsidRPr="0046225C" w:rsidRDefault="00B14E28" w:rsidP="00EF09CF">
      <w:pPr>
        <w:pStyle w:val="Default"/>
        <w:jc w:val="both"/>
        <w:rPr>
          <w:color w:val="auto"/>
        </w:rPr>
      </w:pPr>
      <w:r w:rsidRPr="0046225C">
        <w:rPr>
          <w:color w:val="auto"/>
        </w:rPr>
        <w:t xml:space="preserve">Оплата труда педагогического работника складывается из базовой части фонда оплаты труда, которая обеспечивает гарантированную заработную плату педагогического </w:t>
      </w:r>
      <w:r w:rsidRPr="0046225C">
        <w:rPr>
          <w:color w:val="auto"/>
        </w:rPr>
        <w:lastRenderedPageBreak/>
        <w:t xml:space="preserve">работника учреждения, исходя из количества выданных им учебных часов и численности учащихся в классах (часы аудиторной занятости), а также часов внеаудиторной занятости. Аудиторная занятость включает проведение уроков. Внеаудиторная занятость включает виды работ с учащимися в соответствии с должностными обязанностями: консультации и дополнительные индивидуальные занятия, подготовка учащихся к олимпиадам, конференциям, проектная и исследовательская работа, практики и т. п. 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 выплаты по результатам труда. Критериями для осуществления данных выплат является качество обучения и воспитания учащихся. В этих целях учреждением разработана система критериев и целевых показателей (индикаторов) качества образования и их балльная оценка. Распределение поощрительных выплат по результатам труда за счет стимулирующей части ФОТ производится </w:t>
      </w:r>
      <w:r w:rsidR="004F1CFD" w:rsidRPr="0046225C">
        <w:rPr>
          <w:color w:val="auto"/>
        </w:rPr>
        <w:t xml:space="preserve">комиссией </w:t>
      </w:r>
      <w:r w:rsidRPr="0046225C">
        <w:rPr>
          <w:color w:val="auto"/>
        </w:rPr>
        <w:t xml:space="preserve">совместно с </w:t>
      </w:r>
      <w:r w:rsidR="004F1CFD" w:rsidRPr="0046225C">
        <w:rPr>
          <w:color w:val="auto"/>
        </w:rPr>
        <w:t xml:space="preserve">профсоюзным </w:t>
      </w:r>
      <w:r w:rsidRPr="0046225C">
        <w:rPr>
          <w:color w:val="auto"/>
        </w:rPr>
        <w:t>органом, обеспечивающим демократический, государственно-общественный характер управления образовательным у</w:t>
      </w:r>
      <w:r w:rsidR="004F1CFD" w:rsidRPr="0046225C">
        <w:rPr>
          <w:color w:val="auto"/>
        </w:rPr>
        <w:t>чреждением</w:t>
      </w:r>
      <w:r w:rsidRPr="0046225C">
        <w:rPr>
          <w:color w:val="auto"/>
        </w:rPr>
        <w:t xml:space="preserve">, на основании представления руководства образовательного учреждения. </w:t>
      </w:r>
    </w:p>
    <w:p w:rsidR="00B14E28" w:rsidRPr="0046225C" w:rsidRDefault="00B14E28" w:rsidP="00EF09CF">
      <w:pPr>
        <w:pStyle w:val="Default"/>
        <w:jc w:val="both"/>
        <w:rPr>
          <w:b/>
          <w:color w:val="auto"/>
        </w:rPr>
      </w:pPr>
      <w:r w:rsidRPr="0046225C">
        <w:rPr>
          <w:b/>
          <w:i/>
          <w:iCs/>
          <w:color w:val="auto"/>
        </w:rPr>
        <w:t xml:space="preserve">Материально-технические условия реализации образовательной программы и информационно-образовательная среда </w:t>
      </w:r>
    </w:p>
    <w:p w:rsidR="00B14E28" w:rsidRPr="0046225C" w:rsidRDefault="00B14E28" w:rsidP="00EF09CF">
      <w:pPr>
        <w:pStyle w:val="Default"/>
        <w:jc w:val="both"/>
        <w:rPr>
          <w:color w:val="auto"/>
        </w:rPr>
      </w:pPr>
      <w:r w:rsidRPr="0046225C">
        <w:rPr>
          <w:color w:val="auto"/>
        </w:rPr>
        <w:t>Материально-технические условия учреждения обеспечивают возможность организации обучения в учреждении детей с ограниченными возможностями здоровья, индивидуального и коллективного пользова</w:t>
      </w:r>
      <w:r w:rsidR="00007FE4" w:rsidRPr="0046225C">
        <w:rPr>
          <w:color w:val="auto"/>
        </w:rPr>
        <w:t xml:space="preserve">ния кабинетами для организации </w:t>
      </w:r>
      <w:r w:rsidRPr="0046225C">
        <w:rPr>
          <w:color w:val="auto"/>
        </w:rPr>
        <w:t xml:space="preserve">занятий, организации спортивных и массовых мероприятий, питания, обеспечения медицинского обслуживания и санитарно-гигиенического обслуживания, а также наличие оборудования и технических средств обучения. </w:t>
      </w:r>
    </w:p>
    <w:p w:rsidR="00007FE4" w:rsidRPr="0046225C" w:rsidRDefault="00007FE4" w:rsidP="00EF09CF">
      <w:pPr>
        <w:pStyle w:val="Default"/>
        <w:jc w:val="both"/>
        <w:rPr>
          <w:color w:val="auto"/>
        </w:rPr>
      </w:pPr>
    </w:p>
    <w:p w:rsidR="00B14E28" w:rsidRPr="0046225C" w:rsidRDefault="00007FE4" w:rsidP="0046225C">
      <w:pPr>
        <w:pStyle w:val="a4"/>
        <w:rPr>
          <w:rFonts w:ascii="Times New Roman" w:hAnsi="Times New Roman" w:cs="Times New Roman"/>
          <w:sz w:val="24"/>
          <w:szCs w:val="24"/>
        </w:rPr>
      </w:pPr>
      <w:r w:rsidRPr="0046225C">
        <w:rPr>
          <w:rFonts w:ascii="Times New Roman" w:hAnsi="Times New Roman" w:cs="Times New Roman"/>
          <w:sz w:val="24"/>
          <w:szCs w:val="24"/>
        </w:rPr>
        <w:t>В школе имеются</w:t>
      </w:r>
      <w:r w:rsidR="00B14E28" w:rsidRPr="0046225C">
        <w:rPr>
          <w:rFonts w:ascii="Times New Roman" w:hAnsi="Times New Roman" w:cs="Times New Roman"/>
          <w:sz w:val="24"/>
          <w:szCs w:val="24"/>
        </w:rPr>
        <w:t xml:space="preserve">: </w:t>
      </w:r>
    </w:p>
    <w:p w:rsidR="00B14E28" w:rsidRPr="005A076B" w:rsidRDefault="00007FE4" w:rsidP="0046225C">
      <w:pPr>
        <w:pStyle w:val="a4"/>
        <w:rPr>
          <w:rFonts w:ascii="Times New Roman" w:hAnsi="Times New Roman" w:cs="Times New Roman"/>
          <w:sz w:val="24"/>
          <w:szCs w:val="24"/>
        </w:rPr>
      </w:pPr>
      <w:r w:rsidRPr="005A076B">
        <w:rPr>
          <w:rFonts w:ascii="Times New Roman" w:hAnsi="Times New Roman" w:cs="Times New Roman"/>
          <w:sz w:val="24"/>
          <w:szCs w:val="24"/>
        </w:rPr>
        <w:t xml:space="preserve">1. </w:t>
      </w:r>
      <w:r w:rsidR="005A076B" w:rsidRPr="005A076B">
        <w:rPr>
          <w:rFonts w:ascii="Times New Roman" w:hAnsi="Times New Roman" w:cs="Times New Roman"/>
          <w:sz w:val="24"/>
          <w:szCs w:val="24"/>
        </w:rPr>
        <w:t xml:space="preserve">38 </w:t>
      </w:r>
      <w:r w:rsidRPr="005A076B">
        <w:rPr>
          <w:rFonts w:ascii="Times New Roman" w:hAnsi="Times New Roman" w:cs="Times New Roman"/>
          <w:sz w:val="24"/>
          <w:szCs w:val="24"/>
        </w:rPr>
        <w:t>учеб</w:t>
      </w:r>
      <w:r w:rsidR="005A076B" w:rsidRPr="005A076B">
        <w:rPr>
          <w:rFonts w:ascii="Times New Roman" w:hAnsi="Times New Roman" w:cs="Times New Roman"/>
          <w:sz w:val="24"/>
          <w:szCs w:val="24"/>
        </w:rPr>
        <w:t>ных</w:t>
      </w:r>
      <w:r w:rsidRPr="005A076B">
        <w:rPr>
          <w:rFonts w:ascii="Times New Roman" w:hAnsi="Times New Roman" w:cs="Times New Roman"/>
          <w:sz w:val="24"/>
          <w:szCs w:val="24"/>
        </w:rPr>
        <w:t xml:space="preserve"> кабинет</w:t>
      </w:r>
      <w:r w:rsidR="005A076B" w:rsidRPr="005A076B">
        <w:rPr>
          <w:rFonts w:ascii="Times New Roman" w:hAnsi="Times New Roman" w:cs="Times New Roman"/>
          <w:sz w:val="24"/>
          <w:szCs w:val="24"/>
        </w:rPr>
        <w:t>ов</w:t>
      </w:r>
      <w:r w:rsidR="00B14E28" w:rsidRPr="005A076B">
        <w:rPr>
          <w:rFonts w:ascii="Times New Roman" w:hAnsi="Times New Roman" w:cs="Times New Roman"/>
          <w:sz w:val="24"/>
          <w:szCs w:val="24"/>
        </w:rPr>
        <w:t xml:space="preserve">; </w:t>
      </w:r>
    </w:p>
    <w:p w:rsidR="00B14E28" w:rsidRPr="005A076B" w:rsidRDefault="00B14E28" w:rsidP="0046225C">
      <w:pPr>
        <w:pStyle w:val="a4"/>
        <w:rPr>
          <w:rFonts w:ascii="Times New Roman" w:hAnsi="Times New Roman" w:cs="Times New Roman"/>
          <w:sz w:val="24"/>
          <w:szCs w:val="24"/>
        </w:rPr>
      </w:pPr>
      <w:r w:rsidRPr="005A076B">
        <w:rPr>
          <w:rFonts w:ascii="Times New Roman" w:hAnsi="Times New Roman" w:cs="Times New Roman"/>
          <w:sz w:val="24"/>
          <w:szCs w:val="24"/>
        </w:rPr>
        <w:t>2. библиотека</w:t>
      </w:r>
      <w:r w:rsidR="005A076B" w:rsidRPr="005A076B">
        <w:rPr>
          <w:rFonts w:ascii="Times New Roman" w:hAnsi="Times New Roman" w:cs="Times New Roman"/>
          <w:sz w:val="24"/>
          <w:szCs w:val="24"/>
        </w:rPr>
        <w:t>;</w:t>
      </w:r>
    </w:p>
    <w:p w:rsidR="00B14E28" w:rsidRPr="005A076B" w:rsidRDefault="005068D2" w:rsidP="0046225C">
      <w:pPr>
        <w:pStyle w:val="a4"/>
        <w:rPr>
          <w:rFonts w:ascii="Times New Roman" w:hAnsi="Times New Roman" w:cs="Times New Roman"/>
          <w:sz w:val="24"/>
          <w:szCs w:val="24"/>
        </w:rPr>
      </w:pPr>
      <w:r w:rsidRPr="005A076B">
        <w:rPr>
          <w:rFonts w:ascii="Times New Roman" w:hAnsi="Times New Roman" w:cs="Times New Roman"/>
          <w:sz w:val="24"/>
          <w:szCs w:val="24"/>
        </w:rPr>
        <w:t>3. 2 компьютерных</w:t>
      </w:r>
      <w:r w:rsidR="00007FE4" w:rsidRPr="005A076B">
        <w:rPr>
          <w:rFonts w:ascii="Times New Roman" w:hAnsi="Times New Roman" w:cs="Times New Roman"/>
          <w:sz w:val="24"/>
          <w:szCs w:val="24"/>
        </w:rPr>
        <w:t xml:space="preserve"> класс</w:t>
      </w:r>
      <w:r w:rsidRPr="005A076B">
        <w:rPr>
          <w:rFonts w:ascii="Times New Roman" w:hAnsi="Times New Roman" w:cs="Times New Roman"/>
          <w:sz w:val="24"/>
          <w:szCs w:val="24"/>
        </w:rPr>
        <w:t>а</w:t>
      </w:r>
      <w:r w:rsidR="00B14E28" w:rsidRPr="005A076B">
        <w:rPr>
          <w:rFonts w:ascii="Times New Roman" w:hAnsi="Times New Roman" w:cs="Times New Roman"/>
          <w:sz w:val="24"/>
          <w:szCs w:val="24"/>
        </w:rPr>
        <w:t xml:space="preserve">; </w:t>
      </w:r>
    </w:p>
    <w:p w:rsidR="00B14E28" w:rsidRPr="005A076B" w:rsidRDefault="00B14E28" w:rsidP="0046225C">
      <w:pPr>
        <w:pStyle w:val="a4"/>
        <w:rPr>
          <w:rFonts w:ascii="Times New Roman" w:hAnsi="Times New Roman" w:cs="Times New Roman"/>
          <w:sz w:val="24"/>
          <w:szCs w:val="24"/>
        </w:rPr>
      </w:pPr>
      <w:r w:rsidRPr="005A076B">
        <w:rPr>
          <w:rFonts w:ascii="Times New Roman" w:hAnsi="Times New Roman" w:cs="Times New Roman"/>
          <w:sz w:val="24"/>
          <w:szCs w:val="24"/>
        </w:rPr>
        <w:t xml:space="preserve">4. актовый (на </w:t>
      </w:r>
      <w:r w:rsidR="005068D2" w:rsidRPr="005A076B">
        <w:rPr>
          <w:rFonts w:ascii="Times New Roman" w:hAnsi="Times New Roman" w:cs="Times New Roman"/>
          <w:sz w:val="24"/>
          <w:szCs w:val="24"/>
        </w:rPr>
        <w:t>160</w:t>
      </w:r>
      <w:r w:rsidR="00007FE4" w:rsidRPr="005A076B">
        <w:rPr>
          <w:rFonts w:ascii="Times New Roman" w:hAnsi="Times New Roman" w:cs="Times New Roman"/>
          <w:sz w:val="24"/>
          <w:szCs w:val="24"/>
        </w:rPr>
        <w:t xml:space="preserve"> мест)</w:t>
      </w:r>
      <w:r w:rsidRPr="005A076B">
        <w:rPr>
          <w:rFonts w:ascii="Times New Roman" w:hAnsi="Times New Roman" w:cs="Times New Roman"/>
          <w:sz w:val="24"/>
          <w:szCs w:val="24"/>
        </w:rPr>
        <w:t xml:space="preserve">; </w:t>
      </w:r>
    </w:p>
    <w:p w:rsidR="00B14E28" w:rsidRPr="005A076B" w:rsidRDefault="005068D2" w:rsidP="0046225C">
      <w:pPr>
        <w:pStyle w:val="a4"/>
        <w:rPr>
          <w:rFonts w:ascii="Times New Roman" w:hAnsi="Times New Roman" w:cs="Times New Roman"/>
          <w:sz w:val="24"/>
          <w:szCs w:val="24"/>
        </w:rPr>
      </w:pPr>
      <w:r w:rsidRPr="005A076B">
        <w:rPr>
          <w:rFonts w:ascii="Times New Roman" w:hAnsi="Times New Roman" w:cs="Times New Roman"/>
          <w:sz w:val="24"/>
          <w:szCs w:val="24"/>
        </w:rPr>
        <w:t>5. 2 спортивных</w:t>
      </w:r>
      <w:r w:rsidR="00007FE4" w:rsidRPr="005A076B">
        <w:rPr>
          <w:rFonts w:ascii="Times New Roman" w:hAnsi="Times New Roman" w:cs="Times New Roman"/>
          <w:sz w:val="24"/>
          <w:szCs w:val="24"/>
        </w:rPr>
        <w:t xml:space="preserve"> зал</w:t>
      </w:r>
      <w:r w:rsidRPr="005A076B">
        <w:rPr>
          <w:rFonts w:ascii="Times New Roman" w:hAnsi="Times New Roman" w:cs="Times New Roman"/>
          <w:sz w:val="24"/>
          <w:szCs w:val="24"/>
        </w:rPr>
        <w:t>а</w:t>
      </w:r>
      <w:r w:rsidR="00B14E28" w:rsidRPr="005A076B">
        <w:rPr>
          <w:rFonts w:ascii="Times New Roman" w:hAnsi="Times New Roman" w:cs="Times New Roman"/>
          <w:sz w:val="24"/>
          <w:szCs w:val="24"/>
        </w:rPr>
        <w:t xml:space="preserve">, стадион, спортивная площадка; </w:t>
      </w:r>
    </w:p>
    <w:p w:rsidR="00B14E28" w:rsidRPr="005A076B" w:rsidRDefault="00B14E28" w:rsidP="0046225C">
      <w:pPr>
        <w:pStyle w:val="a4"/>
        <w:rPr>
          <w:rFonts w:ascii="Times New Roman" w:hAnsi="Times New Roman" w:cs="Times New Roman"/>
          <w:sz w:val="24"/>
          <w:szCs w:val="24"/>
        </w:rPr>
      </w:pPr>
      <w:r w:rsidRPr="005A076B">
        <w:rPr>
          <w:rFonts w:ascii="Times New Roman" w:hAnsi="Times New Roman" w:cs="Times New Roman"/>
          <w:sz w:val="24"/>
          <w:szCs w:val="24"/>
        </w:rPr>
        <w:t xml:space="preserve">6. </w:t>
      </w:r>
      <w:r w:rsidR="00007FE4" w:rsidRPr="005A076B">
        <w:rPr>
          <w:rFonts w:ascii="Times New Roman" w:hAnsi="Times New Roman" w:cs="Times New Roman"/>
          <w:sz w:val="24"/>
          <w:szCs w:val="24"/>
        </w:rPr>
        <w:t>столовая</w:t>
      </w:r>
      <w:r w:rsidRPr="005A076B">
        <w:rPr>
          <w:rFonts w:ascii="Times New Roman" w:hAnsi="Times New Roman" w:cs="Times New Roman"/>
          <w:sz w:val="24"/>
          <w:szCs w:val="24"/>
        </w:rPr>
        <w:t xml:space="preserve"> для питания учащихся, а также для хранения и приготовления пищи, обеспечивающие возможность организации качественного горячего питани</w:t>
      </w:r>
      <w:r w:rsidR="00007FE4" w:rsidRPr="005A076B">
        <w:rPr>
          <w:rFonts w:ascii="Times New Roman" w:hAnsi="Times New Roman" w:cs="Times New Roman"/>
          <w:sz w:val="24"/>
          <w:szCs w:val="24"/>
        </w:rPr>
        <w:t>я</w:t>
      </w:r>
      <w:r w:rsidRPr="005A076B">
        <w:rPr>
          <w:rFonts w:ascii="Times New Roman" w:hAnsi="Times New Roman" w:cs="Times New Roman"/>
          <w:sz w:val="24"/>
          <w:szCs w:val="24"/>
        </w:rPr>
        <w:t xml:space="preserve">; </w:t>
      </w:r>
    </w:p>
    <w:p w:rsidR="00B14E28" w:rsidRPr="005A076B" w:rsidRDefault="00007FE4" w:rsidP="0046225C">
      <w:pPr>
        <w:pStyle w:val="a4"/>
        <w:rPr>
          <w:rFonts w:ascii="Times New Roman" w:hAnsi="Times New Roman" w:cs="Times New Roman"/>
          <w:sz w:val="24"/>
          <w:szCs w:val="24"/>
        </w:rPr>
      </w:pPr>
      <w:r w:rsidRPr="005A076B">
        <w:rPr>
          <w:rFonts w:ascii="Times New Roman" w:hAnsi="Times New Roman" w:cs="Times New Roman"/>
          <w:sz w:val="24"/>
          <w:szCs w:val="24"/>
        </w:rPr>
        <w:t>7</w:t>
      </w:r>
      <w:r w:rsidR="00B14E28" w:rsidRPr="005A076B">
        <w:rPr>
          <w:rFonts w:ascii="Times New Roman" w:hAnsi="Times New Roman" w:cs="Times New Roman"/>
          <w:sz w:val="24"/>
          <w:szCs w:val="24"/>
        </w:rPr>
        <w:t xml:space="preserve">. медицинский кабинет; </w:t>
      </w:r>
    </w:p>
    <w:p w:rsidR="00B14E28" w:rsidRPr="005A076B" w:rsidRDefault="00007FE4" w:rsidP="0046225C">
      <w:pPr>
        <w:pStyle w:val="a4"/>
        <w:rPr>
          <w:rFonts w:ascii="Times New Roman" w:hAnsi="Times New Roman" w:cs="Times New Roman"/>
          <w:sz w:val="24"/>
          <w:szCs w:val="24"/>
        </w:rPr>
      </w:pPr>
      <w:r w:rsidRPr="005A076B">
        <w:rPr>
          <w:rFonts w:ascii="Times New Roman" w:hAnsi="Times New Roman" w:cs="Times New Roman"/>
          <w:sz w:val="24"/>
          <w:szCs w:val="24"/>
        </w:rPr>
        <w:t>8</w:t>
      </w:r>
      <w:r w:rsidR="00B14E28" w:rsidRPr="005A076B">
        <w:rPr>
          <w:rFonts w:ascii="Times New Roman" w:hAnsi="Times New Roman" w:cs="Times New Roman"/>
          <w:sz w:val="24"/>
          <w:szCs w:val="24"/>
        </w:rPr>
        <w:t xml:space="preserve">. административные и иные помещения, оснащённые необходимым оборудованием; </w:t>
      </w:r>
    </w:p>
    <w:p w:rsidR="00B14E28" w:rsidRPr="005A076B" w:rsidRDefault="00007FE4" w:rsidP="0046225C">
      <w:pPr>
        <w:pStyle w:val="a4"/>
        <w:rPr>
          <w:rFonts w:ascii="Times New Roman" w:hAnsi="Times New Roman" w:cs="Times New Roman"/>
          <w:sz w:val="24"/>
          <w:szCs w:val="24"/>
        </w:rPr>
      </w:pPr>
      <w:r w:rsidRPr="005A076B">
        <w:rPr>
          <w:rFonts w:ascii="Times New Roman" w:hAnsi="Times New Roman" w:cs="Times New Roman"/>
          <w:sz w:val="24"/>
          <w:szCs w:val="24"/>
        </w:rPr>
        <w:t>9</w:t>
      </w:r>
      <w:r w:rsidR="00B14E28" w:rsidRPr="005A076B">
        <w:rPr>
          <w:rFonts w:ascii="Times New Roman" w:hAnsi="Times New Roman" w:cs="Times New Roman"/>
          <w:sz w:val="24"/>
          <w:szCs w:val="24"/>
        </w:rPr>
        <w:t xml:space="preserve">. санузлы; </w:t>
      </w:r>
    </w:p>
    <w:p w:rsidR="00007FE4" w:rsidRPr="005A076B" w:rsidRDefault="00007FE4" w:rsidP="0046225C">
      <w:pPr>
        <w:pStyle w:val="a4"/>
        <w:rPr>
          <w:rFonts w:ascii="Times New Roman" w:hAnsi="Times New Roman" w:cs="Times New Roman"/>
          <w:sz w:val="24"/>
          <w:szCs w:val="24"/>
        </w:rPr>
      </w:pPr>
      <w:r w:rsidRPr="005A076B">
        <w:rPr>
          <w:rFonts w:ascii="Times New Roman" w:hAnsi="Times New Roman" w:cs="Times New Roman"/>
          <w:sz w:val="24"/>
          <w:szCs w:val="24"/>
        </w:rPr>
        <w:t>10</w:t>
      </w:r>
      <w:r w:rsidR="00B14E28" w:rsidRPr="005A076B">
        <w:rPr>
          <w:rFonts w:ascii="Times New Roman" w:hAnsi="Times New Roman" w:cs="Times New Roman"/>
          <w:sz w:val="24"/>
          <w:szCs w:val="24"/>
        </w:rPr>
        <w:t>. участок (т</w:t>
      </w:r>
      <w:r w:rsidRPr="005A076B">
        <w:rPr>
          <w:rFonts w:ascii="Times New Roman" w:hAnsi="Times New Roman" w:cs="Times New Roman"/>
          <w:sz w:val="24"/>
          <w:szCs w:val="24"/>
        </w:rPr>
        <w:t>ерритория школы)</w:t>
      </w:r>
      <w:r w:rsidR="00B14E28" w:rsidRPr="005A076B">
        <w:rPr>
          <w:rFonts w:ascii="Times New Roman" w:hAnsi="Times New Roman" w:cs="Times New Roman"/>
          <w:sz w:val="24"/>
          <w:szCs w:val="24"/>
        </w:rPr>
        <w:t>.</w:t>
      </w:r>
    </w:p>
    <w:p w:rsidR="00B14E28" w:rsidRPr="0046225C" w:rsidRDefault="00B14E28" w:rsidP="0046225C">
      <w:pPr>
        <w:pStyle w:val="Default"/>
        <w:rPr>
          <w:color w:val="auto"/>
        </w:rPr>
      </w:pPr>
    </w:p>
    <w:p w:rsidR="00B14E28" w:rsidRPr="0046225C" w:rsidRDefault="00B14E28" w:rsidP="00EF09CF">
      <w:pPr>
        <w:pStyle w:val="Default"/>
        <w:jc w:val="both"/>
        <w:rPr>
          <w:color w:val="auto"/>
        </w:rPr>
      </w:pPr>
      <w:r w:rsidRPr="0046225C">
        <w:rPr>
          <w:color w:val="auto"/>
        </w:rPr>
        <w:t>Анализируя обеспеченность школы разного рода ресурсами, следует признать, что в полной мере ОУ обеспечено педагогическим</w:t>
      </w:r>
      <w:r w:rsidR="00007FE4" w:rsidRPr="0046225C">
        <w:rPr>
          <w:color w:val="auto"/>
        </w:rPr>
        <w:t xml:space="preserve">и кадрами, на </w:t>
      </w:r>
      <w:r w:rsidR="005068D2">
        <w:rPr>
          <w:color w:val="auto"/>
        </w:rPr>
        <w:t xml:space="preserve">удовлетворительном </w:t>
      </w:r>
      <w:r w:rsidRPr="0046225C">
        <w:rPr>
          <w:color w:val="auto"/>
        </w:rPr>
        <w:t xml:space="preserve">уровне находится информационно-образовательное обеспечение учреждения. Обеспечение прочими видами ресурсов соответствует требованиям времени. Так, общего годового объема финансирования недостаточно для организации ремонта помещений и оборудования. Дальнейшего развития требует и материальная база ОУ. Несмотря на то, что в целом материально-технические условия соответствуют нормативам, в целях успешной реализации образовательной программы требуется приобрести дополнительное оборудование. В школе необходимо оборудовать </w:t>
      </w:r>
      <w:r w:rsidR="00007FE4" w:rsidRPr="0046225C">
        <w:rPr>
          <w:color w:val="auto"/>
        </w:rPr>
        <w:t>кабинеты, библиотеку,</w:t>
      </w:r>
      <w:r w:rsidRPr="0046225C">
        <w:rPr>
          <w:color w:val="auto"/>
        </w:rPr>
        <w:t>осн</w:t>
      </w:r>
      <w:r w:rsidR="00723AEB">
        <w:rPr>
          <w:color w:val="auto"/>
        </w:rPr>
        <w:t xml:space="preserve">астить актовый зал современной </w:t>
      </w:r>
      <w:r w:rsidRPr="0046225C">
        <w:rPr>
          <w:color w:val="auto"/>
        </w:rPr>
        <w:t xml:space="preserve"> аппаратурой. </w:t>
      </w:r>
    </w:p>
    <w:p w:rsidR="00B14E28" w:rsidRPr="0046225C" w:rsidRDefault="00B14E28" w:rsidP="00EF09CF">
      <w:pPr>
        <w:pStyle w:val="Default"/>
        <w:jc w:val="both"/>
        <w:rPr>
          <w:color w:val="auto"/>
        </w:rPr>
      </w:pPr>
      <w:r w:rsidRPr="0046225C">
        <w:rPr>
          <w:color w:val="auto"/>
        </w:rPr>
        <w:t>В школе ведется большая работа по охране труда всех участников образовательного процесса, по созданию оптимальных санитарно-гигиенических условий. В образовательном учреждении вв</w:t>
      </w:r>
      <w:r w:rsidR="00007FE4" w:rsidRPr="0046225C">
        <w:rPr>
          <w:color w:val="auto"/>
        </w:rPr>
        <w:t>едена система контроля учета посетителей.</w:t>
      </w:r>
    </w:p>
    <w:p w:rsidR="00B14E28" w:rsidRPr="0046225C" w:rsidRDefault="00B14E28" w:rsidP="00EF09CF">
      <w:pPr>
        <w:pStyle w:val="Default"/>
        <w:jc w:val="both"/>
        <w:rPr>
          <w:color w:val="auto"/>
        </w:rPr>
      </w:pPr>
      <w:r w:rsidRPr="0046225C">
        <w:rPr>
          <w:color w:val="auto"/>
        </w:rPr>
        <w:lastRenderedPageBreak/>
        <w:t>В обр</w:t>
      </w:r>
      <w:r w:rsidR="00007FE4" w:rsidRPr="0046225C">
        <w:rPr>
          <w:color w:val="auto"/>
        </w:rPr>
        <w:t>азовательном учреждении действуют кружки,  секции, позволяющие</w:t>
      </w:r>
      <w:r w:rsidRPr="0046225C">
        <w:rPr>
          <w:color w:val="auto"/>
        </w:rPr>
        <w:t xml:space="preserve"> учитывать и развивать различные интересы и способности учащихся. В учебно-воспитательной работе с учащимися используются возможности расположенных недалек</w:t>
      </w:r>
      <w:r w:rsidR="00723AEB">
        <w:rPr>
          <w:color w:val="auto"/>
        </w:rPr>
        <w:t xml:space="preserve">о от школы </w:t>
      </w:r>
      <w:r w:rsidRPr="0046225C">
        <w:rPr>
          <w:color w:val="auto"/>
        </w:rPr>
        <w:t xml:space="preserve">культурно-спортивных учреждений. </w:t>
      </w:r>
    </w:p>
    <w:p w:rsidR="00007FE4" w:rsidRPr="0046225C" w:rsidRDefault="00007FE4" w:rsidP="00EF09CF">
      <w:pPr>
        <w:pStyle w:val="Default"/>
        <w:jc w:val="both"/>
        <w:rPr>
          <w:color w:val="auto"/>
        </w:rPr>
      </w:pPr>
    </w:p>
    <w:p w:rsidR="00B14E28" w:rsidRPr="0046225C" w:rsidRDefault="00B14E28" w:rsidP="00EF09CF">
      <w:pPr>
        <w:pStyle w:val="Default"/>
        <w:jc w:val="both"/>
        <w:rPr>
          <w:color w:val="auto"/>
        </w:rPr>
      </w:pPr>
      <w:r w:rsidRPr="0046225C">
        <w:rPr>
          <w:b/>
          <w:bCs/>
          <w:color w:val="auto"/>
        </w:rPr>
        <w:t xml:space="preserve">Информационно-методические условия реализации Программы </w:t>
      </w:r>
    </w:p>
    <w:p w:rsidR="00B14E28" w:rsidRPr="0046225C" w:rsidRDefault="00B14E28" w:rsidP="00EF09CF">
      <w:pPr>
        <w:pStyle w:val="Default"/>
        <w:jc w:val="both"/>
        <w:rPr>
          <w:color w:val="auto"/>
        </w:rPr>
      </w:pPr>
      <w:r w:rsidRPr="0046225C">
        <w:rPr>
          <w:color w:val="auto"/>
        </w:rPr>
        <w:t xml:space="preserve">В соответствии с требованиями Стандарта информационно-методические условия реализации основной </w:t>
      </w:r>
      <w:r w:rsidR="00007FE4" w:rsidRPr="0046225C">
        <w:rPr>
          <w:color w:val="auto"/>
        </w:rPr>
        <w:t xml:space="preserve">образовательной программы </w:t>
      </w:r>
      <w:r w:rsidR="00E679C2" w:rsidRPr="0046225C">
        <w:rPr>
          <w:color w:val="auto"/>
        </w:rPr>
        <w:t>основ</w:t>
      </w:r>
      <w:r w:rsidRPr="0046225C">
        <w:rPr>
          <w:color w:val="auto"/>
        </w:rPr>
        <w:t xml:space="preserve">ного общего образования обеспечиваются современной информационно-образовательной средой. </w:t>
      </w:r>
    </w:p>
    <w:p w:rsidR="00B14E28" w:rsidRPr="0046225C" w:rsidRDefault="00B14E28" w:rsidP="00EF09CF">
      <w:pPr>
        <w:pStyle w:val="Default"/>
        <w:jc w:val="both"/>
        <w:rPr>
          <w:color w:val="auto"/>
        </w:rPr>
      </w:pPr>
      <w:r w:rsidRPr="0046225C">
        <w:rPr>
          <w:color w:val="auto"/>
        </w:rPr>
        <w:t xml:space="preserve">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w:t>
      </w:r>
    </w:p>
    <w:p w:rsidR="00B14E28" w:rsidRPr="0046225C" w:rsidRDefault="00B14E28" w:rsidP="00EF09CF">
      <w:pPr>
        <w:pStyle w:val="Default"/>
        <w:jc w:val="both"/>
        <w:rPr>
          <w:color w:val="auto"/>
        </w:rPr>
      </w:pPr>
      <w:r w:rsidRPr="0046225C">
        <w:rPr>
          <w:color w:val="auto"/>
        </w:rPr>
        <w:t>Информационно-образовательную деятельность технически поддерживают методический кабине</w:t>
      </w:r>
      <w:r w:rsidR="00E679C2" w:rsidRPr="0046225C">
        <w:rPr>
          <w:color w:val="auto"/>
        </w:rPr>
        <w:t xml:space="preserve">т, </w:t>
      </w:r>
      <w:r w:rsidRPr="0046225C">
        <w:rPr>
          <w:color w:val="auto"/>
        </w:rPr>
        <w:t xml:space="preserve"> кабинет педагога-психоло</w:t>
      </w:r>
      <w:r w:rsidR="00E679C2" w:rsidRPr="0046225C">
        <w:rPr>
          <w:color w:val="auto"/>
        </w:rPr>
        <w:t>га, библиотека.</w:t>
      </w:r>
      <w:r w:rsidRPr="0046225C">
        <w:rPr>
          <w:color w:val="auto"/>
        </w:rPr>
        <w:t xml:space="preserve"> Образовательный процесс находит отражение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mou.bsu.edu.ru, pedsovet.org, ict.edu.ru, 1september.ru и т.д.). </w:t>
      </w:r>
    </w:p>
    <w:p w:rsidR="00B14E28" w:rsidRPr="005A076B" w:rsidRDefault="00B14E28" w:rsidP="00EF09CF">
      <w:pPr>
        <w:pStyle w:val="Default"/>
        <w:jc w:val="both"/>
        <w:rPr>
          <w:color w:val="auto"/>
        </w:rPr>
      </w:pPr>
      <w:r w:rsidRPr="005A076B">
        <w:rPr>
          <w:color w:val="auto"/>
        </w:rPr>
        <w:t>На школьн</w:t>
      </w:r>
      <w:r w:rsidR="00E679C2" w:rsidRPr="005A076B">
        <w:rPr>
          <w:color w:val="auto"/>
        </w:rPr>
        <w:t xml:space="preserve">ом сайте </w:t>
      </w:r>
      <w:r w:rsidRPr="005A076B">
        <w:rPr>
          <w:color w:val="auto"/>
        </w:rPr>
        <w:t xml:space="preserve"> представлена вся информация о деятельности образовательного учреждения, достижениях педагогов и учащихся. Школьный сайт имеет следующие разделы: О школе, Администрация, Образовательный процесс, Результаты образовательной деятельности, Воспитательная работа, Методическ</w:t>
      </w:r>
      <w:r w:rsidR="004F6577" w:rsidRPr="005A076B">
        <w:rPr>
          <w:color w:val="auto"/>
        </w:rPr>
        <w:t>ая копилка, Олимпиада, Новости,</w:t>
      </w:r>
      <w:r w:rsidRPr="005A076B">
        <w:rPr>
          <w:color w:val="auto"/>
        </w:rPr>
        <w:t xml:space="preserve"> ЕГЭ, ГИА</w:t>
      </w:r>
      <w:r w:rsidR="004F6577" w:rsidRPr="005A076B">
        <w:rPr>
          <w:color w:val="auto"/>
        </w:rPr>
        <w:t>, Школьная газета,   Родителям, ФГОС,</w:t>
      </w:r>
      <w:r w:rsidRPr="005A076B">
        <w:rPr>
          <w:color w:val="auto"/>
        </w:rPr>
        <w:t xml:space="preserve"> Методический кабинет. Новостной раздел сайта ежедневно обновляется. </w:t>
      </w:r>
    </w:p>
    <w:p w:rsidR="00B14E28" w:rsidRPr="0046225C" w:rsidRDefault="00B14E28" w:rsidP="00EF09CF">
      <w:pPr>
        <w:pStyle w:val="a4"/>
        <w:jc w:val="both"/>
        <w:rPr>
          <w:rFonts w:ascii="Times New Roman" w:hAnsi="Times New Roman" w:cs="Times New Roman"/>
          <w:sz w:val="24"/>
          <w:szCs w:val="24"/>
        </w:rPr>
      </w:pPr>
      <w:r w:rsidRPr="0046225C">
        <w:rPr>
          <w:rFonts w:ascii="Times New Roman" w:hAnsi="Times New Roman" w:cs="Times New Roman"/>
          <w:sz w:val="24"/>
          <w:szCs w:val="24"/>
        </w:rPr>
        <w:t xml:space="preserve">В образовательном процессе педагогами и учащимися активно используются электронные приложения к учебникам; электронные наглядные пособия; электронные тренажёры; электронные практикумы; электронные схемы и карты. ПК оснащены операционными системами: MicrosoftWindows XP, </w:t>
      </w:r>
      <w:r w:rsidR="006849B5">
        <w:rPr>
          <w:rFonts w:ascii="Times New Roman" w:hAnsi="Times New Roman" w:cs="Times New Roman"/>
          <w:sz w:val="24"/>
          <w:szCs w:val="24"/>
        </w:rPr>
        <w:t xml:space="preserve">7 </w:t>
      </w:r>
      <w:r w:rsidRPr="0046225C">
        <w:rPr>
          <w:rFonts w:ascii="Times New Roman" w:hAnsi="Times New Roman" w:cs="Times New Roman"/>
          <w:sz w:val="24"/>
          <w:szCs w:val="24"/>
        </w:rPr>
        <w:t>и LinuxMint, офисными про</w:t>
      </w:r>
      <w:r w:rsidR="004F6577" w:rsidRPr="0046225C">
        <w:rPr>
          <w:rFonts w:ascii="Times New Roman" w:hAnsi="Times New Roman" w:cs="Times New Roman"/>
          <w:sz w:val="24"/>
          <w:szCs w:val="24"/>
        </w:rPr>
        <w:t>граммами: MSOffice и OpenOffice</w:t>
      </w:r>
      <w:r w:rsidRPr="0046225C">
        <w:rPr>
          <w:rFonts w:ascii="Times New Roman" w:hAnsi="Times New Roman" w:cs="Times New Roman"/>
          <w:sz w:val="24"/>
          <w:szCs w:val="24"/>
        </w:rPr>
        <w:t>.</w:t>
      </w:r>
    </w:p>
    <w:p w:rsidR="004F6577" w:rsidRPr="0046225C" w:rsidRDefault="004F6577" w:rsidP="00EF09CF">
      <w:pPr>
        <w:spacing w:after="0" w:line="240" w:lineRule="auto"/>
        <w:jc w:val="both"/>
        <w:rPr>
          <w:rFonts w:ascii="Times New Roman" w:eastAsia="Times New Roman" w:hAnsi="Times New Roman" w:cs="Times New Roman"/>
          <w:b/>
          <w:sz w:val="24"/>
          <w:szCs w:val="24"/>
        </w:rPr>
      </w:pPr>
    </w:p>
    <w:p w:rsidR="003314A8" w:rsidRPr="0046225C" w:rsidRDefault="003314A8" w:rsidP="00EF09CF">
      <w:pPr>
        <w:spacing w:after="0" w:line="240" w:lineRule="auto"/>
        <w:jc w:val="both"/>
        <w:rPr>
          <w:rFonts w:ascii="Times New Roman" w:hAnsi="Times New Roman" w:cs="Times New Roman"/>
          <w:sz w:val="24"/>
          <w:szCs w:val="24"/>
        </w:rPr>
      </w:pPr>
    </w:p>
    <w:sectPr w:rsidR="003314A8" w:rsidRPr="0046225C" w:rsidSect="005F54E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B1D" w:rsidRDefault="00811B1D" w:rsidP="004822DE">
      <w:pPr>
        <w:spacing w:after="0" w:line="240" w:lineRule="auto"/>
      </w:pPr>
      <w:r>
        <w:separator/>
      </w:r>
    </w:p>
  </w:endnote>
  <w:endnote w:type="continuationSeparator" w:id="1">
    <w:p w:rsidR="00811B1D" w:rsidRDefault="00811B1D" w:rsidP="0048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8329"/>
      <w:docPartObj>
        <w:docPartGallery w:val="Page Numbers (Bottom of Page)"/>
        <w:docPartUnique/>
      </w:docPartObj>
    </w:sdtPr>
    <w:sdtContent>
      <w:p w:rsidR="005A3B36" w:rsidRDefault="008F58F0">
        <w:pPr>
          <w:pStyle w:val="af3"/>
          <w:jc w:val="right"/>
        </w:pPr>
        <w:r>
          <w:fldChar w:fldCharType="begin"/>
        </w:r>
        <w:r w:rsidR="005A3B36">
          <w:instrText xml:space="preserve"> PAGE   \* MERGEFORMAT </w:instrText>
        </w:r>
        <w:r>
          <w:fldChar w:fldCharType="separate"/>
        </w:r>
        <w:r w:rsidR="00854768">
          <w:rPr>
            <w:noProof/>
          </w:rPr>
          <w:t>1</w:t>
        </w:r>
        <w:r>
          <w:rPr>
            <w:noProof/>
          </w:rPr>
          <w:fldChar w:fldCharType="end"/>
        </w:r>
      </w:p>
    </w:sdtContent>
  </w:sdt>
  <w:p w:rsidR="005A3B36" w:rsidRDefault="005A3B3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B1D" w:rsidRDefault="00811B1D" w:rsidP="004822DE">
      <w:pPr>
        <w:spacing w:after="0" w:line="240" w:lineRule="auto"/>
      </w:pPr>
      <w:r>
        <w:separator/>
      </w:r>
    </w:p>
  </w:footnote>
  <w:footnote w:type="continuationSeparator" w:id="1">
    <w:p w:rsidR="00811B1D" w:rsidRDefault="00811B1D" w:rsidP="00482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607F6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17D3EA6"/>
    <w:multiLevelType w:val="multilevel"/>
    <w:tmpl w:val="736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24B58"/>
    <w:multiLevelType w:val="hybridMultilevel"/>
    <w:tmpl w:val="26864128"/>
    <w:lvl w:ilvl="0" w:tplc="9D08E19A">
      <w:start w:val="5"/>
      <w:numFmt w:val="bullet"/>
      <w:lvlText w:val="-"/>
      <w:lvlJc w:val="left"/>
      <w:pPr>
        <w:tabs>
          <w:tab w:val="num" w:pos="720"/>
        </w:tabs>
        <w:ind w:left="720" w:hanging="360"/>
      </w:pPr>
      <w:rPr>
        <w:rFonts w:ascii="Times New Roman" w:eastAsia="Times New Roman" w:hAnsi="Times New Roman" w:cs="Times New Roman" w:hint="default"/>
      </w:rPr>
    </w:lvl>
    <w:lvl w:ilvl="1" w:tplc="56EE40FC">
      <w:start w:val="1"/>
      <w:numFmt w:val="bullet"/>
      <w:lvlText w:val=""/>
      <w:lvlJc w:val="left"/>
      <w:pPr>
        <w:tabs>
          <w:tab w:val="num" w:pos="1440"/>
        </w:tabs>
        <w:ind w:left="1440" w:hanging="360"/>
      </w:pPr>
      <w:rPr>
        <w:rFonts w:ascii="Symbol" w:hAnsi="Symbol" w:hint="default"/>
      </w:rPr>
    </w:lvl>
    <w:lvl w:ilvl="2" w:tplc="7F902B26" w:tentative="1">
      <w:start w:val="1"/>
      <w:numFmt w:val="bullet"/>
      <w:lvlText w:val=""/>
      <w:lvlJc w:val="left"/>
      <w:pPr>
        <w:tabs>
          <w:tab w:val="num" w:pos="2160"/>
        </w:tabs>
        <w:ind w:left="2160" w:hanging="360"/>
      </w:pPr>
      <w:rPr>
        <w:rFonts w:ascii="Wingdings" w:hAnsi="Wingdings" w:hint="default"/>
      </w:rPr>
    </w:lvl>
    <w:lvl w:ilvl="3" w:tplc="A6E414D4" w:tentative="1">
      <w:start w:val="1"/>
      <w:numFmt w:val="bullet"/>
      <w:lvlText w:val=""/>
      <w:lvlJc w:val="left"/>
      <w:pPr>
        <w:tabs>
          <w:tab w:val="num" w:pos="2880"/>
        </w:tabs>
        <w:ind w:left="2880" w:hanging="360"/>
      </w:pPr>
      <w:rPr>
        <w:rFonts w:ascii="Symbol" w:hAnsi="Symbol" w:hint="default"/>
      </w:rPr>
    </w:lvl>
    <w:lvl w:ilvl="4" w:tplc="8996B17C" w:tentative="1">
      <w:start w:val="1"/>
      <w:numFmt w:val="bullet"/>
      <w:lvlText w:val="o"/>
      <w:lvlJc w:val="left"/>
      <w:pPr>
        <w:tabs>
          <w:tab w:val="num" w:pos="3600"/>
        </w:tabs>
        <w:ind w:left="3600" w:hanging="360"/>
      </w:pPr>
      <w:rPr>
        <w:rFonts w:ascii="Courier New" w:hAnsi="Courier New" w:hint="default"/>
      </w:rPr>
    </w:lvl>
    <w:lvl w:ilvl="5" w:tplc="4E185828" w:tentative="1">
      <w:start w:val="1"/>
      <w:numFmt w:val="bullet"/>
      <w:lvlText w:val=""/>
      <w:lvlJc w:val="left"/>
      <w:pPr>
        <w:tabs>
          <w:tab w:val="num" w:pos="4320"/>
        </w:tabs>
        <w:ind w:left="4320" w:hanging="360"/>
      </w:pPr>
      <w:rPr>
        <w:rFonts w:ascii="Wingdings" w:hAnsi="Wingdings" w:hint="default"/>
      </w:rPr>
    </w:lvl>
    <w:lvl w:ilvl="6" w:tplc="6CB610EA" w:tentative="1">
      <w:start w:val="1"/>
      <w:numFmt w:val="bullet"/>
      <w:lvlText w:val=""/>
      <w:lvlJc w:val="left"/>
      <w:pPr>
        <w:tabs>
          <w:tab w:val="num" w:pos="5040"/>
        </w:tabs>
        <w:ind w:left="5040" w:hanging="360"/>
      </w:pPr>
      <w:rPr>
        <w:rFonts w:ascii="Symbol" w:hAnsi="Symbol" w:hint="default"/>
      </w:rPr>
    </w:lvl>
    <w:lvl w:ilvl="7" w:tplc="21029FB0" w:tentative="1">
      <w:start w:val="1"/>
      <w:numFmt w:val="bullet"/>
      <w:lvlText w:val="o"/>
      <w:lvlJc w:val="left"/>
      <w:pPr>
        <w:tabs>
          <w:tab w:val="num" w:pos="5760"/>
        </w:tabs>
        <w:ind w:left="5760" w:hanging="360"/>
      </w:pPr>
      <w:rPr>
        <w:rFonts w:ascii="Courier New" w:hAnsi="Courier New" w:hint="default"/>
      </w:rPr>
    </w:lvl>
    <w:lvl w:ilvl="8" w:tplc="A0C41FF8" w:tentative="1">
      <w:start w:val="1"/>
      <w:numFmt w:val="bullet"/>
      <w:lvlText w:val=""/>
      <w:lvlJc w:val="left"/>
      <w:pPr>
        <w:tabs>
          <w:tab w:val="num" w:pos="6480"/>
        </w:tabs>
        <w:ind w:left="6480" w:hanging="360"/>
      </w:pPr>
      <w:rPr>
        <w:rFonts w:ascii="Wingdings" w:hAnsi="Wingdings" w:hint="default"/>
      </w:rPr>
    </w:lvl>
  </w:abstractNum>
  <w:abstractNum w:abstractNumId="11">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9"/>
  </w:num>
  <w:num w:numId="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C2F6C"/>
    <w:rsid w:val="00007FE4"/>
    <w:rsid w:val="000155F4"/>
    <w:rsid w:val="00034BD2"/>
    <w:rsid w:val="00045F49"/>
    <w:rsid w:val="00050142"/>
    <w:rsid w:val="00052D48"/>
    <w:rsid w:val="000D1152"/>
    <w:rsid w:val="000D2AF9"/>
    <w:rsid w:val="000E6EF4"/>
    <w:rsid w:val="00115495"/>
    <w:rsid w:val="001202D5"/>
    <w:rsid w:val="001855A3"/>
    <w:rsid w:val="00194042"/>
    <w:rsid w:val="001E78D1"/>
    <w:rsid w:val="001F6AE8"/>
    <w:rsid w:val="00214B1F"/>
    <w:rsid w:val="00225D60"/>
    <w:rsid w:val="00227D6E"/>
    <w:rsid w:val="00230E26"/>
    <w:rsid w:val="0024338C"/>
    <w:rsid w:val="002833A4"/>
    <w:rsid w:val="002866DC"/>
    <w:rsid w:val="00290DC8"/>
    <w:rsid w:val="002A3C8F"/>
    <w:rsid w:val="002D574C"/>
    <w:rsid w:val="002E62DA"/>
    <w:rsid w:val="002F46C6"/>
    <w:rsid w:val="00321CFD"/>
    <w:rsid w:val="003314A8"/>
    <w:rsid w:val="00396272"/>
    <w:rsid w:val="003A7DF9"/>
    <w:rsid w:val="003B3E4D"/>
    <w:rsid w:val="003B7AB6"/>
    <w:rsid w:val="003E6FF7"/>
    <w:rsid w:val="004162A0"/>
    <w:rsid w:val="00417779"/>
    <w:rsid w:val="0046225C"/>
    <w:rsid w:val="004679AD"/>
    <w:rsid w:val="004822DE"/>
    <w:rsid w:val="00491ABB"/>
    <w:rsid w:val="004B0AC6"/>
    <w:rsid w:val="004B402E"/>
    <w:rsid w:val="004D339D"/>
    <w:rsid w:val="004E3D86"/>
    <w:rsid w:val="004F1CFD"/>
    <w:rsid w:val="004F6577"/>
    <w:rsid w:val="005068D2"/>
    <w:rsid w:val="005301B6"/>
    <w:rsid w:val="00551157"/>
    <w:rsid w:val="005904D5"/>
    <w:rsid w:val="005A076B"/>
    <w:rsid w:val="005A11AB"/>
    <w:rsid w:val="005A3B36"/>
    <w:rsid w:val="005E1A0E"/>
    <w:rsid w:val="005F16CC"/>
    <w:rsid w:val="005F54E7"/>
    <w:rsid w:val="006104E6"/>
    <w:rsid w:val="00656098"/>
    <w:rsid w:val="006739B4"/>
    <w:rsid w:val="006744E9"/>
    <w:rsid w:val="006849B5"/>
    <w:rsid w:val="00686643"/>
    <w:rsid w:val="006B08D1"/>
    <w:rsid w:val="006B292C"/>
    <w:rsid w:val="006C17B7"/>
    <w:rsid w:val="00712EE0"/>
    <w:rsid w:val="0072295D"/>
    <w:rsid w:val="00723AEB"/>
    <w:rsid w:val="00746809"/>
    <w:rsid w:val="00752722"/>
    <w:rsid w:val="00757CFF"/>
    <w:rsid w:val="00795660"/>
    <w:rsid w:val="007B27BB"/>
    <w:rsid w:val="007C7A06"/>
    <w:rsid w:val="007E6DC5"/>
    <w:rsid w:val="00811B1D"/>
    <w:rsid w:val="00827315"/>
    <w:rsid w:val="00854768"/>
    <w:rsid w:val="00857294"/>
    <w:rsid w:val="00863C45"/>
    <w:rsid w:val="008645BD"/>
    <w:rsid w:val="00875D58"/>
    <w:rsid w:val="00882CF0"/>
    <w:rsid w:val="00890877"/>
    <w:rsid w:val="008B0993"/>
    <w:rsid w:val="008B2ADA"/>
    <w:rsid w:val="008B76EF"/>
    <w:rsid w:val="008C1E7D"/>
    <w:rsid w:val="008E5ADC"/>
    <w:rsid w:val="008F0322"/>
    <w:rsid w:val="008F58F0"/>
    <w:rsid w:val="00911E8B"/>
    <w:rsid w:val="009146CA"/>
    <w:rsid w:val="009227A8"/>
    <w:rsid w:val="00922A16"/>
    <w:rsid w:val="00934035"/>
    <w:rsid w:val="009F0978"/>
    <w:rsid w:val="00A136BB"/>
    <w:rsid w:val="00A52FFD"/>
    <w:rsid w:val="00A82903"/>
    <w:rsid w:val="00AC11EF"/>
    <w:rsid w:val="00B14E28"/>
    <w:rsid w:val="00B25538"/>
    <w:rsid w:val="00B33E41"/>
    <w:rsid w:val="00B56B30"/>
    <w:rsid w:val="00BA4E9C"/>
    <w:rsid w:val="00BD7D37"/>
    <w:rsid w:val="00BE1BE1"/>
    <w:rsid w:val="00BF087B"/>
    <w:rsid w:val="00BF1659"/>
    <w:rsid w:val="00C00E09"/>
    <w:rsid w:val="00C77352"/>
    <w:rsid w:val="00C84A4C"/>
    <w:rsid w:val="00C85459"/>
    <w:rsid w:val="00C861CB"/>
    <w:rsid w:val="00C931E1"/>
    <w:rsid w:val="00CA4B4E"/>
    <w:rsid w:val="00D411B2"/>
    <w:rsid w:val="00D43633"/>
    <w:rsid w:val="00D445BF"/>
    <w:rsid w:val="00D956BB"/>
    <w:rsid w:val="00DE5AD0"/>
    <w:rsid w:val="00E11B1B"/>
    <w:rsid w:val="00E679C2"/>
    <w:rsid w:val="00EB5BFD"/>
    <w:rsid w:val="00EC1087"/>
    <w:rsid w:val="00EC2F6C"/>
    <w:rsid w:val="00EE4E56"/>
    <w:rsid w:val="00EF09CF"/>
    <w:rsid w:val="00F07EAC"/>
    <w:rsid w:val="00F44265"/>
    <w:rsid w:val="00F52968"/>
    <w:rsid w:val="00F777E1"/>
    <w:rsid w:val="00F80A42"/>
    <w:rsid w:val="00F82D5D"/>
    <w:rsid w:val="00FC1D2E"/>
    <w:rsid w:val="00FC60D1"/>
    <w:rsid w:val="00FE3A36"/>
    <w:rsid w:val="00FF4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7CFF"/>
  </w:style>
  <w:style w:type="paragraph" w:styleId="1">
    <w:name w:val="heading 1"/>
    <w:basedOn w:val="a0"/>
    <w:next w:val="a0"/>
    <w:link w:val="10"/>
    <w:uiPriority w:val="9"/>
    <w:qFormat/>
    <w:rsid w:val="00C84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EF09CF"/>
    <w:pPr>
      <w:keepNext/>
      <w:keepLines/>
      <w:tabs>
        <w:tab w:val="num" w:pos="576"/>
      </w:tabs>
      <w:spacing w:before="200" w:after="0" w:line="240" w:lineRule="auto"/>
      <w:ind w:left="576" w:hanging="576"/>
      <w:outlineLvl w:val="1"/>
    </w:pPr>
    <w:rPr>
      <w:rFonts w:ascii="Cambria" w:eastAsia="Times New Roman" w:hAnsi="Cambria" w:cs="Times New Roman"/>
      <w:b/>
      <w:color w:val="4F81BD"/>
      <w:sz w:val="26"/>
      <w:szCs w:val="20"/>
    </w:rPr>
  </w:style>
  <w:style w:type="paragraph" w:styleId="3">
    <w:name w:val="heading 3"/>
    <w:aliases w:val="Обычный 2"/>
    <w:basedOn w:val="a0"/>
    <w:next w:val="a0"/>
    <w:link w:val="30"/>
    <w:uiPriority w:val="9"/>
    <w:qFormat/>
    <w:rsid w:val="00890877"/>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5">
    <w:name w:val="heading 5"/>
    <w:basedOn w:val="a0"/>
    <w:next w:val="a0"/>
    <w:link w:val="50"/>
    <w:uiPriority w:val="9"/>
    <w:semiHidden/>
    <w:unhideWhenUsed/>
    <w:qFormat/>
    <w:rsid w:val="004822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C2F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aliases w:val="Обычный 2 Знак"/>
    <w:basedOn w:val="a1"/>
    <w:link w:val="3"/>
    <w:uiPriority w:val="9"/>
    <w:rsid w:val="00890877"/>
    <w:rPr>
      <w:rFonts w:ascii="Times New Roman" w:eastAsia="Times New Roman" w:hAnsi="Times New Roman" w:cs="Times New Roman"/>
      <w:b/>
      <w:bCs/>
      <w:sz w:val="28"/>
      <w:szCs w:val="27"/>
      <w:lang w:eastAsia="ru-RU"/>
    </w:rPr>
  </w:style>
  <w:style w:type="paragraph" w:styleId="a4">
    <w:name w:val="No Spacing"/>
    <w:link w:val="a5"/>
    <w:uiPriority w:val="1"/>
    <w:qFormat/>
    <w:rsid w:val="00890877"/>
    <w:pPr>
      <w:spacing w:after="0" w:line="240" w:lineRule="auto"/>
    </w:pPr>
  </w:style>
  <w:style w:type="paragraph" w:styleId="21">
    <w:name w:val="Body Text Indent 2"/>
    <w:basedOn w:val="a0"/>
    <w:link w:val="22"/>
    <w:uiPriority w:val="99"/>
    <w:rsid w:val="005A11AB"/>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1"/>
    <w:link w:val="21"/>
    <w:uiPriority w:val="99"/>
    <w:rsid w:val="005A11AB"/>
    <w:rPr>
      <w:rFonts w:ascii="Times New Roman" w:eastAsia="Times New Roman" w:hAnsi="Times New Roman" w:cs="Times New Roman"/>
      <w:sz w:val="24"/>
      <w:szCs w:val="20"/>
      <w:lang w:eastAsia="ru-RU"/>
    </w:rPr>
  </w:style>
  <w:style w:type="paragraph" w:styleId="a6">
    <w:name w:val="Body Text Indent"/>
    <w:basedOn w:val="a0"/>
    <w:link w:val="a7"/>
    <w:uiPriority w:val="99"/>
    <w:unhideWhenUsed/>
    <w:rsid w:val="000155F4"/>
    <w:pPr>
      <w:spacing w:after="120"/>
      <w:ind w:left="283"/>
    </w:pPr>
  </w:style>
  <w:style w:type="character" w:customStyle="1" w:styleId="a7">
    <w:name w:val="Основной текст с отступом Знак"/>
    <w:basedOn w:val="a1"/>
    <w:link w:val="a6"/>
    <w:uiPriority w:val="99"/>
    <w:rsid w:val="000155F4"/>
  </w:style>
  <w:style w:type="paragraph" w:customStyle="1" w:styleId="FR2">
    <w:name w:val="FR2"/>
    <w:rsid w:val="000155F4"/>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character" w:customStyle="1" w:styleId="50">
    <w:name w:val="Заголовок 5 Знак"/>
    <w:basedOn w:val="a1"/>
    <w:link w:val="5"/>
    <w:uiPriority w:val="9"/>
    <w:semiHidden/>
    <w:rsid w:val="004822DE"/>
    <w:rPr>
      <w:rFonts w:asciiTheme="majorHAnsi" w:eastAsiaTheme="majorEastAsia" w:hAnsiTheme="majorHAnsi" w:cstheme="majorBidi"/>
      <w:color w:val="243F60" w:themeColor="accent1" w:themeShade="7F"/>
    </w:rPr>
  </w:style>
  <w:style w:type="paragraph" w:styleId="23">
    <w:name w:val="Body Text 2"/>
    <w:basedOn w:val="a0"/>
    <w:link w:val="24"/>
    <w:uiPriority w:val="99"/>
    <w:unhideWhenUsed/>
    <w:rsid w:val="004822DE"/>
    <w:pPr>
      <w:spacing w:after="120" w:line="480" w:lineRule="auto"/>
    </w:pPr>
  </w:style>
  <w:style w:type="character" w:customStyle="1" w:styleId="24">
    <w:name w:val="Основной текст 2 Знак"/>
    <w:basedOn w:val="a1"/>
    <w:link w:val="23"/>
    <w:uiPriority w:val="99"/>
    <w:rsid w:val="004822DE"/>
  </w:style>
  <w:style w:type="paragraph" w:styleId="a8">
    <w:name w:val="Body Text"/>
    <w:basedOn w:val="a0"/>
    <w:link w:val="a9"/>
    <w:uiPriority w:val="99"/>
    <w:unhideWhenUsed/>
    <w:rsid w:val="004822DE"/>
    <w:pPr>
      <w:spacing w:after="120"/>
    </w:pPr>
  </w:style>
  <w:style w:type="character" w:customStyle="1" w:styleId="a9">
    <w:name w:val="Основной текст Знак"/>
    <w:basedOn w:val="a1"/>
    <w:link w:val="a8"/>
    <w:uiPriority w:val="99"/>
    <w:rsid w:val="004822DE"/>
  </w:style>
  <w:style w:type="paragraph" w:styleId="aa">
    <w:name w:val="footnote text"/>
    <w:basedOn w:val="a0"/>
    <w:link w:val="ab"/>
    <w:uiPriority w:val="99"/>
    <w:rsid w:val="004822DE"/>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rsid w:val="004822DE"/>
    <w:rPr>
      <w:rFonts w:ascii="Times New Roman" w:eastAsia="Times New Roman" w:hAnsi="Times New Roman" w:cs="Times New Roman"/>
      <w:sz w:val="20"/>
      <w:szCs w:val="20"/>
      <w:lang w:eastAsia="ru-RU"/>
    </w:rPr>
  </w:style>
  <w:style w:type="paragraph" w:customStyle="1" w:styleId="210">
    <w:name w:val="Основной текст 21"/>
    <w:basedOn w:val="a0"/>
    <w:rsid w:val="004822DE"/>
    <w:pPr>
      <w:tabs>
        <w:tab w:val="left" w:pos="8222"/>
      </w:tabs>
      <w:spacing w:after="0" w:line="240" w:lineRule="auto"/>
      <w:ind w:right="-1759"/>
    </w:pPr>
    <w:rPr>
      <w:rFonts w:ascii="Times New Roman" w:eastAsia="Times New Roman" w:hAnsi="Times New Roman" w:cs="Times New Roman"/>
      <w:sz w:val="28"/>
      <w:szCs w:val="20"/>
    </w:rPr>
  </w:style>
  <w:style w:type="paragraph" w:styleId="ac">
    <w:name w:val="Plain Text"/>
    <w:basedOn w:val="a0"/>
    <w:link w:val="ad"/>
    <w:rsid w:val="004822DE"/>
    <w:pPr>
      <w:spacing w:after="0" w:line="240" w:lineRule="auto"/>
    </w:pPr>
    <w:rPr>
      <w:rFonts w:ascii="Courier New" w:eastAsia="Times New Roman" w:hAnsi="Courier New" w:cs="Times New Roman"/>
      <w:sz w:val="20"/>
      <w:szCs w:val="20"/>
    </w:rPr>
  </w:style>
  <w:style w:type="character" w:customStyle="1" w:styleId="ad">
    <w:name w:val="Текст Знак"/>
    <w:basedOn w:val="a1"/>
    <w:link w:val="ac"/>
    <w:rsid w:val="004822DE"/>
    <w:rPr>
      <w:rFonts w:ascii="Courier New" w:eastAsia="Times New Roman" w:hAnsi="Courier New" w:cs="Times New Roman"/>
      <w:sz w:val="20"/>
      <w:szCs w:val="20"/>
      <w:lang w:eastAsia="ru-RU"/>
    </w:rPr>
  </w:style>
  <w:style w:type="paragraph" w:styleId="a">
    <w:name w:val="List Bullet"/>
    <w:basedOn w:val="a0"/>
    <w:uiPriority w:val="99"/>
    <w:unhideWhenUsed/>
    <w:rsid w:val="004822DE"/>
    <w:pPr>
      <w:numPr>
        <w:numId w:val="1"/>
      </w:numPr>
      <w:contextualSpacing/>
    </w:pPr>
  </w:style>
  <w:style w:type="table" w:styleId="ae">
    <w:name w:val="Table Grid"/>
    <w:basedOn w:val="a2"/>
    <w:uiPriority w:val="59"/>
    <w:rsid w:val="00286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C84A4C"/>
    <w:rPr>
      <w:rFonts w:asciiTheme="majorHAnsi" w:eastAsiaTheme="majorEastAsia" w:hAnsiTheme="majorHAnsi" w:cstheme="majorBidi"/>
      <w:b/>
      <w:bCs/>
      <w:color w:val="365F91" w:themeColor="accent1" w:themeShade="BF"/>
      <w:sz w:val="28"/>
      <w:szCs w:val="28"/>
    </w:rPr>
  </w:style>
  <w:style w:type="paragraph" w:styleId="af">
    <w:name w:val="Normal (Web)"/>
    <w:aliases w:val="Normal (Web) Char"/>
    <w:basedOn w:val="a0"/>
    <w:link w:val="af0"/>
    <w:unhideWhenUsed/>
    <w:rsid w:val="00C84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rsid w:val="00C85459"/>
  </w:style>
  <w:style w:type="paragraph" w:styleId="31">
    <w:name w:val="toc 3"/>
    <w:basedOn w:val="a0"/>
    <w:next w:val="a0"/>
    <w:autoRedefine/>
    <w:uiPriority w:val="39"/>
    <w:unhideWhenUsed/>
    <w:rsid w:val="00C85459"/>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af1">
    <w:name w:val="header"/>
    <w:basedOn w:val="a0"/>
    <w:link w:val="af2"/>
    <w:uiPriority w:val="99"/>
    <w:unhideWhenUsed/>
    <w:rsid w:val="00F82D5D"/>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F82D5D"/>
  </w:style>
  <w:style w:type="paragraph" w:styleId="af3">
    <w:name w:val="footer"/>
    <w:basedOn w:val="a0"/>
    <w:link w:val="af4"/>
    <w:uiPriority w:val="99"/>
    <w:unhideWhenUsed/>
    <w:rsid w:val="00F82D5D"/>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82D5D"/>
  </w:style>
  <w:style w:type="paragraph" w:customStyle="1" w:styleId="ConsPlusNormal">
    <w:name w:val="ConsPlusNormal"/>
    <w:rsid w:val="00712EE0"/>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Subtitle"/>
    <w:basedOn w:val="a0"/>
    <w:link w:val="af6"/>
    <w:uiPriority w:val="11"/>
    <w:qFormat/>
    <w:rsid w:val="008B0993"/>
    <w:pPr>
      <w:spacing w:before="120" w:after="0" w:line="240" w:lineRule="auto"/>
      <w:jc w:val="center"/>
    </w:pPr>
    <w:rPr>
      <w:rFonts w:ascii="Arial" w:eastAsia="Times New Roman" w:hAnsi="Arial" w:cs="Times New Roman"/>
      <w:b/>
      <w:bCs/>
      <w:caps/>
      <w:sz w:val="28"/>
      <w:szCs w:val="24"/>
    </w:rPr>
  </w:style>
  <w:style w:type="character" w:customStyle="1" w:styleId="af6">
    <w:name w:val="Подзаголовок Знак"/>
    <w:basedOn w:val="a1"/>
    <w:link w:val="af5"/>
    <w:rsid w:val="008B0993"/>
    <w:rPr>
      <w:rFonts w:ascii="Arial" w:eastAsia="Times New Roman" w:hAnsi="Arial" w:cs="Times New Roman"/>
      <w:b/>
      <w:bCs/>
      <w:caps/>
      <w:sz w:val="28"/>
      <w:szCs w:val="24"/>
      <w:lang w:eastAsia="ru-RU"/>
    </w:rPr>
  </w:style>
  <w:style w:type="paragraph" w:styleId="af7">
    <w:name w:val="Title"/>
    <w:basedOn w:val="a0"/>
    <w:link w:val="af8"/>
    <w:uiPriority w:val="99"/>
    <w:qFormat/>
    <w:rsid w:val="008B0993"/>
    <w:pPr>
      <w:spacing w:after="0" w:line="240" w:lineRule="auto"/>
      <w:jc w:val="center"/>
    </w:pPr>
    <w:rPr>
      <w:rFonts w:ascii="Arial" w:eastAsia="Times New Roman" w:hAnsi="Arial" w:cs="Times New Roman"/>
      <w:b/>
      <w:bCs/>
      <w:sz w:val="28"/>
      <w:szCs w:val="24"/>
    </w:rPr>
  </w:style>
  <w:style w:type="character" w:customStyle="1" w:styleId="af8">
    <w:name w:val="Название Знак"/>
    <w:basedOn w:val="a1"/>
    <w:link w:val="af7"/>
    <w:uiPriority w:val="99"/>
    <w:rsid w:val="008B0993"/>
    <w:rPr>
      <w:rFonts w:ascii="Arial" w:eastAsia="Times New Roman" w:hAnsi="Arial" w:cs="Times New Roman"/>
      <w:b/>
      <w:bCs/>
      <w:sz w:val="28"/>
      <w:szCs w:val="24"/>
      <w:lang w:eastAsia="ru-RU"/>
    </w:rPr>
  </w:style>
  <w:style w:type="paragraph" w:styleId="af9">
    <w:name w:val="Block Text"/>
    <w:basedOn w:val="a0"/>
    <w:uiPriority w:val="99"/>
    <w:rsid w:val="008B0993"/>
    <w:pPr>
      <w:spacing w:after="0" w:line="240" w:lineRule="auto"/>
      <w:ind w:left="2992" w:right="2981"/>
      <w:jc w:val="both"/>
    </w:pPr>
    <w:rPr>
      <w:rFonts w:ascii="Arial" w:eastAsia="Times New Roman" w:hAnsi="Arial" w:cs="Times New Roman"/>
      <w:sz w:val="18"/>
      <w:szCs w:val="24"/>
    </w:rPr>
  </w:style>
  <w:style w:type="character" w:customStyle="1" w:styleId="20">
    <w:name w:val="Заголовок 2 Знак"/>
    <w:basedOn w:val="a1"/>
    <w:link w:val="2"/>
    <w:uiPriority w:val="9"/>
    <w:rsid w:val="00EF09CF"/>
    <w:rPr>
      <w:rFonts w:ascii="Cambria" w:eastAsia="Times New Roman" w:hAnsi="Cambria" w:cs="Times New Roman"/>
      <w:b/>
      <w:color w:val="4F81BD"/>
      <w:sz w:val="26"/>
      <w:szCs w:val="20"/>
      <w:lang w:eastAsia="ru-RU"/>
    </w:rPr>
  </w:style>
  <w:style w:type="character" w:customStyle="1" w:styleId="WW8Num1z0">
    <w:name w:val="WW8Num1z0"/>
    <w:rsid w:val="00EF09CF"/>
  </w:style>
  <w:style w:type="character" w:customStyle="1" w:styleId="WW8Num2z0">
    <w:name w:val="WW8Num2z0"/>
    <w:rsid w:val="00EF09CF"/>
  </w:style>
  <w:style w:type="character" w:customStyle="1" w:styleId="WW8Num2z1">
    <w:name w:val="WW8Num2z1"/>
    <w:rsid w:val="00EF09CF"/>
  </w:style>
  <w:style w:type="character" w:customStyle="1" w:styleId="WW8Num3z0">
    <w:name w:val="WW8Num3z0"/>
    <w:rsid w:val="00EF09CF"/>
    <w:rPr>
      <w:rFonts w:ascii="Symbol" w:hAnsi="Symbol"/>
    </w:rPr>
  </w:style>
  <w:style w:type="character" w:customStyle="1" w:styleId="WW8Num3z1">
    <w:name w:val="WW8Num3z1"/>
    <w:rsid w:val="00EF09CF"/>
    <w:rPr>
      <w:rFonts w:ascii="Courier New" w:hAnsi="Courier New"/>
    </w:rPr>
  </w:style>
  <w:style w:type="character" w:customStyle="1" w:styleId="WW8Num3z2">
    <w:name w:val="WW8Num3z2"/>
    <w:rsid w:val="00EF09CF"/>
    <w:rPr>
      <w:rFonts w:ascii="Wingdings" w:hAnsi="Wingdings"/>
    </w:rPr>
  </w:style>
  <w:style w:type="character" w:customStyle="1" w:styleId="WW8Num4z0">
    <w:name w:val="WW8Num4z0"/>
    <w:rsid w:val="00EF09CF"/>
    <w:rPr>
      <w:rFonts w:ascii="Symbol" w:hAnsi="Symbol"/>
    </w:rPr>
  </w:style>
  <w:style w:type="character" w:customStyle="1" w:styleId="WW8Num4z1">
    <w:name w:val="WW8Num4z1"/>
    <w:rsid w:val="00EF09CF"/>
    <w:rPr>
      <w:rFonts w:ascii="Courier New" w:hAnsi="Courier New"/>
    </w:rPr>
  </w:style>
  <w:style w:type="character" w:customStyle="1" w:styleId="WW8Num4z2">
    <w:name w:val="WW8Num4z2"/>
    <w:rsid w:val="00EF09CF"/>
    <w:rPr>
      <w:rFonts w:ascii="Wingdings" w:hAnsi="Wingdings"/>
    </w:rPr>
  </w:style>
  <w:style w:type="character" w:customStyle="1" w:styleId="WW8Num5z0">
    <w:name w:val="WW8Num5z0"/>
    <w:rsid w:val="00EF09CF"/>
    <w:rPr>
      <w:rFonts w:ascii="Symbol" w:hAnsi="Symbol"/>
    </w:rPr>
  </w:style>
  <w:style w:type="character" w:customStyle="1" w:styleId="WW8Num5z1">
    <w:name w:val="WW8Num5z1"/>
    <w:rsid w:val="00EF09CF"/>
    <w:rPr>
      <w:rFonts w:ascii="Courier New" w:hAnsi="Courier New"/>
    </w:rPr>
  </w:style>
  <w:style w:type="character" w:customStyle="1" w:styleId="WW8Num5z2">
    <w:name w:val="WW8Num5z2"/>
    <w:rsid w:val="00EF09CF"/>
    <w:rPr>
      <w:rFonts w:ascii="Wingdings" w:hAnsi="Wingdings"/>
    </w:rPr>
  </w:style>
  <w:style w:type="character" w:customStyle="1" w:styleId="WW8Num6z0">
    <w:name w:val="WW8Num6z0"/>
    <w:rsid w:val="00EF09CF"/>
  </w:style>
  <w:style w:type="character" w:customStyle="1" w:styleId="WW8Num7z0">
    <w:name w:val="WW8Num7z0"/>
    <w:rsid w:val="00EF09CF"/>
    <w:rPr>
      <w:rFonts w:ascii="Symbol" w:hAnsi="Symbol"/>
    </w:rPr>
  </w:style>
  <w:style w:type="character" w:customStyle="1" w:styleId="WW8Num7z1">
    <w:name w:val="WW8Num7z1"/>
    <w:rsid w:val="00EF09CF"/>
    <w:rPr>
      <w:rFonts w:ascii="Courier New" w:hAnsi="Courier New"/>
    </w:rPr>
  </w:style>
  <w:style w:type="character" w:customStyle="1" w:styleId="WW8Num7z2">
    <w:name w:val="WW8Num7z2"/>
    <w:rsid w:val="00EF09CF"/>
    <w:rPr>
      <w:rFonts w:ascii="Wingdings" w:hAnsi="Wingdings"/>
    </w:rPr>
  </w:style>
  <w:style w:type="character" w:customStyle="1" w:styleId="WW8Num8z0">
    <w:name w:val="WW8Num8z0"/>
    <w:rsid w:val="00EF09CF"/>
  </w:style>
  <w:style w:type="character" w:customStyle="1" w:styleId="WW8Num8z1">
    <w:name w:val="WW8Num8z1"/>
    <w:rsid w:val="00EF09CF"/>
    <w:rPr>
      <w:rFonts w:ascii="Courier New" w:hAnsi="Courier New"/>
    </w:rPr>
  </w:style>
  <w:style w:type="character" w:customStyle="1" w:styleId="WW8Num8z2">
    <w:name w:val="WW8Num8z2"/>
    <w:rsid w:val="00EF09CF"/>
    <w:rPr>
      <w:rFonts w:ascii="Wingdings" w:hAnsi="Wingdings"/>
    </w:rPr>
  </w:style>
  <w:style w:type="character" w:customStyle="1" w:styleId="WW8Num8z3">
    <w:name w:val="WW8Num8z3"/>
    <w:rsid w:val="00EF09CF"/>
    <w:rPr>
      <w:rFonts w:ascii="Symbol" w:hAnsi="Symbol"/>
    </w:rPr>
  </w:style>
  <w:style w:type="character" w:customStyle="1" w:styleId="WW8Num9z0">
    <w:name w:val="WW8Num9z0"/>
    <w:rsid w:val="00EF09CF"/>
    <w:rPr>
      <w:rFonts w:ascii="Symbol" w:hAnsi="Symbol"/>
    </w:rPr>
  </w:style>
  <w:style w:type="character" w:customStyle="1" w:styleId="WW8Num9z1">
    <w:name w:val="WW8Num9z1"/>
    <w:rsid w:val="00EF09CF"/>
    <w:rPr>
      <w:rFonts w:ascii="Courier New" w:hAnsi="Courier New"/>
    </w:rPr>
  </w:style>
  <w:style w:type="character" w:customStyle="1" w:styleId="WW8Num9z2">
    <w:name w:val="WW8Num9z2"/>
    <w:rsid w:val="00EF09CF"/>
    <w:rPr>
      <w:rFonts w:ascii="Wingdings" w:hAnsi="Wingdings"/>
    </w:rPr>
  </w:style>
  <w:style w:type="character" w:customStyle="1" w:styleId="WW8Num10z0">
    <w:name w:val="WW8Num10z0"/>
    <w:rsid w:val="00EF09CF"/>
    <w:rPr>
      <w:rFonts w:ascii="Symbol" w:hAnsi="Symbol"/>
    </w:rPr>
  </w:style>
  <w:style w:type="character" w:customStyle="1" w:styleId="WW8Num10z1">
    <w:name w:val="WW8Num10z1"/>
    <w:rsid w:val="00EF09CF"/>
    <w:rPr>
      <w:rFonts w:ascii="Courier New" w:hAnsi="Courier New"/>
    </w:rPr>
  </w:style>
  <w:style w:type="character" w:customStyle="1" w:styleId="WW8Num10z2">
    <w:name w:val="WW8Num10z2"/>
    <w:rsid w:val="00EF09CF"/>
    <w:rPr>
      <w:rFonts w:ascii="Wingdings" w:hAnsi="Wingdings"/>
    </w:rPr>
  </w:style>
  <w:style w:type="character" w:customStyle="1" w:styleId="WW8Num11z0">
    <w:name w:val="WW8Num11z0"/>
    <w:rsid w:val="00EF09CF"/>
    <w:rPr>
      <w:rFonts w:ascii="Symbol" w:hAnsi="Symbol"/>
    </w:rPr>
  </w:style>
  <w:style w:type="character" w:customStyle="1" w:styleId="WW8Num11z1">
    <w:name w:val="WW8Num11z1"/>
    <w:rsid w:val="00EF09CF"/>
    <w:rPr>
      <w:rFonts w:ascii="Courier New" w:hAnsi="Courier New"/>
    </w:rPr>
  </w:style>
  <w:style w:type="character" w:customStyle="1" w:styleId="WW8Num11z2">
    <w:name w:val="WW8Num11z2"/>
    <w:rsid w:val="00EF09CF"/>
    <w:rPr>
      <w:rFonts w:ascii="Wingdings" w:hAnsi="Wingdings"/>
    </w:rPr>
  </w:style>
  <w:style w:type="character" w:customStyle="1" w:styleId="WW8Num12z0">
    <w:name w:val="WW8Num12z0"/>
    <w:rsid w:val="00EF09CF"/>
    <w:rPr>
      <w:rFonts w:ascii="Symbol" w:hAnsi="Symbol"/>
    </w:rPr>
  </w:style>
  <w:style w:type="character" w:customStyle="1" w:styleId="WW8Num12z1">
    <w:name w:val="WW8Num12z1"/>
    <w:rsid w:val="00EF09CF"/>
    <w:rPr>
      <w:rFonts w:ascii="Courier New" w:hAnsi="Courier New"/>
    </w:rPr>
  </w:style>
  <w:style w:type="character" w:customStyle="1" w:styleId="WW8Num12z2">
    <w:name w:val="WW8Num12z2"/>
    <w:rsid w:val="00EF09CF"/>
    <w:rPr>
      <w:rFonts w:ascii="Wingdings" w:hAnsi="Wingdings"/>
    </w:rPr>
  </w:style>
  <w:style w:type="character" w:customStyle="1" w:styleId="WW8Num13z0">
    <w:name w:val="WW8Num13z0"/>
    <w:rsid w:val="00EF09CF"/>
    <w:rPr>
      <w:rFonts w:ascii="Wingdings" w:hAnsi="Wingdings"/>
    </w:rPr>
  </w:style>
  <w:style w:type="character" w:customStyle="1" w:styleId="WW8Num13z1">
    <w:name w:val="WW8Num13z1"/>
    <w:rsid w:val="00EF09CF"/>
    <w:rPr>
      <w:rFonts w:ascii="Courier New" w:hAnsi="Courier New"/>
    </w:rPr>
  </w:style>
  <w:style w:type="character" w:customStyle="1" w:styleId="WW8Num13z3">
    <w:name w:val="WW8Num13z3"/>
    <w:rsid w:val="00EF09CF"/>
    <w:rPr>
      <w:rFonts w:ascii="Symbol" w:hAnsi="Symbol"/>
    </w:rPr>
  </w:style>
  <w:style w:type="character" w:customStyle="1" w:styleId="WW8Num14z0">
    <w:name w:val="WW8Num14z0"/>
    <w:rsid w:val="00EF09CF"/>
    <w:rPr>
      <w:rFonts w:ascii="Symbol" w:hAnsi="Symbol"/>
    </w:rPr>
  </w:style>
  <w:style w:type="character" w:customStyle="1" w:styleId="WW8Num14z1">
    <w:name w:val="WW8Num14z1"/>
    <w:rsid w:val="00EF09CF"/>
    <w:rPr>
      <w:rFonts w:ascii="Courier New" w:hAnsi="Courier New"/>
    </w:rPr>
  </w:style>
  <w:style w:type="character" w:customStyle="1" w:styleId="WW8Num14z2">
    <w:name w:val="WW8Num14z2"/>
    <w:rsid w:val="00EF09CF"/>
    <w:rPr>
      <w:rFonts w:ascii="Wingdings" w:hAnsi="Wingdings"/>
    </w:rPr>
  </w:style>
  <w:style w:type="character" w:customStyle="1" w:styleId="WW8Num15z0">
    <w:name w:val="WW8Num15z0"/>
    <w:rsid w:val="00EF09CF"/>
    <w:rPr>
      <w:rFonts w:ascii="Symbol" w:hAnsi="Symbol"/>
    </w:rPr>
  </w:style>
  <w:style w:type="character" w:customStyle="1" w:styleId="WW8Num15z1">
    <w:name w:val="WW8Num15z1"/>
    <w:rsid w:val="00EF09CF"/>
    <w:rPr>
      <w:rFonts w:ascii="Courier New" w:hAnsi="Courier New"/>
    </w:rPr>
  </w:style>
  <w:style w:type="character" w:customStyle="1" w:styleId="WW8Num15z2">
    <w:name w:val="WW8Num15z2"/>
    <w:rsid w:val="00EF09CF"/>
    <w:rPr>
      <w:rFonts w:ascii="Wingdings" w:hAnsi="Wingdings"/>
    </w:rPr>
  </w:style>
  <w:style w:type="character" w:customStyle="1" w:styleId="WW8Num16z0">
    <w:name w:val="WW8Num16z0"/>
    <w:rsid w:val="00EF09CF"/>
    <w:rPr>
      <w:rFonts w:ascii="Symbol" w:hAnsi="Symbol"/>
    </w:rPr>
  </w:style>
  <w:style w:type="character" w:customStyle="1" w:styleId="WW8Num16z1">
    <w:name w:val="WW8Num16z1"/>
    <w:rsid w:val="00EF09CF"/>
    <w:rPr>
      <w:rFonts w:ascii="Courier New" w:hAnsi="Courier New"/>
    </w:rPr>
  </w:style>
  <w:style w:type="character" w:customStyle="1" w:styleId="WW8Num16z2">
    <w:name w:val="WW8Num16z2"/>
    <w:rsid w:val="00EF09CF"/>
    <w:rPr>
      <w:rFonts w:ascii="Wingdings" w:hAnsi="Wingdings"/>
    </w:rPr>
  </w:style>
  <w:style w:type="character" w:customStyle="1" w:styleId="WW8Num17z0">
    <w:name w:val="WW8Num17z0"/>
    <w:rsid w:val="00EF09CF"/>
    <w:rPr>
      <w:rFonts w:ascii="Symbol" w:hAnsi="Symbol"/>
      <w:sz w:val="28"/>
    </w:rPr>
  </w:style>
  <w:style w:type="character" w:customStyle="1" w:styleId="WW8Num17z1">
    <w:name w:val="WW8Num17z1"/>
    <w:rsid w:val="00EF09CF"/>
    <w:rPr>
      <w:rFonts w:ascii="Courier New" w:hAnsi="Courier New"/>
    </w:rPr>
  </w:style>
  <w:style w:type="character" w:customStyle="1" w:styleId="WW8Num17z2">
    <w:name w:val="WW8Num17z2"/>
    <w:rsid w:val="00EF09CF"/>
    <w:rPr>
      <w:rFonts w:ascii="Wingdings" w:hAnsi="Wingdings"/>
    </w:rPr>
  </w:style>
  <w:style w:type="character" w:customStyle="1" w:styleId="WW8Num18z0">
    <w:name w:val="WW8Num18z0"/>
    <w:rsid w:val="00EF09CF"/>
    <w:rPr>
      <w:rFonts w:ascii="Symbol" w:hAnsi="Symbol"/>
    </w:rPr>
  </w:style>
  <w:style w:type="character" w:customStyle="1" w:styleId="WW8Num18z1">
    <w:name w:val="WW8Num18z1"/>
    <w:rsid w:val="00EF09CF"/>
    <w:rPr>
      <w:rFonts w:ascii="Courier New" w:hAnsi="Courier New"/>
    </w:rPr>
  </w:style>
  <w:style w:type="character" w:customStyle="1" w:styleId="WW8Num18z2">
    <w:name w:val="WW8Num18z2"/>
    <w:rsid w:val="00EF09CF"/>
    <w:rPr>
      <w:rFonts w:ascii="Wingdings" w:hAnsi="Wingdings"/>
    </w:rPr>
  </w:style>
  <w:style w:type="character" w:customStyle="1" w:styleId="WW8Num19z0">
    <w:name w:val="WW8Num19z0"/>
    <w:rsid w:val="00EF09CF"/>
    <w:rPr>
      <w:rFonts w:ascii="Symbol" w:hAnsi="Symbol"/>
    </w:rPr>
  </w:style>
  <w:style w:type="character" w:customStyle="1" w:styleId="WW8Num19z1">
    <w:name w:val="WW8Num19z1"/>
    <w:rsid w:val="00EF09CF"/>
    <w:rPr>
      <w:rFonts w:ascii="Courier New" w:hAnsi="Courier New"/>
    </w:rPr>
  </w:style>
  <w:style w:type="character" w:customStyle="1" w:styleId="WW8Num19z2">
    <w:name w:val="WW8Num19z2"/>
    <w:rsid w:val="00EF09CF"/>
    <w:rPr>
      <w:rFonts w:ascii="Wingdings" w:hAnsi="Wingdings"/>
    </w:rPr>
  </w:style>
  <w:style w:type="character" w:customStyle="1" w:styleId="WW8Num20z0">
    <w:name w:val="WW8Num20z0"/>
    <w:rsid w:val="00EF09CF"/>
    <w:rPr>
      <w:rFonts w:ascii="Symbol" w:hAnsi="Symbol"/>
    </w:rPr>
  </w:style>
  <w:style w:type="character" w:customStyle="1" w:styleId="WW8Num20z1">
    <w:name w:val="WW8Num20z1"/>
    <w:rsid w:val="00EF09CF"/>
    <w:rPr>
      <w:rFonts w:ascii="Courier New" w:hAnsi="Courier New"/>
    </w:rPr>
  </w:style>
  <w:style w:type="character" w:customStyle="1" w:styleId="WW8Num20z2">
    <w:name w:val="WW8Num20z2"/>
    <w:rsid w:val="00EF09CF"/>
    <w:rPr>
      <w:rFonts w:ascii="Wingdings" w:hAnsi="Wingdings"/>
    </w:rPr>
  </w:style>
  <w:style w:type="character" w:customStyle="1" w:styleId="WW8Num21z0">
    <w:name w:val="WW8Num21z0"/>
    <w:rsid w:val="00EF09CF"/>
    <w:rPr>
      <w:rFonts w:ascii="Symbol" w:hAnsi="Symbol"/>
    </w:rPr>
  </w:style>
  <w:style w:type="character" w:customStyle="1" w:styleId="WW8Num21z1">
    <w:name w:val="WW8Num21z1"/>
    <w:rsid w:val="00EF09CF"/>
    <w:rPr>
      <w:rFonts w:ascii="Courier New" w:hAnsi="Courier New"/>
    </w:rPr>
  </w:style>
  <w:style w:type="character" w:customStyle="1" w:styleId="WW8Num21z2">
    <w:name w:val="WW8Num21z2"/>
    <w:rsid w:val="00EF09CF"/>
    <w:rPr>
      <w:rFonts w:ascii="Wingdings" w:hAnsi="Wingdings"/>
    </w:rPr>
  </w:style>
  <w:style w:type="character" w:customStyle="1" w:styleId="WW8Num22z0">
    <w:name w:val="WW8Num22z0"/>
    <w:rsid w:val="00EF09CF"/>
  </w:style>
  <w:style w:type="character" w:customStyle="1" w:styleId="WW8Num23z0">
    <w:name w:val="WW8Num23z0"/>
    <w:rsid w:val="00EF09CF"/>
    <w:rPr>
      <w:rFonts w:ascii="Symbol" w:hAnsi="Symbol"/>
    </w:rPr>
  </w:style>
  <w:style w:type="character" w:customStyle="1" w:styleId="WW8Num23z1">
    <w:name w:val="WW8Num23z1"/>
    <w:rsid w:val="00EF09CF"/>
    <w:rPr>
      <w:rFonts w:ascii="Courier New" w:hAnsi="Courier New"/>
    </w:rPr>
  </w:style>
  <w:style w:type="character" w:customStyle="1" w:styleId="WW8Num23z2">
    <w:name w:val="WW8Num23z2"/>
    <w:rsid w:val="00EF09CF"/>
    <w:rPr>
      <w:rFonts w:ascii="Wingdings" w:hAnsi="Wingdings"/>
    </w:rPr>
  </w:style>
  <w:style w:type="character" w:customStyle="1" w:styleId="WW8Num24z0">
    <w:name w:val="WW8Num24z0"/>
    <w:rsid w:val="00EF09CF"/>
  </w:style>
  <w:style w:type="character" w:customStyle="1" w:styleId="WW8Num25z0">
    <w:name w:val="WW8Num25z0"/>
    <w:rsid w:val="00EF09CF"/>
    <w:rPr>
      <w:rFonts w:ascii="Symbol" w:hAnsi="Symbol"/>
    </w:rPr>
  </w:style>
  <w:style w:type="character" w:customStyle="1" w:styleId="WW8Num25z1">
    <w:name w:val="WW8Num25z1"/>
    <w:rsid w:val="00EF09CF"/>
    <w:rPr>
      <w:rFonts w:ascii="Courier New" w:hAnsi="Courier New"/>
    </w:rPr>
  </w:style>
  <w:style w:type="character" w:customStyle="1" w:styleId="WW8Num25z2">
    <w:name w:val="WW8Num25z2"/>
    <w:rsid w:val="00EF09CF"/>
    <w:rPr>
      <w:rFonts w:ascii="Wingdings" w:hAnsi="Wingdings"/>
    </w:rPr>
  </w:style>
  <w:style w:type="character" w:customStyle="1" w:styleId="WW8Num26z0">
    <w:name w:val="WW8Num26z0"/>
    <w:rsid w:val="00EF09CF"/>
    <w:rPr>
      <w:rFonts w:ascii="Symbol" w:hAnsi="Symbol"/>
      <w:sz w:val="28"/>
    </w:rPr>
  </w:style>
  <w:style w:type="character" w:customStyle="1" w:styleId="WW8Num26z1">
    <w:name w:val="WW8Num26z1"/>
    <w:rsid w:val="00EF09CF"/>
    <w:rPr>
      <w:rFonts w:ascii="Courier New" w:hAnsi="Courier New"/>
    </w:rPr>
  </w:style>
  <w:style w:type="character" w:customStyle="1" w:styleId="WW8Num26z2">
    <w:name w:val="WW8Num26z2"/>
    <w:rsid w:val="00EF09CF"/>
    <w:rPr>
      <w:rFonts w:ascii="Wingdings" w:hAnsi="Wingdings"/>
    </w:rPr>
  </w:style>
  <w:style w:type="character" w:customStyle="1" w:styleId="WW8Num27z0">
    <w:name w:val="WW8Num27z0"/>
    <w:rsid w:val="00EF09CF"/>
    <w:rPr>
      <w:rFonts w:ascii="Symbol" w:hAnsi="Symbol"/>
    </w:rPr>
  </w:style>
  <w:style w:type="character" w:customStyle="1" w:styleId="WW8Num27z1">
    <w:name w:val="WW8Num27z1"/>
    <w:rsid w:val="00EF09CF"/>
    <w:rPr>
      <w:rFonts w:ascii="Courier New" w:hAnsi="Courier New"/>
    </w:rPr>
  </w:style>
  <w:style w:type="character" w:customStyle="1" w:styleId="WW8Num27z2">
    <w:name w:val="WW8Num27z2"/>
    <w:rsid w:val="00EF09CF"/>
    <w:rPr>
      <w:rFonts w:ascii="Wingdings" w:hAnsi="Wingdings"/>
    </w:rPr>
  </w:style>
  <w:style w:type="character" w:customStyle="1" w:styleId="WW8Num28z0">
    <w:name w:val="WW8Num28z0"/>
    <w:rsid w:val="00EF09CF"/>
    <w:rPr>
      <w:rFonts w:ascii="Symbol" w:hAnsi="Symbol"/>
    </w:rPr>
  </w:style>
  <w:style w:type="character" w:customStyle="1" w:styleId="WW8Num28z1">
    <w:name w:val="WW8Num28z1"/>
    <w:rsid w:val="00EF09CF"/>
    <w:rPr>
      <w:rFonts w:ascii="Courier New" w:hAnsi="Courier New"/>
    </w:rPr>
  </w:style>
  <w:style w:type="character" w:customStyle="1" w:styleId="WW8Num28z2">
    <w:name w:val="WW8Num28z2"/>
    <w:rsid w:val="00EF09CF"/>
    <w:rPr>
      <w:rFonts w:ascii="Wingdings" w:hAnsi="Wingdings"/>
    </w:rPr>
  </w:style>
  <w:style w:type="character" w:customStyle="1" w:styleId="WW8Num29z0">
    <w:name w:val="WW8Num29z0"/>
    <w:rsid w:val="00EF09CF"/>
    <w:rPr>
      <w:rFonts w:ascii="Symbol" w:hAnsi="Symbol"/>
    </w:rPr>
  </w:style>
  <w:style w:type="character" w:customStyle="1" w:styleId="WW8Num29z1">
    <w:name w:val="WW8Num29z1"/>
    <w:rsid w:val="00EF09CF"/>
    <w:rPr>
      <w:rFonts w:ascii="Courier New" w:hAnsi="Courier New"/>
    </w:rPr>
  </w:style>
  <w:style w:type="character" w:customStyle="1" w:styleId="WW8Num29z2">
    <w:name w:val="WW8Num29z2"/>
    <w:rsid w:val="00EF09CF"/>
    <w:rPr>
      <w:rFonts w:ascii="Wingdings" w:hAnsi="Wingdings"/>
    </w:rPr>
  </w:style>
  <w:style w:type="character" w:customStyle="1" w:styleId="WW8Num30z0">
    <w:name w:val="WW8Num30z0"/>
    <w:rsid w:val="00EF09CF"/>
    <w:rPr>
      <w:rFonts w:ascii="Symbol" w:hAnsi="Symbol"/>
    </w:rPr>
  </w:style>
  <w:style w:type="character" w:customStyle="1" w:styleId="WW8Num30z1">
    <w:name w:val="WW8Num30z1"/>
    <w:rsid w:val="00EF09CF"/>
    <w:rPr>
      <w:rFonts w:ascii="Courier New" w:hAnsi="Courier New"/>
    </w:rPr>
  </w:style>
  <w:style w:type="character" w:customStyle="1" w:styleId="WW8Num30z2">
    <w:name w:val="WW8Num30z2"/>
    <w:rsid w:val="00EF09CF"/>
    <w:rPr>
      <w:rFonts w:ascii="Wingdings" w:hAnsi="Wingdings"/>
    </w:rPr>
  </w:style>
  <w:style w:type="character" w:customStyle="1" w:styleId="WW8Num31z0">
    <w:name w:val="WW8Num31z0"/>
    <w:rsid w:val="00EF09CF"/>
    <w:rPr>
      <w:rFonts w:ascii="Symbol" w:hAnsi="Symbol"/>
      <w:color w:val="auto"/>
      <w:kern w:val="1"/>
      <w:sz w:val="28"/>
    </w:rPr>
  </w:style>
  <w:style w:type="character" w:customStyle="1" w:styleId="WW8Num31z1">
    <w:name w:val="WW8Num31z1"/>
    <w:rsid w:val="00EF09CF"/>
    <w:rPr>
      <w:rFonts w:ascii="Courier New" w:hAnsi="Courier New"/>
      <w:sz w:val="20"/>
    </w:rPr>
  </w:style>
  <w:style w:type="character" w:customStyle="1" w:styleId="WW8Num31z2">
    <w:name w:val="WW8Num31z2"/>
    <w:rsid w:val="00EF09CF"/>
    <w:rPr>
      <w:rFonts w:ascii="Wingdings" w:hAnsi="Wingdings"/>
      <w:sz w:val="20"/>
    </w:rPr>
  </w:style>
  <w:style w:type="character" w:customStyle="1" w:styleId="WW8Num32z0">
    <w:name w:val="WW8Num32z0"/>
    <w:rsid w:val="00EF09CF"/>
  </w:style>
  <w:style w:type="character" w:customStyle="1" w:styleId="WW8Num33z0">
    <w:name w:val="WW8Num33z0"/>
    <w:rsid w:val="00EF09CF"/>
    <w:rPr>
      <w:rFonts w:ascii="Symbol" w:hAnsi="Symbol"/>
    </w:rPr>
  </w:style>
  <w:style w:type="character" w:customStyle="1" w:styleId="WW8Num33z1">
    <w:name w:val="WW8Num33z1"/>
    <w:rsid w:val="00EF09CF"/>
    <w:rPr>
      <w:rFonts w:ascii="Courier New" w:hAnsi="Courier New"/>
    </w:rPr>
  </w:style>
  <w:style w:type="character" w:customStyle="1" w:styleId="WW8Num33z2">
    <w:name w:val="WW8Num33z2"/>
    <w:rsid w:val="00EF09CF"/>
    <w:rPr>
      <w:rFonts w:ascii="Wingdings" w:hAnsi="Wingdings"/>
    </w:rPr>
  </w:style>
  <w:style w:type="character" w:customStyle="1" w:styleId="WW8Num34z0">
    <w:name w:val="WW8Num34z0"/>
    <w:rsid w:val="00EF09CF"/>
    <w:rPr>
      <w:rFonts w:ascii="Symbol" w:hAnsi="Symbol"/>
    </w:rPr>
  </w:style>
  <w:style w:type="character" w:customStyle="1" w:styleId="WW8Num34z1">
    <w:name w:val="WW8Num34z1"/>
    <w:rsid w:val="00EF09CF"/>
    <w:rPr>
      <w:rFonts w:ascii="Courier New" w:hAnsi="Courier New"/>
    </w:rPr>
  </w:style>
  <w:style w:type="character" w:customStyle="1" w:styleId="WW8Num34z2">
    <w:name w:val="WW8Num34z2"/>
    <w:rsid w:val="00EF09CF"/>
    <w:rPr>
      <w:rFonts w:ascii="Wingdings" w:hAnsi="Wingdings"/>
    </w:rPr>
  </w:style>
  <w:style w:type="character" w:customStyle="1" w:styleId="WW8Num35z0">
    <w:name w:val="WW8Num35z0"/>
    <w:rsid w:val="00EF09CF"/>
    <w:rPr>
      <w:rFonts w:ascii="Symbol" w:hAnsi="Symbol"/>
    </w:rPr>
  </w:style>
  <w:style w:type="character" w:customStyle="1" w:styleId="WW8Num35z1">
    <w:name w:val="WW8Num35z1"/>
    <w:rsid w:val="00EF09CF"/>
    <w:rPr>
      <w:rFonts w:ascii="Courier New" w:hAnsi="Courier New"/>
    </w:rPr>
  </w:style>
  <w:style w:type="character" w:customStyle="1" w:styleId="WW8Num35z2">
    <w:name w:val="WW8Num35z2"/>
    <w:rsid w:val="00EF09CF"/>
    <w:rPr>
      <w:rFonts w:ascii="Wingdings" w:hAnsi="Wingdings"/>
    </w:rPr>
  </w:style>
  <w:style w:type="character" w:customStyle="1" w:styleId="WW8Num36z0">
    <w:name w:val="WW8Num36z0"/>
    <w:rsid w:val="00EF09CF"/>
    <w:rPr>
      <w:rFonts w:ascii="Symbol" w:hAnsi="Symbol"/>
    </w:rPr>
  </w:style>
  <w:style w:type="character" w:customStyle="1" w:styleId="WW8Num36z1">
    <w:name w:val="WW8Num36z1"/>
    <w:rsid w:val="00EF09CF"/>
    <w:rPr>
      <w:rFonts w:ascii="Courier New" w:hAnsi="Courier New"/>
    </w:rPr>
  </w:style>
  <w:style w:type="character" w:customStyle="1" w:styleId="WW8Num36z2">
    <w:name w:val="WW8Num36z2"/>
    <w:rsid w:val="00EF09CF"/>
    <w:rPr>
      <w:rFonts w:ascii="Wingdings" w:hAnsi="Wingdings"/>
    </w:rPr>
  </w:style>
  <w:style w:type="character" w:customStyle="1" w:styleId="WW8Num37z0">
    <w:name w:val="WW8Num37z0"/>
    <w:rsid w:val="00EF09CF"/>
    <w:rPr>
      <w:rFonts w:ascii="Symbol" w:hAnsi="Symbol"/>
    </w:rPr>
  </w:style>
  <w:style w:type="character" w:customStyle="1" w:styleId="WW8Num37z1">
    <w:name w:val="WW8Num37z1"/>
    <w:rsid w:val="00EF09CF"/>
    <w:rPr>
      <w:rFonts w:ascii="Courier New" w:hAnsi="Courier New"/>
    </w:rPr>
  </w:style>
  <w:style w:type="character" w:customStyle="1" w:styleId="WW8Num37z2">
    <w:name w:val="WW8Num37z2"/>
    <w:rsid w:val="00EF09CF"/>
    <w:rPr>
      <w:rFonts w:ascii="Wingdings" w:hAnsi="Wingdings"/>
    </w:rPr>
  </w:style>
  <w:style w:type="character" w:customStyle="1" w:styleId="WW8Num38z0">
    <w:name w:val="WW8Num38z0"/>
    <w:rsid w:val="00EF09CF"/>
    <w:rPr>
      <w:rFonts w:ascii="Symbol" w:hAnsi="Symbol"/>
    </w:rPr>
  </w:style>
  <w:style w:type="character" w:customStyle="1" w:styleId="WW8Num38z1">
    <w:name w:val="WW8Num38z1"/>
    <w:rsid w:val="00EF09CF"/>
    <w:rPr>
      <w:rFonts w:ascii="Courier New" w:hAnsi="Courier New"/>
    </w:rPr>
  </w:style>
  <w:style w:type="character" w:customStyle="1" w:styleId="WW8Num38z2">
    <w:name w:val="WW8Num38z2"/>
    <w:rsid w:val="00EF09CF"/>
    <w:rPr>
      <w:rFonts w:ascii="Wingdings" w:hAnsi="Wingdings"/>
    </w:rPr>
  </w:style>
  <w:style w:type="character" w:customStyle="1" w:styleId="WW8Num39z0">
    <w:name w:val="WW8Num39z0"/>
    <w:rsid w:val="00EF09CF"/>
    <w:rPr>
      <w:rFonts w:ascii="Symbol" w:hAnsi="Symbol"/>
    </w:rPr>
  </w:style>
  <w:style w:type="character" w:customStyle="1" w:styleId="WW8Num39z1">
    <w:name w:val="WW8Num39z1"/>
    <w:rsid w:val="00EF09CF"/>
    <w:rPr>
      <w:rFonts w:ascii="Courier New" w:hAnsi="Courier New"/>
    </w:rPr>
  </w:style>
  <w:style w:type="character" w:customStyle="1" w:styleId="WW8Num39z2">
    <w:name w:val="WW8Num39z2"/>
    <w:rsid w:val="00EF09CF"/>
    <w:rPr>
      <w:rFonts w:ascii="Wingdings" w:hAnsi="Wingdings"/>
    </w:rPr>
  </w:style>
  <w:style w:type="character" w:customStyle="1" w:styleId="WW8Num40z0">
    <w:name w:val="WW8Num40z0"/>
    <w:rsid w:val="00EF09CF"/>
    <w:rPr>
      <w:rFonts w:ascii="Symbol" w:hAnsi="Symbol"/>
      <w:color w:val="auto"/>
      <w:sz w:val="28"/>
    </w:rPr>
  </w:style>
  <w:style w:type="character" w:customStyle="1" w:styleId="WW8Num40z1">
    <w:name w:val="WW8Num40z1"/>
    <w:rsid w:val="00EF09CF"/>
    <w:rPr>
      <w:rFonts w:ascii="Courier New" w:hAnsi="Courier New"/>
    </w:rPr>
  </w:style>
  <w:style w:type="character" w:customStyle="1" w:styleId="WW8Num40z2">
    <w:name w:val="WW8Num40z2"/>
    <w:rsid w:val="00EF09CF"/>
    <w:rPr>
      <w:rFonts w:ascii="Wingdings" w:hAnsi="Wingdings"/>
    </w:rPr>
  </w:style>
  <w:style w:type="character" w:customStyle="1" w:styleId="WW8Num41z0">
    <w:name w:val="WW8Num41z0"/>
    <w:rsid w:val="00EF09CF"/>
    <w:rPr>
      <w:rFonts w:ascii="Times New Roman" w:hAnsi="Times New Roman"/>
    </w:rPr>
  </w:style>
  <w:style w:type="character" w:customStyle="1" w:styleId="WW8Num42z0">
    <w:name w:val="WW8Num42z0"/>
    <w:rsid w:val="00EF09CF"/>
    <w:rPr>
      <w:rFonts w:ascii="Symbol" w:hAnsi="Symbol"/>
    </w:rPr>
  </w:style>
  <w:style w:type="character" w:customStyle="1" w:styleId="WW8Num42z1">
    <w:name w:val="WW8Num42z1"/>
    <w:rsid w:val="00EF09CF"/>
    <w:rPr>
      <w:rFonts w:ascii="Courier New" w:hAnsi="Courier New"/>
    </w:rPr>
  </w:style>
  <w:style w:type="character" w:customStyle="1" w:styleId="WW8Num42z2">
    <w:name w:val="WW8Num42z2"/>
    <w:rsid w:val="00EF09CF"/>
    <w:rPr>
      <w:rFonts w:ascii="Wingdings" w:hAnsi="Wingdings"/>
    </w:rPr>
  </w:style>
  <w:style w:type="character" w:customStyle="1" w:styleId="WW8Num43z0">
    <w:name w:val="WW8Num43z0"/>
    <w:rsid w:val="00EF09CF"/>
    <w:rPr>
      <w:rFonts w:ascii="Symbol" w:hAnsi="Symbol"/>
    </w:rPr>
  </w:style>
  <w:style w:type="character" w:customStyle="1" w:styleId="WW8Num43z1">
    <w:name w:val="WW8Num43z1"/>
    <w:rsid w:val="00EF09CF"/>
    <w:rPr>
      <w:rFonts w:ascii="Courier New" w:hAnsi="Courier New"/>
    </w:rPr>
  </w:style>
  <w:style w:type="character" w:customStyle="1" w:styleId="WW8Num43z2">
    <w:name w:val="WW8Num43z2"/>
    <w:rsid w:val="00EF09CF"/>
    <w:rPr>
      <w:rFonts w:ascii="Wingdings" w:hAnsi="Wingdings"/>
    </w:rPr>
  </w:style>
  <w:style w:type="character" w:customStyle="1" w:styleId="WW8Num44z0">
    <w:name w:val="WW8Num44z0"/>
    <w:rsid w:val="00EF09CF"/>
  </w:style>
  <w:style w:type="character" w:customStyle="1" w:styleId="WW8Num45z0">
    <w:name w:val="WW8Num45z0"/>
    <w:rsid w:val="00EF09CF"/>
  </w:style>
  <w:style w:type="character" w:customStyle="1" w:styleId="WW8Num45z1">
    <w:name w:val="WW8Num45z1"/>
    <w:rsid w:val="00EF09CF"/>
    <w:rPr>
      <w:rFonts w:ascii="Courier New" w:hAnsi="Courier New"/>
    </w:rPr>
  </w:style>
  <w:style w:type="character" w:customStyle="1" w:styleId="WW8Num45z2">
    <w:name w:val="WW8Num45z2"/>
    <w:rsid w:val="00EF09CF"/>
    <w:rPr>
      <w:rFonts w:ascii="Wingdings" w:hAnsi="Wingdings"/>
    </w:rPr>
  </w:style>
  <w:style w:type="character" w:customStyle="1" w:styleId="WW8Num45z3">
    <w:name w:val="WW8Num45z3"/>
    <w:rsid w:val="00EF09CF"/>
    <w:rPr>
      <w:rFonts w:ascii="Symbol" w:hAnsi="Symbol"/>
    </w:rPr>
  </w:style>
  <w:style w:type="character" w:customStyle="1" w:styleId="WW8Num46z0">
    <w:name w:val="WW8Num46z0"/>
    <w:rsid w:val="00EF09CF"/>
  </w:style>
  <w:style w:type="character" w:customStyle="1" w:styleId="WW8Num46z1">
    <w:name w:val="WW8Num46z1"/>
    <w:rsid w:val="00EF09CF"/>
  </w:style>
  <w:style w:type="character" w:customStyle="1" w:styleId="WW8Num47z0">
    <w:name w:val="WW8Num47z0"/>
    <w:rsid w:val="00EF09CF"/>
    <w:rPr>
      <w:rFonts w:ascii="Symbol" w:hAnsi="Symbol"/>
    </w:rPr>
  </w:style>
  <w:style w:type="character" w:customStyle="1" w:styleId="WW8Num47z1">
    <w:name w:val="WW8Num47z1"/>
    <w:rsid w:val="00EF09CF"/>
    <w:rPr>
      <w:rFonts w:ascii="Courier New" w:hAnsi="Courier New"/>
    </w:rPr>
  </w:style>
  <w:style w:type="character" w:customStyle="1" w:styleId="WW8Num47z2">
    <w:name w:val="WW8Num47z2"/>
    <w:rsid w:val="00EF09CF"/>
    <w:rPr>
      <w:rFonts w:ascii="Wingdings" w:hAnsi="Wingdings"/>
    </w:rPr>
  </w:style>
  <w:style w:type="character" w:customStyle="1" w:styleId="WW8Num48z0">
    <w:name w:val="WW8Num48z0"/>
    <w:rsid w:val="00EF09CF"/>
  </w:style>
  <w:style w:type="character" w:customStyle="1" w:styleId="WW8Num49z0">
    <w:name w:val="WW8Num49z0"/>
    <w:rsid w:val="00EF09CF"/>
    <w:rPr>
      <w:rFonts w:ascii="Symbol" w:hAnsi="Symbol"/>
    </w:rPr>
  </w:style>
  <w:style w:type="character" w:customStyle="1" w:styleId="WW8Num49z1">
    <w:name w:val="WW8Num49z1"/>
    <w:rsid w:val="00EF09CF"/>
    <w:rPr>
      <w:rFonts w:ascii="Courier New" w:hAnsi="Courier New"/>
    </w:rPr>
  </w:style>
  <w:style w:type="character" w:customStyle="1" w:styleId="WW8Num49z2">
    <w:name w:val="WW8Num49z2"/>
    <w:rsid w:val="00EF09CF"/>
    <w:rPr>
      <w:rFonts w:ascii="Wingdings" w:hAnsi="Wingdings"/>
    </w:rPr>
  </w:style>
  <w:style w:type="character" w:customStyle="1" w:styleId="WW8Num50z0">
    <w:name w:val="WW8Num50z0"/>
    <w:rsid w:val="00EF09CF"/>
    <w:rPr>
      <w:rFonts w:ascii="Symbol" w:hAnsi="Symbol"/>
    </w:rPr>
  </w:style>
  <w:style w:type="character" w:customStyle="1" w:styleId="WW8Num50z1">
    <w:name w:val="WW8Num50z1"/>
    <w:rsid w:val="00EF09CF"/>
    <w:rPr>
      <w:rFonts w:ascii="Courier New" w:hAnsi="Courier New"/>
    </w:rPr>
  </w:style>
  <w:style w:type="character" w:customStyle="1" w:styleId="WW8Num50z2">
    <w:name w:val="WW8Num50z2"/>
    <w:rsid w:val="00EF09CF"/>
    <w:rPr>
      <w:rFonts w:ascii="Wingdings" w:hAnsi="Wingdings"/>
    </w:rPr>
  </w:style>
  <w:style w:type="character" w:customStyle="1" w:styleId="WW8Num51z0">
    <w:name w:val="WW8Num51z0"/>
    <w:rsid w:val="00EF09CF"/>
  </w:style>
  <w:style w:type="character" w:customStyle="1" w:styleId="WW8Num52z0">
    <w:name w:val="WW8Num52z0"/>
    <w:rsid w:val="00EF09CF"/>
    <w:rPr>
      <w:rFonts w:ascii="Symbol" w:hAnsi="Symbol"/>
    </w:rPr>
  </w:style>
  <w:style w:type="character" w:customStyle="1" w:styleId="WW8Num52z1">
    <w:name w:val="WW8Num52z1"/>
    <w:rsid w:val="00EF09CF"/>
    <w:rPr>
      <w:rFonts w:ascii="Courier New" w:hAnsi="Courier New"/>
    </w:rPr>
  </w:style>
  <w:style w:type="character" w:customStyle="1" w:styleId="WW8Num52z2">
    <w:name w:val="WW8Num52z2"/>
    <w:rsid w:val="00EF09CF"/>
    <w:rPr>
      <w:rFonts w:ascii="Wingdings" w:hAnsi="Wingdings"/>
    </w:rPr>
  </w:style>
  <w:style w:type="character" w:customStyle="1" w:styleId="WW8Num53z0">
    <w:name w:val="WW8Num53z0"/>
    <w:rsid w:val="00EF09CF"/>
    <w:rPr>
      <w:rFonts w:ascii="Symbol" w:hAnsi="Symbol"/>
    </w:rPr>
  </w:style>
  <w:style w:type="character" w:customStyle="1" w:styleId="WW8Num53z1">
    <w:name w:val="WW8Num53z1"/>
    <w:rsid w:val="00EF09CF"/>
    <w:rPr>
      <w:rFonts w:ascii="Courier New" w:hAnsi="Courier New"/>
    </w:rPr>
  </w:style>
  <w:style w:type="character" w:customStyle="1" w:styleId="WW8Num53z2">
    <w:name w:val="WW8Num53z2"/>
    <w:rsid w:val="00EF09CF"/>
    <w:rPr>
      <w:rFonts w:ascii="Wingdings" w:hAnsi="Wingdings"/>
    </w:rPr>
  </w:style>
  <w:style w:type="character" w:customStyle="1" w:styleId="WW8Num54z0">
    <w:name w:val="WW8Num54z0"/>
    <w:rsid w:val="00EF09CF"/>
    <w:rPr>
      <w:rFonts w:ascii="Symbol" w:hAnsi="Symbol"/>
    </w:rPr>
  </w:style>
  <w:style w:type="character" w:customStyle="1" w:styleId="WW8Num54z1">
    <w:name w:val="WW8Num54z1"/>
    <w:rsid w:val="00EF09CF"/>
    <w:rPr>
      <w:rFonts w:ascii="Courier New" w:hAnsi="Courier New"/>
    </w:rPr>
  </w:style>
  <w:style w:type="character" w:customStyle="1" w:styleId="WW8Num54z2">
    <w:name w:val="WW8Num54z2"/>
    <w:rsid w:val="00EF09CF"/>
    <w:rPr>
      <w:rFonts w:ascii="Wingdings" w:hAnsi="Wingdings"/>
    </w:rPr>
  </w:style>
  <w:style w:type="character" w:customStyle="1" w:styleId="WW8Num55z0">
    <w:name w:val="WW8Num55z0"/>
    <w:rsid w:val="00EF09CF"/>
    <w:rPr>
      <w:rFonts w:ascii="Symbol" w:hAnsi="Symbol"/>
    </w:rPr>
  </w:style>
  <w:style w:type="character" w:customStyle="1" w:styleId="WW8Num55z1">
    <w:name w:val="WW8Num55z1"/>
    <w:rsid w:val="00EF09CF"/>
    <w:rPr>
      <w:rFonts w:ascii="Courier New" w:hAnsi="Courier New"/>
    </w:rPr>
  </w:style>
  <w:style w:type="character" w:customStyle="1" w:styleId="WW8Num55z2">
    <w:name w:val="WW8Num55z2"/>
    <w:rsid w:val="00EF09CF"/>
    <w:rPr>
      <w:rFonts w:ascii="Wingdings" w:hAnsi="Wingdings"/>
    </w:rPr>
  </w:style>
  <w:style w:type="character" w:customStyle="1" w:styleId="WW8Num56z0">
    <w:name w:val="WW8Num56z0"/>
    <w:rsid w:val="00EF09CF"/>
    <w:rPr>
      <w:rFonts w:ascii="Times New Roman" w:hAnsi="Times New Roman"/>
    </w:rPr>
  </w:style>
  <w:style w:type="character" w:customStyle="1" w:styleId="WW8Num56z1">
    <w:name w:val="WW8Num56z1"/>
    <w:rsid w:val="00EF09CF"/>
    <w:rPr>
      <w:rFonts w:ascii="Courier New" w:hAnsi="Courier New"/>
    </w:rPr>
  </w:style>
  <w:style w:type="character" w:customStyle="1" w:styleId="WW8Num56z2">
    <w:name w:val="WW8Num56z2"/>
    <w:rsid w:val="00EF09CF"/>
    <w:rPr>
      <w:rFonts w:ascii="Wingdings" w:hAnsi="Wingdings"/>
    </w:rPr>
  </w:style>
  <w:style w:type="character" w:customStyle="1" w:styleId="WW8Num56z3">
    <w:name w:val="WW8Num56z3"/>
    <w:rsid w:val="00EF09CF"/>
    <w:rPr>
      <w:rFonts w:ascii="Symbol" w:hAnsi="Symbol"/>
    </w:rPr>
  </w:style>
  <w:style w:type="character" w:customStyle="1" w:styleId="WW8Num57z0">
    <w:name w:val="WW8Num57z0"/>
    <w:rsid w:val="00EF09CF"/>
    <w:rPr>
      <w:rFonts w:ascii="Symbol" w:hAnsi="Symbol"/>
    </w:rPr>
  </w:style>
  <w:style w:type="character" w:customStyle="1" w:styleId="WW8Num57z1">
    <w:name w:val="WW8Num57z1"/>
    <w:rsid w:val="00EF09CF"/>
    <w:rPr>
      <w:rFonts w:ascii="Courier New" w:hAnsi="Courier New"/>
    </w:rPr>
  </w:style>
  <w:style w:type="character" w:customStyle="1" w:styleId="WW8Num57z2">
    <w:name w:val="WW8Num57z2"/>
    <w:rsid w:val="00EF09CF"/>
    <w:rPr>
      <w:rFonts w:ascii="Wingdings" w:hAnsi="Wingdings"/>
    </w:rPr>
  </w:style>
  <w:style w:type="character" w:customStyle="1" w:styleId="WW8Num58z0">
    <w:name w:val="WW8Num58z0"/>
    <w:rsid w:val="00EF09CF"/>
    <w:rPr>
      <w:rFonts w:ascii="Symbol" w:hAnsi="Symbol"/>
    </w:rPr>
  </w:style>
  <w:style w:type="character" w:customStyle="1" w:styleId="WW8Num58z1">
    <w:name w:val="WW8Num58z1"/>
    <w:rsid w:val="00EF09CF"/>
    <w:rPr>
      <w:rFonts w:ascii="Courier New" w:hAnsi="Courier New"/>
    </w:rPr>
  </w:style>
  <w:style w:type="character" w:customStyle="1" w:styleId="WW8Num58z2">
    <w:name w:val="WW8Num58z2"/>
    <w:rsid w:val="00EF09CF"/>
    <w:rPr>
      <w:rFonts w:ascii="Wingdings" w:hAnsi="Wingdings"/>
    </w:rPr>
  </w:style>
  <w:style w:type="character" w:customStyle="1" w:styleId="WW8Num59z0">
    <w:name w:val="WW8Num59z0"/>
    <w:rsid w:val="00EF09CF"/>
    <w:rPr>
      <w:rFonts w:ascii="Symbol" w:hAnsi="Symbol"/>
    </w:rPr>
  </w:style>
  <w:style w:type="character" w:customStyle="1" w:styleId="WW8Num59z1">
    <w:name w:val="WW8Num59z1"/>
    <w:rsid w:val="00EF09CF"/>
    <w:rPr>
      <w:rFonts w:ascii="Courier New" w:hAnsi="Courier New"/>
    </w:rPr>
  </w:style>
  <w:style w:type="character" w:customStyle="1" w:styleId="WW8Num59z2">
    <w:name w:val="WW8Num59z2"/>
    <w:rsid w:val="00EF09CF"/>
    <w:rPr>
      <w:rFonts w:ascii="Wingdings" w:hAnsi="Wingdings"/>
    </w:rPr>
  </w:style>
  <w:style w:type="character" w:customStyle="1" w:styleId="WW8Num60z0">
    <w:name w:val="WW8Num60z0"/>
    <w:rsid w:val="00EF09CF"/>
    <w:rPr>
      <w:rFonts w:ascii="Symbol" w:hAnsi="Symbol"/>
    </w:rPr>
  </w:style>
  <w:style w:type="character" w:customStyle="1" w:styleId="WW8Num60z1">
    <w:name w:val="WW8Num60z1"/>
    <w:rsid w:val="00EF09CF"/>
    <w:rPr>
      <w:rFonts w:ascii="Courier New" w:hAnsi="Courier New"/>
    </w:rPr>
  </w:style>
  <w:style w:type="character" w:customStyle="1" w:styleId="WW8Num60z2">
    <w:name w:val="WW8Num60z2"/>
    <w:rsid w:val="00EF09CF"/>
    <w:rPr>
      <w:rFonts w:ascii="Wingdings" w:hAnsi="Wingdings"/>
    </w:rPr>
  </w:style>
  <w:style w:type="character" w:customStyle="1" w:styleId="WW8Num61z0">
    <w:name w:val="WW8Num61z0"/>
    <w:rsid w:val="00EF09CF"/>
    <w:rPr>
      <w:rFonts w:ascii="Symbol" w:hAnsi="Symbol"/>
    </w:rPr>
  </w:style>
  <w:style w:type="character" w:customStyle="1" w:styleId="WW8Num61z1">
    <w:name w:val="WW8Num61z1"/>
    <w:rsid w:val="00EF09CF"/>
    <w:rPr>
      <w:rFonts w:ascii="Courier New" w:hAnsi="Courier New"/>
    </w:rPr>
  </w:style>
  <w:style w:type="character" w:customStyle="1" w:styleId="WW8Num61z2">
    <w:name w:val="WW8Num61z2"/>
    <w:rsid w:val="00EF09CF"/>
    <w:rPr>
      <w:rFonts w:ascii="Wingdings" w:hAnsi="Wingdings"/>
    </w:rPr>
  </w:style>
  <w:style w:type="character" w:customStyle="1" w:styleId="WW8Num62z0">
    <w:name w:val="WW8Num62z0"/>
    <w:rsid w:val="00EF09CF"/>
    <w:rPr>
      <w:rFonts w:ascii="Times New Roman" w:hAnsi="Times New Roman"/>
      <w:color w:val="44423F"/>
      <w:w w:val="132"/>
      <w:sz w:val="22"/>
    </w:rPr>
  </w:style>
  <w:style w:type="character" w:customStyle="1" w:styleId="WW8Num62z1">
    <w:name w:val="WW8Num62z1"/>
    <w:rsid w:val="00EF09CF"/>
  </w:style>
  <w:style w:type="character" w:customStyle="1" w:styleId="WW8Num62z2">
    <w:name w:val="WW8Num62z2"/>
    <w:rsid w:val="00EF09CF"/>
  </w:style>
  <w:style w:type="character" w:customStyle="1" w:styleId="WW8Num62z3">
    <w:name w:val="WW8Num62z3"/>
    <w:rsid w:val="00EF09CF"/>
  </w:style>
  <w:style w:type="character" w:customStyle="1" w:styleId="WW8Num62z4">
    <w:name w:val="WW8Num62z4"/>
    <w:rsid w:val="00EF09CF"/>
  </w:style>
  <w:style w:type="character" w:customStyle="1" w:styleId="WW8Num62z5">
    <w:name w:val="WW8Num62z5"/>
    <w:rsid w:val="00EF09CF"/>
  </w:style>
  <w:style w:type="character" w:customStyle="1" w:styleId="WW8Num62z6">
    <w:name w:val="WW8Num62z6"/>
    <w:rsid w:val="00EF09CF"/>
  </w:style>
  <w:style w:type="character" w:customStyle="1" w:styleId="WW8Num62z7">
    <w:name w:val="WW8Num62z7"/>
    <w:rsid w:val="00EF09CF"/>
  </w:style>
  <w:style w:type="character" w:customStyle="1" w:styleId="WW8Num62z8">
    <w:name w:val="WW8Num62z8"/>
    <w:rsid w:val="00EF09CF"/>
  </w:style>
  <w:style w:type="character" w:customStyle="1" w:styleId="WW8Num63z0">
    <w:name w:val="WW8Num63z0"/>
    <w:rsid w:val="00EF09CF"/>
    <w:rPr>
      <w:rFonts w:ascii="Symbol" w:hAnsi="Symbol"/>
    </w:rPr>
  </w:style>
  <w:style w:type="character" w:customStyle="1" w:styleId="WW8Num63z1">
    <w:name w:val="WW8Num63z1"/>
    <w:rsid w:val="00EF09CF"/>
    <w:rPr>
      <w:rFonts w:ascii="Courier New" w:hAnsi="Courier New"/>
    </w:rPr>
  </w:style>
  <w:style w:type="character" w:customStyle="1" w:styleId="WW8Num63z2">
    <w:name w:val="WW8Num63z2"/>
    <w:rsid w:val="00EF09CF"/>
    <w:rPr>
      <w:rFonts w:ascii="Wingdings" w:hAnsi="Wingdings"/>
    </w:rPr>
  </w:style>
  <w:style w:type="character" w:customStyle="1" w:styleId="WW8Num64z0">
    <w:name w:val="WW8Num64z0"/>
    <w:rsid w:val="00EF09CF"/>
    <w:rPr>
      <w:rFonts w:ascii="Symbol" w:hAnsi="Symbol"/>
    </w:rPr>
  </w:style>
  <w:style w:type="character" w:customStyle="1" w:styleId="WW8Num64z1">
    <w:name w:val="WW8Num64z1"/>
    <w:rsid w:val="00EF09CF"/>
    <w:rPr>
      <w:rFonts w:ascii="Courier New" w:hAnsi="Courier New"/>
    </w:rPr>
  </w:style>
  <w:style w:type="character" w:customStyle="1" w:styleId="WW8Num64z2">
    <w:name w:val="WW8Num64z2"/>
    <w:rsid w:val="00EF09CF"/>
    <w:rPr>
      <w:rFonts w:ascii="Wingdings" w:hAnsi="Wingdings"/>
    </w:rPr>
  </w:style>
  <w:style w:type="character" w:customStyle="1" w:styleId="WW8Num65z0">
    <w:name w:val="WW8Num65z0"/>
    <w:rsid w:val="00EF09CF"/>
    <w:rPr>
      <w:rFonts w:ascii="Symbol" w:hAnsi="Symbol"/>
    </w:rPr>
  </w:style>
  <w:style w:type="character" w:customStyle="1" w:styleId="WW8Num65z1">
    <w:name w:val="WW8Num65z1"/>
    <w:rsid w:val="00EF09CF"/>
    <w:rPr>
      <w:rFonts w:ascii="Courier New" w:hAnsi="Courier New"/>
    </w:rPr>
  </w:style>
  <w:style w:type="character" w:customStyle="1" w:styleId="WW8Num65z2">
    <w:name w:val="WW8Num65z2"/>
    <w:rsid w:val="00EF09CF"/>
    <w:rPr>
      <w:rFonts w:ascii="Wingdings" w:hAnsi="Wingdings"/>
    </w:rPr>
  </w:style>
  <w:style w:type="character" w:customStyle="1" w:styleId="WW8Num66z0">
    <w:name w:val="WW8Num66z0"/>
    <w:rsid w:val="00EF09CF"/>
  </w:style>
  <w:style w:type="character" w:customStyle="1" w:styleId="WW8Num66z1">
    <w:name w:val="WW8Num66z1"/>
    <w:rsid w:val="00EF09CF"/>
  </w:style>
  <w:style w:type="character" w:customStyle="1" w:styleId="WW8Num67z0">
    <w:name w:val="WW8Num67z0"/>
    <w:rsid w:val="00EF09CF"/>
    <w:rPr>
      <w:rFonts w:ascii="Symbol" w:hAnsi="Symbol"/>
    </w:rPr>
  </w:style>
  <w:style w:type="character" w:customStyle="1" w:styleId="WW8Num67z1">
    <w:name w:val="WW8Num67z1"/>
    <w:rsid w:val="00EF09CF"/>
    <w:rPr>
      <w:rFonts w:ascii="Courier New" w:hAnsi="Courier New"/>
    </w:rPr>
  </w:style>
  <w:style w:type="character" w:customStyle="1" w:styleId="WW8Num67z2">
    <w:name w:val="WW8Num67z2"/>
    <w:rsid w:val="00EF09CF"/>
    <w:rPr>
      <w:rFonts w:ascii="Wingdings" w:hAnsi="Wingdings"/>
    </w:rPr>
  </w:style>
  <w:style w:type="character" w:customStyle="1" w:styleId="WW8Num68z0">
    <w:name w:val="WW8Num68z0"/>
    <w:rsid w:val="00EF09CF"/>
    <w:rPr>
      <w:rFonts w:ascii="Symbol" w:hAnsi="Symbol"/>
    </w:rPr>
  </w:style>
  <w:style w:type="character" w:customStyle="1" w:styleId="WW8Num68z1">
    <w:name w:val="WW8Num68z1"/>
    <w:rsid w:val="00EF09CF"/>
    <w:rPr>
      <w:rFonts w:ascii="Courier New" w:hAnsi="Courier New"/>
    </w:rPr>
  </w:style>
  <w:style w:type="character" w:customStyle="1" w:styleId="WW8Num68z2">
    <w:name w:val="WW8Num68z2"/>
    <w:rsid w:val="00EF09CF"/>
    <w:rPr>
      <w:rFonts w:ascii="Wingdings" w:hAnsi="Wingdings"/>
    </w:rPr>
  </w:style>
  <w:style w:type="character" w:customStyle="1" w:styleId="WW8Num69z0">
    <w:name w:val="WW8Num69z0"/>
    <w:rsid w:val="00EF09CF"/>
    <w:rPr>
      <w:rFonts w:ascii="Symbol" w:hAnsi="Symbol"/>
    </w:rPr>
  </w:style>
  <w:style w:type="character" w:customStyle="1" w:styleId="WW8Num69z1">
    <w:name w:val="WW8Num69z1"/>
    <w:rsid w:val="00EF09CF"/>
    <w:rPr>
      <w:rFonts w:ascii="Courier New" w:hAnsi="Courier New"/>
    </w:rPr>
  </w:style>
  <w:style w:type="character" w:customStyle="1" w:styleId="WW8Num69z2">
    <w:name w:val="WW8Num69z2"/>
    <w:rsid w:val="00EF09CF"/>
    <w:rPr>
      <w:rFonts w:ascii="Wingdings" w:hAnsi="Wingdings"/>
    </w:rPr>
  </w:style>
  <w:style w:type="character" w:customStyle="1" w:styleId="WW8Num70z0">
    <w:name w:val="WW8Num70z0"/>
    <w:rsid w:val="00EF09CF"/>
    <w:rPr>
      <w:rFonts w:ascii="Symbol" w:hAnsi="Symbol"/>
    </w:rPr>
  </w:style>
  <w:style w:type="character" w:customStyle="1" w:styleId="WW8Num70z1">
    <w:name w:val="WW8Num70z1"/>
    <w:rsid w:val="00EF09CF"/>
    <w:rPr>
      <w:rFonts w:ascii="Courier New" w:hAnsi="Courier New"/>
    </w:rPr>
  </w:style>
  <w:style w:type="character" w:customStyle="1" w:styleId="WW8Num70z2">
    <w:name w:val="WW8Num70z2"/>
    <w:rsid w:val="00EF09CF"/>
    <w:rPr>
      <w:rFonts w:ascii="Wingdings" w:hAnsi="Wingdings"/>
    </w:rPr>
  </w:style>
  <w:style w:type="character" w:customStyle="1" w:styleId="WW8Num71z0">
    <w:name w:val="WW8Num71z0"/>
    <w:rsid w:val="00EF09CF"/>
    <w:rPr>
      <w:rFonts w:ascii="Symbol" w:hAnsi="Symbol"/>
    </w:rPr>
  </w:style>
  <w:style w:type="character" w:customStyle="1" w:styleId="WW8Num71z1">
    <w:name w:val="WW8Num71z1"/>
    <w:rsid w:val="00EF09CF"/>
    <w:rPr>
      <w:rFonts w:ascii="Courier New" w:hAnsi="Courier New"/>
    </w:rPr>
  </w:style>
  <w:style w:type="character" w:customStyle="1" w:styleId="WW8Num71z2">
    <w:name w:val="WW8Num71z2"/>
    <w:rsid w:val="00EF09CF"/>
    <w:rPr>
      <w:rFonts w:ascii="Wingdings" w:hAnsi="Wingdings"/>
    </w:rPr>
  </w:style>
  <w:style w:type="character" w:customStyle="1" w:styleId="WW8Num72z0">
    <w:name w:val="WW8Num72z0"/>
    <w:rsid w:val="00EF09CF"/>
    <w:rPr>
      <w:rFonts w:ascii="Symbol" w:hAnsi="Symbol"/>
    </w:rPr>
  </w:style>
  <w:style w:type="character" w:customStyle="1" w:styleId="WW8Num72z1">
    <w:name w:val="WW8Num72z1"/>
    <w:rsid w:val="00EF09CF"/>
    <w:rPr>
      <w:rFonts w:ascii="Courier New" w:hAnsi="Courier New"/>
    </w:rPr>
  </w:style>
  <w:style w:type="character" w:customStyle="1" w:styleId="WW8Num72z2">
    <w:name w:val="WW8Num72z2"/>
    <w:rsid w:val="00EF09CF"/>
    <w:rPr>
      <w:rFonts w:ascii="Wingdings" w:hAnsi="Wingdings"/>
    </w:rPr>
  </w:style>
  <w:style w:type="character" w:customStyle="1" w:styleId="WW8Num73z0">
    <w:name w:val="WW8Num73z0"/>
    <w:rsid w:val="00EF09CF"/>
    <w:rPr>
      <w:rFonts w:ascii="Symbol" w:hAnsi="Symbol"/>
    </w:rPr>
  </w:style>
  <w:style w:type="character" w:customStyle="1" w:styleId="WW8Num73z1">
    <w:name w:val="WW8Num73z1"/>
    <w:rsid w:val="00EF09CF"/>
    <w:rPr>
      <w:rFonts w:ascii="Courier New" w:hAnsi="Courier New"/>
    </w:rPr>
  </w:style>
  <w:style w:type="character" w:customStyle="1" w:styleId="WW8Num73z2">
    <w:name w:val="WW8Num73z2"/>
    <w:rsid w:val="00EF09CF"/>
    <w:rPr>
      <w:rFonts w:ascii="Wingdings" w:hAnsi="Wingdings"/>
    </w:rPr>
  </w:style>
  <w:style w:type="character" w:customStyle="1" w:styleId="WW8Num74z0">
    <w:name w:val="WW8Num74z0"/>
    <w:rsid w:val="00EF09CF"/>
    <w:rPr>
      <w:rFonts w:ascii="Symbol" w:hAnsi="Symbol"/>
    </w:rPr>
  </w:style>
  <w:style w:type="character" w:customStyle="1" w:styleId="WW8Num74z1">
    <w:name w:val="WW8Num74z1"/>
    <w:rsid w:val="00EF09CF"/>
    <w:rPr>
      <w:rFonts w:ascii="Courier New" w:hAnsi="Courier New"/>
    </w:rPr>
  </w:style>
  <w:style w:type="character" w:customStyle="1" w:styleId="WW8Num74z2">
    <w:name w:val="WW8Num74z2"/>
    <w:rsid w:val="00EF09CF"/>
    <w:rPr>
      <w:rFonts w:ascii="Wingdings" w:hAnsi="Wingdings"/>
    </w:rPr>
  </w:style>
  <w:style w:type="character" w:customStyle="1" w:styleId="WW8Num75z0">
    <w:name w:val="WW8Num75z0"/>
    <w:rsid w:val="00EF09CF"/>
    <w:rPr>
      <w:rFonts w:ascii="Symbol" w:hAnsi="Symbol"/>
    </w:rPr>
  </w:style>
  <w:style w:type="character" w:customStyle="1" w:styleId="WW8Num75z1">
    <w:name w:val="WW8Num75z1"/>
    <w:rsid w:val="00EF09CF"/>
    <w:rPr>
      <w:rFonts w:ascii="Courier New" w:hAnsi="Courier New"/>
    </w:rPr>
  </w:style>
  <w:style w:type="character" w:customStyle="1" w:styleId="WW8Num75z2">
    <w:name w:val="WW8Num75z2"/>
    <w:rsid w:val="00EF09CF"/>
    <w:rPr>
      <w:rFonts w:ascii="Wingdings" w:hAnsi="Wingdings"/>
    </w:rPr>
  </w:style>
  <w:style w:type="character" w:customStyle="1" w:styleId="WW8Num76z0">
    <w:name w:val="WW8Num76z0"/>
    <w:rsid w:val="00EF09CF"/>
    <w:rPr>
      <w:rFonts w:ascii="Symbol" w:hAnsi="Symbol"/>
    </w:rPr>
  </w:style>
  <w:style w:type="character" w:customStyle="1" w:styleId="WW8Num76z1">
    <w:name w:val="WW8Num76z1"/>
    <w:rsid w:val="00EF09CF"/>
    <w:rPr>
      <w:rFonts w:ascii="Courier New" w:hAnsi="Courier New"/>
    </w:rPr>
  </w:style>
  <w:style w:type="character" w:customStyle="1" w:styleId="WW8Num76z2">
    <w:name w:val="WW8Num76z2"/>
    <w:rsid w:val="00EF09CF"/>
    <w:rPr>
      <w:rFonts w:ascii="Wingdings" w:hAnsi="Wingdings"/>
    </w:rPr>
  </w:style>
  <w:style w:type="character" w:customStyle="1" w:styleId="WW8Num77z0">
    <w:name w:val="WW8Num77z0"/>
    <w:rsid w:val="00EF09CF"/>
    <w:rPr>
      <w:rFonts w:ascii="Symbol" w:hAnsi="Symbol"/>
    </w:rPr>
  </w:style>
  <w:style w:type="character" w:customStyle="1" w:styleId="WW8Num77z1">
    <w:name w:val="WW8Num77z1"/>
    <w:rsid w:val="00EF09CF"/>
    <w:rPr>
      <w:rFonts w:ascii="Courier New" w:hAnsi="Courier New"/>
    </w:rPr>
  </w:style>
  <w:style w:type="character" w:customStyle="1" w:styleId="WW8Num77z2">
    <w:name w:val="WW8Num77z2"/>
    <w:rsid w:val="00EF09CF"/>
    <w:rPr>
      <w:rFonts w:ascii="Wingdings" w:hAnsi="Wingdings"/>
    </w:rPr>
  </w:style>
  <w:style w:type="character" w:customStyle="1" w:styleId="WW8Num78z0">
    <w:name w:val="WW8Num78z0"/>
    <w:rsid w:val="00EF09CF"/>
    <w:rPr>
      <w:rFonts w:ascii="Symbol" w:hAnsi="Symbol"/>
    </w:rPr>
  </w:style>
  <w:style w:type="character" w:customStyle="1" w:styleId="WW8Num78z1">
    <w:name w:val="WW8Num78z1"/>
    <w:rsid w:val="00EF09CF"/>
    <w:rPr>
      <w:rFonts w:ascii="Courier New" w:hAnsi="Courier New"/>
    </w:rPr>
  </w:style>
  <w:style w:type="character" w:customStyle="1" w:styleId="WW8Num78z2">
    <w:name w:val="WW8Num78z2"/>
    <w:rsid w:val="00EF09CF"/>
    <w:rPr>
      <w:rFonts w:ascii="Wingdings" w:hAnsi="Wingdings"/>
    </w:rPr>
  </w:style>
  <w:style w:type="character" w:customStyle="1" w:styleId="WW8Num79z0">
    <w:name w:val="WW8Num79z0"/>
    <w:rsid w:val="00EF09CF"/>
    <w:rPr>
      <w:rFonts w:ascii="Symbol" w:hAnsi="Symbol"/>
      <w:sz w:val="28"/>
      <w:shd w:val="clear" w:color="auto" w:fill="FFFFFF"/>
    </w:rPr>
  </w:style>
  <w:style w:type="character" w:customStyle="1" w:styleId="WW8Num79z1">
    <w:name w:val="WW8Num79z1"/>
    <w:rsid w:val="00EF09CF"/>
    <w:rPr>
      <w:rFonts w:ascii="Courier New" w:hAnsi="Courier New"/>
    </w:rPr>
  </w:style>
  <w:style w:type="character" w:customStyle="1" w:styleId="WW8Num79z2">
    <w:name w:val="WW8Num79z2"/>
    <w:rsid w:val="00EF09CF"/>
    <w:rPr>
      <w:rFonts w:ascii="Wingdings" w:hAnsi="Wingdings"/>
    </w:rPr>
  </w:style>
  <w:style w:type="character" w:customStyle="1" w:styleId="WW8Num80z0">
    <w:name w:val="WW8Num80z0"/>
    <w:rsid w:val="00EF09CF"/>
    <w:rPr>
      <w:rFonts w:ascii="Symbol" w:hAnsi="Symbol"/>
    </w:rPr>
  </w:style>
  <w:style w:type="character" w:customStyle="1" w:styleId="WW8Num80z1">
    <w:name w:val="WW8Num80z1"/>
    <w:rsid w:val="00EF09CF"/>
    <w:rPr>
      <w:rFonts w:ascii="Courier New" w:hAnsi="Courier New"/>
    </w:rPr>
  </w:style>
  <w:style w:type="character" w:customStyle="1" w:styleId="WW8Num80z2">
    <w:name w:val="WW8Num80z2"/>
    <w:rsid w:val="00EF09CF"/>
    <w:rPr>
      <w:rFonts w:ascii="Wingdings" w:hAnsi="Wingdings"/>
    </w:rPr>
  </w:style>
  <w:style w:type="character" w:customStyle="1" w:styleId="WW8Num81z0">
    <w:name w:val="WW8Num81z0"/>
    <w:rsid w:val="00EF09CF"/>
    <w:rPr>
      <w:rFonts w:ascii="Symbol" w:hAnsi="Symbol"/>
      <w:sz w:val="28"/>
    </w:rPr>
  </w:style>
  <w:style w:type="character" w:customStyle="1" w:styleId="WW8Num81z1">
    <w:name w:val="WW8Num81z1"/>
    <w:rsid w:val="00EF09CF"/>
    <w:rPr>
      <w:rFonts w:ascii="Courier New" w:hAnsi="Courier New"/>
    </w:rPr>
  </w:style>
  <w:style w:type="character" w:customStyle="1" w:styleId="WW8Num81z2">
    <w:name w:val="WW8Num81z2"/>
    <w:rsid w:val="00EF09CF"/>
    <w:rPr>
      <w:rFonts w:ascii="Wingdings" w:hAnsi="Wingdings"/>
    </w:rPr>
  </w:style>
  <w:style w:type="character" w:customStyle="1" w:styleId="WW8Num82z0">
    <w:name w:val="WW8Num82z0"/>
    <w:rsid w:val="00EF09CF"/>
    <w:rPr>
      <w:rFonts w:ascii="Symbol" w:hAnsi="Symbol"/>
    </w:rPr>
  </w:style>
  <w:style w:type="character" w:customStyle="1" w:styleId="WW8Num82z1">
    <w:name w:val="WW8Num82z1"/>
    <w:rsid w:val="00EF09CF"/>
    <w:rPr>
      <w:rFonts w:ascii="Courier New" w:hAnsi="Courier New"/>
    </w:rPr>
  </w:style>
  <w:style w:type="character" w:customStyle="1" w:styleId="WW8Num82z2">
    <w:name w:val="WW8Num82z2"/>
    <w:rsid w:val="00EF09CF"/>
    <w:rPr>
      <w:rFonts w:ascii="Wingdings" w:hAnsi="Wingdings"/>
    </w:rPr>
  </w:style>
  <w:style w:type="character" w:customStyle="1" w:styleId="WW8Num83z0">
    <w:name w:val="WW8Num83z0"/>
    <w:rsid w:val="00EF09CF"/>
    <w:rPr>
      <w:rFonts w:ascii="Symbol" w:hAnsi="Symbol"/>
    </w:rPr>
  </w:style>
  <w:style w:type="character" w:customStyle="1" w:styleId="WW8Num83z1">
    <w:name w:val="WW8Num83z1"/>
    <w:rsid w:val="00EF09CF"/>
    <w:rPr>
      <w:rFonts w:ascii="Courier New" w:hAnsi="Courier New"/>
    </w:rPr>
  </w:style>
  <w:style w:type="character" w:customStyle="1" w:styleId="WW8Num83z2">
    <w:name w:val="WW8Num83z2"/>
    <w:rsid w:val="00EF09CF"/>
    <w:rPr>
      <w:rFonts w:ascii="Wingdings" w:hAnsi="Wingdings"/>
    </w:rPr>
  </w:style>
  <w:style w:type="character" w:customStyle="1" w:styleId="WW8Num84z0">
    <w:name w:val="WW8Num84z0"/>
    <w:rsid w:val="00EF09CF"/>
    <w:rPr>
      <w:rFonts w:ascii="Symbol" w:hAnsi="Symbol"/>
    </w:rPr>
  </w:style>
  <w:style w:type="character" w:customStyle="1" w:styleId="WW8Num84z1">
    <w:name w:val="WW8Num84z1"/>
    <w:rsid w:val="00EF09CF"/>
    <w:rPr>
      <w:rFonts w:ascii="Courier New" w:hAnsi="Courier New"/>
    </w:rPr>
  </w:style>
  <w:style w:type="character" w:customStyle="1" w:styleId="WW8Num84z2">
    <w:name w:val="WW8Num84z2"/>
    <w:rsid w:val="00EF09CF"/>
    <w:rPr>
      <w:rFonts w:ascii="Wingdings" w:hAnsi="Wingdings"/>
    </w:rPr>
  </w:style>
  <w:style w:type="character" w:customStyle="1" w:styleId="WW8Num85z0">
    <w:name w:val="WW8Num85z0"/>
    <w:rsid w:val="00EF09CF"/>
    <w:rPr>
      <w:rFonts w:ascii="Symbol" w:hAnsi="Symbol"/>
    </w:rPr>
  </w:style>
  <w:style w:type="character" w:customStyle="1" w:styleId="WW8Num86z0">
    <w:name w:val="WW8Num86z0"/>
    <w:rsid w:val="00EF09CF"/>
    <w:rPr>
      <w:rFonts w:ascii="Symbol" w:hAnsi="Symbol"/>
    </w:rPr>
  </w:style>
  <w:style w:type="character" w:customStyle="1" w:styleId="WW8Num86z1">
    <w:name w:val="WW8Num86z1"/>
    <w:rsid w:val="00EF09CF"/>
    <w:rPr>
      <w:rFonts w:ascii="Courier New" w:hAnsi="Courier New"/>
    </w:rPr>
  </w:style>
  <w:style w:type="character" w:customStyle="1" w:styleId="WW8Num86z2">
    <w:name w:val="WW8Num86z2"/>
    <w:rsid w:val="00EF09CF"/>
    <w:rPr>
      <w:rFonts w:ascii="Wingdings" w:hAnsi="Wingdings"/>
    </w:rPr>
  </w:style>
  <w:style w:type="character" w:customStyle="1" w:styleId="WW8Num87z0">
    <w:name w:val="WW8Num87z0"/>
    <w:rsid w:val="00EF09CF"/>
    <w:rPr>
      <w:rFonts w:ascii="Symbol" w:hAnsi="Symbol"/>
    </w:rPr>
  </w:style>
  <w:style w:type="character" w:customStyle="1" w:styleId="WW8Num87z1">
    <w:name w:val="WW8Num87z1"/>
    <w:rsid w:val="00EF09CF"/>
    <w:rPr>
      <w:rFonts w:ascii="Courier New" w:hAnsi="Courier New"/>
    </w:rPr>
  </w:style>
  <w:style w:type="character" w:customStyle="1" w:styleId="WW8Num87z2">
    <w:name w:val="WW8Num87z2"/>
    <w:rsid w:val="00EF09CF"/>
    <w:rPr>
      <w:rFonts w:ascii="Wingdings" w:hAnsi="Wingdings"/>
    </w:rPr>
  </w:style>
  <w:style w:type="character" w:customStyle="1" w:styleId="WW8Num88z0">
    <w:name w:val="WW8Num88z0"/>
    <w:rsid w:val="00EF09CF"/>
    <w:rPr>
      <w:color w:val="auto"/>
      <w:kern w:val="1"/>
      <w:sz w:val="28"/>
    </w:rPr>
  </w:style>
  <w:style w:type="character" w:customStyle="1" w:styleId="WW8Num88z1">
    <w:name w:val="WW8Num88z1"/>
    <w:rsid w:val="00EF09CF"/>
    <w:rPr>
      <w:rFonts w:ascii="Courier New" w:hAnsi="Courier New"/>
    </w:rPr>
  </w:style>
  <w:style w:type="character" w:customStyle="1" w:styleId="WW8Num88z2">
    <w:name w:val="WW8Num88z2"/>
    <w:rsid w:val="00EF09CF"/>
    <w:rPr>
      <w:rFonts w:ascii="Wingdings" w:hAnsi="Wingdings"/>
    </w:rPr>
  </w:style>
  <w:style w:type="character" w:customStyle="1" w:styleId="WW8Num88z3">
    <w:name w:val="WW8Num88z3"/>
    <w:rsid w:val="00EF09CF"/>
    <w:rPr>
      <w:rFonts w:ascii="Symbol" w:hAnsi="Symbol"/>
    </w:rPr>
  </w:style>
  <w:style w:type="character" w:customStyle="1" w:styleId="WW8Num89z0">
    <w:name w:val="WW8Num89z0"/>
    <w:rsid w:val="00EF09CF"/>
    <w:rPr>
      <w:rFonts w:ascii="Symbol" w:hAnsi="Symbol"/>
    </w:rPr>
  </w:style>
  <w:style w:type="character" w:customStyle="1" w:styleId="WW8Num89z1">
    <w:name w:val="WW8Num89z1"/>
    <w:rsid w:val="00EF09CF"/>
    <w:rPr>
      <w:rFonts w:ascii="Courier New" w:hAnsi="Courier New"/>
    </w:rPr>
  </w:style>
  <w:style w:type="character" w:customStyle="1" w:styleId="WW8Num89z2">
    <w:name w:val="WW8Num89z2"/>
    <w:rsid w:val="00EF09CF"/>
    <w:rPr>
      <w:rFonts w:ascii="Wingdings" w:hAnsi="Wingdings"/>
    </w:rPr>
  </w:style>
  <w:style w:type="character" w:customStyle="1" w:styleId="WW8Num90z0">
    <w:name w:val="WW8Num90z0"/>
    <w:rsid w:val="00EF09CF"/>
    <w:rPr>
      <w:rFonts w:ascii="Symbol" w:hAnsi="Symbol"/>
    </w:rPr>
  </w:style>
  <w:style w:type="character" w:customStyle="1" w:styleId="WW8Num90z1">
    <w:name w:val="WW8Num90z1"/>
    <w:rsid w:val="00EF09CF"/>
    <w:rPr>
      <w:rFonts w:ascii="Courier New" w:hAnsi="Courier New"/>
    </w:rPr>
  </w:style>
  <w:style w:type="character" w:customStyle="1" w:styleId="WW8Num90z2">
    <w:name w:val="WW8Num90z2"/>
    <w:rsid w:val="00EF09CF"/>
    <w:rPr>
      <w:rFonts w:ascii="Wingdings" w:hAnsi="Wingdings"/>
    </w:rPr>
  </w:style>
  <w:style w:type="character" w:customStyle="1" w:styleId="WW8NumSt80z0">
    <w:name w:val="WW8NumSt80z0"/>
    <w:rsid w:val="00EF09CF"/>
    <w:rPr>
      <w:rFonts w:ascii="Times New Roman" w:hAnsi="Times New Roman"/>
    </w:rPr>
  </w:style>
  <w:style w:type="character" w:customStyle="1" w:styleId="WW8NumSt84z0">
    <w:name w:val="WW8NumSt84z0"/>
    <w:rsid w:val="00EF09CF"/>
    <w:rPr>
      <w:rFonts w:ascii="Times New Roman" w:hAnsi="Times New Roman"/>
    </w:rPr>
  </w:style>
  <w:style w:type="character" w:customStyle="1" w:styleId="afa">
    <w:name w:val="Символ сноски"/>
    <w:rsid w:val="00EF09CF"/>
    <w:rPr>
      <w:vertAlign w:val="superscript"/>
    </w:rPr>
  </w:style>
  <w:style w:type="character" w:customStyle="1" w:styleId="WW-">
    <w:name w:val="WW-Символ сноски"/>
    <w:rsid w:val="00EF09CF"/>
    <w:rPr>
      <w:vertAlign w:val="superscript"/>
    </w:rPr>
  </w:style>
  <w:style w:type="character" w:customStyle="1" w:styleId="11">
    <w:name w:val="Знак сноски1"/>
    <w:rsid w:val="00EF09CF"/>
    <w:rPr>
      <w:vertAlign w:val="superscript"/>
    </w:rPr>
  </w:style>
  <w:style w:type="character" w:customStyle="1" w:styleId="BodyTextIndentChar">
    <w:name w:val="Body Text Indent Char"/>
    <w:rsid w:val="00EF09CF"/>
    <w:rPr>
      <w:rFonts w:ascii="Calibri" w:eastAsia="Arial Unicode MS" w:hAnsi="Calibri"/>
      <w:color w:val="00000A"/>
      <w:kern w:val="1"/>
      <w:sz w:val="24"/>
    </w:rPr>
  </w:style>
  <w:style w:type="character" w:customStyle="1" w:styleId="FootnoteTextChar">
    <w:name w:val="Footnote Text Char"/>
    <w:rsid w:val="00EF09CF"/>
    <w:rPr>
      <w:rFonts w:ascii="Calibri" w:eastAsia="Arial Unicode MS" w:hAnsi="Calibri"/>
      <w:color w:val="00000A"/>
      <w:kern w:val="1"/>
      <w:sz w:val="24"/>
    </w:rPr>
  </w:style>
  <w:style w:type="character" w:styleId="afb">
    <w:name w:val="Hyperlink"/>
    <w:basedOn w:val="a1"/>
    <w:uiPriority w:val="99"/>
    <w:rsid w:val="00EF09CF"/>
    <w:rPr>
      <w:rFonts w:cs="Times New Roman"/>
      <w:color w:val="0000FF"/>
      <w:u w:val="single"/>
    </w:rPr>
  </w:style>
  <w:style w:type="character" w:customStyle="1" w:styleId="s1">
    <w:name w:val="s1"/>
    <w:rsid w:val="00EF09CF"/>
  </w:style>
  <w:style w:type="character" w:customStyle="1" w:styleId="apple-converted-space">
    <w:name w:val="apple-converted-space"/>
    <w:rsid w:val="00EF09CF"/>
  </w:style>
  <w:style w:type="character" w:customStyle="1" w:styleId="BodyTextChar">
    <w:name w:val="Body Text Char"/>
    <w:rsid w:val="00EF09CF"/>
    <w:rPr>
      <w:rFonts w:ascii="Calibri" w:eastAsia="Arial Unicode MS" w:hAnsi="Calibri"/>
      <w:color w:val="00000A"/>
      <w:kern w:val="1"/>
    </w:rPr>
  </w:style>
  <w:style w:type="character" w:customStyle="1" w:styleId="HeaderChar">
    <w:name w:val="Header Char"/>
    <w:rsid w:val="00EF09CF"/>
    <w:rPr>
      <w:rFonts w:ascii="Calibri" w:hAnsi="Calibri"/>
    </w:rPr>
  </w:style>
  <w:style w:type="character" w:customStyle="1" w:styleId="apple-style-span">
    <w:name w:val="apple-style-span"/>
    <w:rsid w:val="00EF09CF"/>
  </w:style>
  <w:style w:type="character" w:customStyle="1" w:styleId="BodyTextIndent2Char">
    <w:name w:val="Body Text Indent 2 Char"/>
    <w:rsid w:val="00EF09CF"/>
    <w:rPr>
      <w:rFonts w:ascii="Calibri" w:eastAsia="Arial Unicode MS" w:hAnsi="Calibri"/>
      <w:color w:val="00000A"/>
      <w:kern w:val="1"/>
    </w:rPr>
  </w:style>
  <w:style w:type="character" w:customStyle="1" w:styleId="BodyText3Char">
    <w:name w:val="Body Text 3 Char"/>
    <w:rsid w:val="00EF09CF"/>
    <w:rPr>
      <w:rFonts w:ascii="Calibri" w:hAnsi="Calibri"/>
      <w:sz w:val="16"/>
    </w:rPr>
  </w:style>
  <w:style w:type="character" w:customStyle="1" w:styleId="HTMLPreformattedChar">
    <w:name w:val="HTML Preformatted Char"/>
    <w:rsid w:val="00EF09CF"/>
    <w:rPr>
      <w:rFonts w:ascii="Courier New" w:hAnsi="Courier New"/>
      <w:sz w:val="20"/>
    </w:rPr>
  </w:style>
  <w:style w:type="character" w:customStyle="1" w:styleId="Arial">
    <w:name w:val="Основной текст + Arial"/>
    <w:rsid w:val="00EF09CF"/>
    <w:rPr>
      <w:rFonts w:ascii="Arial" w:hAnsi="Arial"/>
      <w:i/>
      <w:spacing w:val="0"/>
      <w:sz w:val="15"/>
      <w:shd w:val="clear" w:color="auto" w:fill="FFFFFF"/>
    </w:rPr>
  </w:style>
  <w:style w:type="character" w:customStyle="1" w:styleId="afc">
    <w:name w:val="Основной текст + Полужирный"/>
    <w:rsid w:val="00EF09CF"/>
    <w:rPr>
      <w:rFonts w:ascii="Arial" w:hAnsi="Arial"/>
      <w:b/>
      <w:spacing w:val="0"/>
      <w:sz w:val="16"/>
    </w:rPr>
  </w:style>
  <w:style w:type="character" w:customStyle="1" w:styleId="1pt">
    <w:name w:val="Основной текст + Интервал 1 pt"/>
    <w:rsid w:val="00EF09CF"/>
    <w:rPr>
      <w:rFonts w:ascii="Times New Roman" w:hAnsi="Times New Roman"/>
      <w:spacing w:val="30"/>
      <w:sz w:val="17"/>
      <w:shd w:val="clear" w:color="auto" w:fill="FFFFFF"/>
    </w:rPr>
  </w:style>
  <w:style w:type="character" w:customStyle="1" w:styleId="6pt">
    <w:name w:val="Основной текст + Интервал 6 pt"/>
    <w:rsid w:val="00EF09CF"/>
    <w:rPr>
      <w:rFonts w:ascii="Times New Roman" w:hAnsi="Times New Roman"/>
      <w:spacing w:val="120"/>
      <w:sz w:val="17"/>
      <w:shd w:val="clear" w:color="auto" w:fill="FFFFFF"/>
    </w:rPr>
  </w:style>
  <w:style w:type="character" w:customStyle="1" w:styleId="3pt">
    <w:name w:val="Основной текст + Интервал 3 pt"/>
    <w:rsid w:val="00EF09CF"/>
    <w:rPr>
      <w:rFonts w:ascii="Times New Roman" w:hAnsi="Times New Roman"/>
      <w:spacing w:val="60"/>
      <w:sz w:val="17"/>
      <w:shd w:val="clear" w:color="auto" w:fill="FFFFFF"/>
    </w:rPr>
  </w:style>
  <w:style w:type="character" w:customStyle="1" w:styleId="afd">
    <w:name w:val="Основной текст + Курсив"/>
    <w:rsid w:val="00EF09CF"/>
    <w:rPr>
      <w:rFonts w:ascii="Times New Roman" w:hAnsi="Times New Roman"/>
      <w:i/>
      <w:spacing w:val="0"/>
      <w:sz w:val="17"/>
      <w:shd w:val="clear" w:color="auto" w:fill="FFFFFF"/>
    </w:rPr>
  </w:style>
  <w:style w:type="character" w:customStyle="1" w:styleId="afe">
    <w:name w:val="А ОСН ТЕКСТ Знак"/>
    <w:rsid w:val="00EF09CF"/>
    <w:rPr>
      <w:rFonts w:ascii="Times New Roman" w:eastAsia="Arial Unicode MS" w:hAnsi="Times New Roman"/>
      <w:caps/>
      <w:color w:val="000000"/>
      <w:kern w:val="1"/>
      <w:sz w:val="28"/>
    </w:rPr>
  </w:style>
  <w:style w:type="character" w:customStyle="1" w:styleId="12">
    <w:name w:val="Основной текст + Курсив1"/>
    <w:rsid w:val="00EF09CF"/>
    <w:rPr>
      <w:rFonts w:ascii="Times New Roman" w:eastAsia="Arial Unicode MS" w:hAnsi="Times New Roman"/>
      <w:i/>
      <w:caps/>
      <w:color w:val="00000A"/>
      <w:spacing w:val="0"/>
      <w:kern w:val="1"/>
      <w:sz w:val="22"/>
      <w:lang w:val="ru-RU"/>
    </w:rPr>
  </w:style>
  <w:style w:type="character" w:customStyle="1" w:styleId="s2">
    <w:name w:val="s2"/>
    <w:rsid w:val="00EF09CF"/>
  </w:style>
  <w:style w:type="character" w:customStyle="1" w:styleId="BalloonTextChar">
    <w:name w:val="Balloon Text Char"/>
    <w:rsid w:val="00EF09CF"/>
    <w:rPr>
      <w:rFonts w:ascii="Tahoma" w:eastAsia="Arial Unicode MS" w:hAnsi="Tahoma"/>
      <w:color w:val="00000A"/>
      <w:kern w:val="1"/>
      <w:sz w:val="16"/>
    </w:rPr>
  </w:style>
  <w:style w:type="character" w:customStyle="1" w:styleId="BalloonTextChar1">
    <w:name w:val="Balloon Text Char1"/>
    <w:rsid w:val="00EF09CF"/>
    <w:rPr>
      <w:rFonts w:ascii="Times New Roman" w:eastAsia="Arial Unicode MS" w:hAnsi="Times New Roman"/>
      <w:color w:val="00000A"/>
      <w:kern w:val="1"/>
      <w:sz w:val="2"/>
    </w:rPr>
  </w:style>
  <w:style w:type="character" w:customStyle="1" w:styleId="BalloonTextChar17">
    <w:name w:val="Balloon Text Char17"/>
    <w:rsid w:val="00EF09CF"/>
    <w:rPr>
      <w:rFonts w:ascii="Times New Roman" w:eastAsia="Arial Unicode MS" w:hAnsi="Times New Roman"/>
      <w:color w:val="00000A"/>
      <w:kern w:val="1"/>
      <w:sz w:val="2"/>
    </w:rPr>
  </w:style>
  <w:style w:type="character" w:customStyle="1" w:styleId="BalloonTextChar16">
    <w:name w:val="Balloon Text Char16"/>
    <w:rsid w:val="00EF09CF"/>
    <w:rPr>
      <w:rFonts w:ascii="Times New Roman" w:eastAsia="Arial Unicode MS" w:hAnsi="Times New Roman"/>
      <w:color w:val="00000A"/>
      <w:kern w:val="1"/>
      <w:sz w:val="2"/>
    </w:rPr>
  </w:style>
  <w:style w:type="character" w:customStyle="1" w:styleId="BalloonTextChar15">
    <w:name w:val="Balloon Text Char15"/>
    <w:rsid w:val="00EF09CF"/>
    <w:rPr>
      <w:rFonts w:ascii="Times New Roman" w:eastAsia="Arial Unicode MS" w:hAnsi="Times New Roman"/>
      <w:color w:val="00000A"/>
      <w:kern w:val="1"/>
      <w:sz w:val="2"/>
    </w:rPr>
  </w:style>
  <w:style w:type="character" w:customStyle="1" w:styleId="BalloonTextChar14">
    <w:name w:val="Balloon Text Char14"/>
    <w:rsid w:val="00EF09CF"/>
    <w:rPr>
      <w:rFonts w:ascii="Times New Roman" w:eastAsia="Arial Unicode MS" w:hAnsi="Times New Roman"/>
      <w:color w:val="00000A"/>
      <w:kern w:val="1"/>
      <w:sz w:val="2"/>
    </w:rPr>
  </w:style>
  <w:style w:type="character" w:customStyle="1" w:styleId="BalloonTextChar13">
    <w:name w:val="Balloon Text Char13"/>
    <w:rsid w:val="00EF09CF"/>
    <w:rPr>
      <w:rFonts w:ascii="Times New Roman" w:eastAsia="Arial Unicode MS" w:hAnsi="Times New Roman"/>
      <w:color w:val="00000A"/>
      <w:kern w:val="1"/>
      <w:sz w:val="2"/>
    </w:rPr>
  </w:style>
  <w:style w:type="character" w:customStyle="1" w:styleId="BalloonTextChar12">
    <w:name w:val="Balloon Text Char12"/>
    <w:rsid w:val="00EF09CF"/>
    <w:rPr>
      <w:rFonts w:ascii="Times New Roman" w:eastAsia="Arial Unicode MS" w:hAnsi="Times New Roman"/>
      <w:color w:val="00000A"/>
      <w:kern w:val="1"/>
      <w:sz w:val="2"/>
    </w:rPr>
  </w:style>
  <w:style w:type="character" w:customStyle="1" w:styleId="BalloonTextChar11">
    <w:name w:val="Balloon Text Char11"/>
    <w:rsid w:val="00EF09CF"/>
    <w:rPr>
      <w:rFonts w:ascii="Times New Roman" w:eastAsia="Arial Unicode MS" w:hAnsi="Times New Roman"/>
      <w:color w:val="00000A"/>
      <w:kern w:val="1"/>
      <w:sz w:val="2"/>
    </w:rPr>
  </w:style>
  <w:style w:type="character" w:customStyle="1" w:styleId="EndnoteTextChar">
    <w:name w:val="Endnote Text Char"/>
    <w:rsid w:val="00EF09CF"/>
    <w:rPr>
      <w:rFonts w:ascii="Calibri" w:eastAsia="Arial Unicode MS" w:hAnsi="Calibri"/>
      <w:color w:val="00000A"/>
      <w:kern w:val="1"/>
      <w:sz w:val="20"/>
    </w:rPr>
  </w:style>
  <w:style w:type="character" w:customStyle="1" w:styleId="EndnoteTextChar1">
    <w:name w:val="Endnote Text Char1"/>
    <w:rsid w:val="00EF09CF"/>
    <w:rPr>
      <w:rFonts w:eastAsia="Arial Unicode MS"/>
      <w:color w:val="00000A"/>
      <w:kern w:val="1"/>
    </w:rPr>
  </w:style>
  <w:style w:type="character" w:customStyle="1" w:styleId="EndnoteTextChar17">
    <w:name w:val="Endnote Text Char17"/>
    <w:rsid w:val="00EF09CF"/>
    <w:rPr>
      <w:rFonts w:eastAsia="Arial Unicode MS"/>
      <w:color w:val="00000A"/>
      <w:kern w:val="1"/>
    </w:rPr>
  </w:style>
  <w:style w:type="character" w:customStyle="1" w:styleId="EndnoteTextChar16">
    <w:name w:val="Endnote Text Char16"/>
    <w:rsid w:val="00EF09CF"/>
    <w:rPr>
      <w:rFonts w:eastAsia="Arial Unicode MS"/>
      <w:color w:val="00000A"/>
      <w:kern w:val="1"/>
    </w:rPr>
  </w:style>
  <w:style w:type="character" w:customStyle="1" w:styleId="EndnoteTextChar15">
    <w:name w:val="Endnote Text Char15"/>
    <w:rsid w:val="00EF09CF"/>
    <w:rPr>
      <w:rFonts w:eastAsia="Arial Unicode MS"/>
      <w:color w:val="00000A"/>
      <w:kern w:val="1"/>
    </w:rPr>
  </w:style>
  <w:style w:type="character" w:customStyle="1" w:styleId="EndnoteTextChar14">
    <w:name w:val="Endnote Text Char14"/>
    <w:rsid w:val="00EF09CF"/>
    <w:rPr>
      <w:rFonts w:eastAsia="Arial Unicode MS"/>
      <w:color w:val="00000A"/>
      <w:kern w:val="1"/>
    </w:rPr>
  </w:style>
  <w:style w:type="character" w:customStyle="1" w:styleId="EndnoteTextChar13">
    <w:name w:val="Endnote Text Char13"/>
    <w:rsid w:val="00EF09CF"/>
    <w:rPr>
      <w:rFonts w:eastAsia="Arial Unicode MS"/>
      <w:color w:val="00000A"/>
      <w:kern w:val="1"/>
    </w:rPr>
  </w:style>
  <w:style w:type="character" w:customStyle="1" w:styleId="EndnoteTextChar12">
    <w:name w:val="Endnote Text Char12"/>
    <w:rsid w:val="00EF09CF"/>
    <w:rPr>
      <w:rFonts w:eastAsia="Arial Unicode MS"/>
      <w:color w:val="00000A"/>
      <w:kern w:val="1"/>
    </w:rPr>
  </w:style>
  <w:style w:type="character" w:customStyle="1" w:styleId="EndnoteTextChar11">
    <w:name w:val="Endnote Text Char11"/>
    <w:rsid w:val="00EF09CF"/>
    <w:rPr>
      <w:rFonts w:eastAsia="Arial Unicode MS"/>
      <w:color w:val="00000A"/>
      <w:kern w:val="1"/>
    </w:rPr>
  </w:style>
  <w:style w:type="character" w:customStyle="1" w:styleId="aff">
    <w:name w:val="А_основной Знак"/>
    <w:rsid w:val="00EF09CF"/>
    <w:rPr>
      <w:rFonts w:ascii="Times New Roman" w:hAnsi="Times New Roman"/>
      <w:sz w:val="28"/>
    </w:rPr>
  </w:style>
  <w:style w:type="character" w:customStyle="1" w:styleId="s4">
    <w:name w:val="s4"/>
    <w:rsid w:val="00EF09CF"/>
  </w:style>
  <w:style w:type="character" w:customStyle="1" w:styleId="s5">
    <w:name w:val="s5"/>
    <w:rsid w:val="00EF09CF"/>
  </w:style>
  <w:style w:type="character" w:customStyle="1" w:styleId="FooterChar">
    <w:name w:val="Footer Char"/>
    <w:rsid w:val="00EF09CF"/>
    <w:rPr>
      <w:rFonts w:ascii="Calibri" w:eastAsia="Arial Unicode MS" w:hAnsi="Calibri"/>
      <w:color w:val="00000A"/>
      <w:kern w:val="1"/>
    </w:rPr>
  </w:style>
  <w:style w:type="character" w:customStyle="1" w:styleId="13">
    <w:name w:val="Сноска1"/>
    <w:rsid w:val="00EF09CF"/>
    <w:rPr>
      <w:rFonts w:ascii="Times New Roman" w:hAnsi="Times New Roman"/>
      <w:vertAlign w:val="superscript"/>
    </w:rPr>
  </w:style>
  <w:style w:type="character" w:customStyle="1" w:styleId="BodyText2Char">
    <w:name w:val="Body Text 2 Char"/>
    <w:rsid w:val="00EF09CF"/>
    <w:rPr>
      <w:rFonts w:ascii="Calibri" w:hAnsi="Calibri"/>
    </w:rPr>
  </w:style>
  <w:style w:type="character" w:customStyle="1" w:styleId="25">
    <w:name w:val="Знак сноски2"/>
    <w:rsid w:val="00EF09CF"/>
    <w:rPr>
      <w:vertAlign w:val="superscript"/>
    </w:rPr>
  </w:style>
  <w:style w:type="character" w:styleId="aff0">
    <w:name w:val="Emphasis"/>
    <w:basedOn w:val="a1"/>
    <w:uiPriority w:val="20"/>
    <w:qFormat/>
    <w:rsid w:val="00EF09CF"/>
    <w:rPr>
      <w:rFonts w:cs="Times New Roman"/>
      <w:i/>
    </w:rPr>
  </w:style>
  <w:style w:type="character" w:customStyle="1" w:styleId="c0">
    <w:name w:val="c0"/>
    <w:rsid w:val="00EF09CF"/>
  </w:style>
  <w:style w:type="character" w:customStyle="1" w:styleId="s8">
    <w:name w:val="s8"/>
    <w:rsid w:val="00EF09CF"/>
  </w:style>
  <w:style w:type="character" w:customStyle="1" w:styleId="s13">
    <w:name w:val="s13"/>
    <w:rsid w:val="00EF09CF"/>
  </w:style>
  <w:style w:type="character" w:customStyle="1" w:styleId="s12">
    <w:name w:val="s12"/>
    <w:rsid w:val="00EF09CF"/>
  </w:style>
  <w:style w:type="character" w:customStyle="1" w:styleId="s7">
    <w:name w:val="s7"/>
    <w:rsid w:val="00EF09CF"/>
  </w:style>
  <w:style w:type="character" w:customStyle="1" w:styleId="s11">
    <w:name w:val="s11"/>
    <w:rsid w:val="00EF09CF"/>
  </w:style>
  <w:style w:type="character" w:customStyle="1" w:styleId="s15">
    <w:name w:val="s15"/>
    <w:rsid w:val="00EF09CF"/>
  </w:style>
  <w:style w:type="character" w:customStyle="1" w:styleId="comments">
    <w:name w:val="comments"/>
    <w:rsid w:val="00EF09CF"/>
  </w:style>
  <w:style w:type="character" w:styleId="aff1">
    <w:name w:val="line number"/>
    <w:basedOn w:val="a1"/>
    <w:uiPriority w:val="99"/>
    <w:rsid w:val="00EF09CF"/>
    <w:rPr>
      <w:rFonts w:cs="Times New Roman"/>
    </w:rPr>
  </w:style>
  <w:style w:type="character" w:customStyle="1" w:styleId="aff2">
    <w:name w:val="Отступ основного текста Знак"/>
    <w:rsid w:val="00EF09CF"/>
    <w:rPr>
      <w:rFonts w:ascii="Times New Roman" w:hAnsi="Times New Roman"/>
      <w:sz w:val="24"/>
      <w:lang w:eastAsia="ar-SA" w:bidi="ar-SA"/>
    </w:rPr>
  </w:style>
  <w:style w:type="character" w:customStyle="1" w:styleId="c1">
    <w:name w:val="c1"/>
    <w:rsid w:val="00EF09CF"/>
  </w:style>
  <w:style w:type="character" w:customStyle="1" w:styleId="WW--">
    <w:name w:val="WW-Интернет-ссылка"/>
    <w:rsid w:val="00EF09CF"/>
    <w:rPr>
      <w:color w:val="0000FF"/>
      <w:u w:val="single"/>
      <w:lang w:val="uz-Cyrl-UZ"/>
    </w:rPr>
  </w:style>
  <w:style w:type="character" w:styleId="aff3">
    <w:name w:val="Strong"/>
    <w:basedOn w:val="a1"/>
    <w:qFormat/>
    <w:rsid w:val="00EF09CF"/>
    <w:rPr>
      <w:rFonts w:cs="Times New Roman"/>
      <w:b/>
    </w:rPr>
  </w:style>
  <w:style w:type="character" w:customStyle="1" w:styleId="c7">
    <w:name w:val="c7"/>
    <w:rsid w:val="00EF09CF"/>
  </w:style>
  <w:style w:type="character" w:customStyle="1" w:styleId="ListLabel1">
    <w:name w:val="ListLabel 1"/>
    <w:rsid w:val="00EF09CF"/>
  </w:style>
  <w:style w:type="character" w:styleId="aff4">
    <w:name w:val="footnote reference"/>
    <w:basedOn w:val="a1"/>
    <w:uiPriority w:val="99"/>
    <w:rsid w:val="00EF09CF"/>
    <w:rPr>
      <w:rFonts w:cs="Times New Roman"/>
      <w:vertAlign w:val="superscript"/>
    </w:rPr>
  </w:style>
  <w:style w:type="character" w:styleId="aff5">
    <w:name w:val="endnote reference"/>
    <w:basedOn w:val="a1"/>
    <w:uiPriority w:val="99"/>
    <w:rsid w:val="00EF09CF"/>
    <w:rPr>
      <w:rFonts w:cs="Times New Roman"/>
      <w:vertAlign w:val="superscript"/>
    </w:rPr>
  </w:style>
  <w:style w:type="character" w:customStyle="1" w:styleId="ListLabel2">
    <w:name w:val="ListLabel 2"/>
    <w:rsid w:val="00EF09CF"/>
  </w:style>
  <w:style w:type="character" w:customStyle="1" w:styleId="ListLabel3">
    <w:name w:val="ListLabel 3"/>
    <w:rsid w:val="00EF09CF"/>
  </w:style>
  <w:style w:type="character" w:customStyle="1" w:styleId="ListLabel4">
    <w:name w:val="ListLabel 4"/>
    <w:rsid w:val="00EF09CF"/>
  </w:style>
  <w:style w:type="character" w:customStyle="1" w:styleId="ListLabel5">
    <w:name w:val="ListLabel 5"/>
    <w:rsid w:val="00EF09CF"/>
  </w:style>
  <w:style w:type="character" w:customStyle="1" w:styleId="ListLabel6">
    <w:name w:val="ListLabel 6"/>
    <w:rsid w:val="00EF09CF"/>
  </w:style>
  <w:style w:type="character" w:customStyle="1" w:styleId="ListLabel7">
    <w:name w:val="ListLabel 7"/>
    <w:rsid w:val="00EF09CF"/>
  </w:style>
  <w:style w:type="character" w:customStyle="1" w:styleId="ListLabel8">
    <w:name w:val="ListLabel 8"/>
    <w:rsid w:val="00EF09CF"/>
  </w:style>
  <w:style w:type="character" w:customStyle="1" w:styleId="ListLabel9">
    <w:name w:val="ListLabel 9"/>
    <w:rsid w:val="00EF09CF"/>
  </w:style>
  <w:style w:type="character" w:customStyle="1" w:styleId="ListLabel10">
    <w:name w:val="ListLabel 10"/>
    <w:rsid w:val="00EF09CF"/>
  </w:style>
  <w:style w:type="character" w:customStyle="1" w:styleId="ListLabel11">
    <w:name w:val="ListLabel 11"/>
    <w:rsid w:val="00EF09CF"/>
  </w:style>
  <w:style w:type="character" w:customStyle="1" w:styleId="ListLabel12">
    <w:name w:val="ListLabel 12"/>
    <w:rsid w:val="00EF09CF"/>
  </w:style>
  <w:style w:type="character" w:customStyle="1" w:styleId="ListLabel13">
    <w:name w:val="ListLabel 13"/>
    <w:rsid w:val="00EF09CF"/>
  </w:style>
  <w:style w:type="character" w:customStyle="1" w:styleId="ListLabel14">
    <w:name w:val="ListLabel 14"/>
    <w:rsid w:val="00EF09CF"/>
  </w:style>
  <w:style w:type="character" w:customStyle="1" w:styleId="ListLabel15">
    <w:name w:val="ListLabel 15"/>
    <w:rsid w:val="00EF09CF"/>
  </w:style>
  <w:style w:type="character" w:customStyle="1" w:styleId="ListLabel16">
    <w:name w:val="ListLabel 16"/>
    <w:rsid w:val="00EF09CF"/>
  </w:style>
  <w:style w:type="character" w:customStyle="1" w:styleId="ListLabel17">
    <w:name w:val="ListLabel 17"/>
    <w:rsid w:val="00EF09CF"/>
  </w:style>
  <w:style w:type="character" w:customStyle="1" w:styleId="ListLabel18">
    <w:name w:val="ListLabel 18"/>
    <w:rsid w:val="00EF09CF"/>
  </w:style>
  <w:style w:type="character" w:customStyle="1" w:styleId="ListLabel19">
    <w:name w:val="ListLabel 19"/>
    <w:rsid w:val="00EF09CF"/>
  </w:style>
  <w:style w:type="character" w:customStyle="1" w:styleId="aff6">
    <w:name w:val="Символы концевой сноски"/>
    <w:rsid w:val="00EF09CF"/>
  </w:style>
  <w:style w:type="character" w:customStyle="1" w:styleId="14">
    <w:name w:val="Основной текст Знак1"/>
    <w:rsid w:val="00EF09CF"/>
    <w:rPr>
      <w:rFonts w:ascii="Times New Roman" w:hAnsi="Times New Roman"/>
      <w:color w:val="00000A"/>
      <w:sz w:val="20"/>
    </w:rPr>
  </w:style>
  <w:style w:type="character" w:customStyle="1" w:styleId="TitleChar">
    <w:name w:val="Title Char"/>
    <w:rsid w:val="00EF09CF"/>
    <w:rPr>
      <w:rFonts w:ascii="Times New Roman" w:hAnsi="Times New Roman"/>
      <w:i/>
      <w:color w:val="00000A"/>
      <w:sz w:val="24"/>
      <w:lang w:val="de-DE" w:eastAsia="fa-IR" w:bidi="fa-IR"/>
    </w:rPr>
  </w:style>
  <w:style w:type="character" w:customStyle="1" w:styleId="SubtitleChar">
    <w:name w:val="Subtitle Char"/>
    <w:rsid w:val="00EF09CF"/>
    <w:rPr>
      <w:rFonts w:ascii="Arial" w:hAnsi="Arial"/>
      <w:i/>
      <w:color w:val="00000A"/>
      <w:sz w:val="28"/>
      <w:lang w:val="de-DE" w:eastAsia="fa-IR" w:bidi="fa-IR"/>
    </w:rPr>
  </w:style>
  <w:style w:type="character" w:customStyle="1" w:styleId="15">
    <w:name w:val="Текст выноски Знак1"/>
    <w:rsid w:val="00EF09CF"/>
    <w:rPr>
      <w:rFonts w:ascii="Tahoma" w:hAnsi="Tahoma"/>
      <w:color w:val="00000A"/>
      <w:sz w:val="16"/>
      <w:lang w:val="de-DE" w:eastAsia="fa-IR" w:bidi="fa-IR"/>
    </w:rPr>
  </w:style>
  <w:style w:type="character" w:customStyle="1" w:styleId="211">
    <w:name w:val="Основной текст с отступом 2 Знак1"/>
    <w:rsid w:val="00EF09CF"/>
    <w:rPr>
      <w:rFonts w:ascii="Times New Roman" w:hAnsi="Times New Roman"/>
      <w:color w:val="00000A"/>
      <w:lang w:val="de-DE" w:eastAsia="fa-IR" w:bidi="fa-IR"/>
    </w:rPr>
  </w:style>
  <w:style w:type="character" w:customStyle="1" w:styleId="16">
    <w:name w:val="Текст сноски Знак1"/>
    <w:uiPriority w:val="99"/>
    <w:rsid w:val="00EF09CF"/>
    <w:rPr>
      <w:rFonts w:ascii="Times New Roman" w:hAnsi="Times New Roman"/>
      <w:color w:val="00000A"/>
      <w:sz w:val="20"/>
      <w:lang w:val="de-DE" w:eastAsia="fa-IR" w:bidi="fa-IR"/>
    </w:rPr>
  </w:style>
  <w:style w:type="character" w:customStyle="1" w:styleId="17">
    <w:name w:val="Верхний колонтитул Знак1"/>
    <w:rsid w:val="00EF09CF"/>
    <w:rPr>
      <w:rFonts w:ascii="Times New Roman" w:hAnsi="Times New Roman"/>
      <w:color w:val="00000A"/>
      <w:lang w:val="de-DE" w:eastAsia="fa-IR" w:bidi="fa-IR"/>
    </w:rPr>
  </w:style>
  <w:style w:type="character" w:customStyle="1" w:styleId="18">
    <w:name w:val="Нижний колонтитул Знак1"/>
    <w:rsid w:val="00EF09CF"/>
    <w:rPr>
      <w:rFonts w:ascii="Times New Roman" w:hAnsi="Times New Roman"/>
      <w:color w:val="00000A"/>
      <w:lang w:val="de-DE" w:eastAsia="fa-IR" w:bidi="fa-IR"/>
    </w:rPr>
  </w:style>
  <w:style w:type="character" w:customStyle="1" w:styleId="1423">
    <w:name w:val="Основной текст (14)23"/>
    <w:rsid w:val="00EF09CF"/>
    <w:rPr>
      <w:rFonts w:ascii="Times New Roman" w:hAnsi="Times New Roman"/>
      <w:spacing w:val="0"/>
      <w:sz w:val="20"/>
    </w:rPr>
  </w:style>
  <w:style w:type="character" w:customStyle="1" w:styleId="1416pt">
    <w:name w:val="Основной текст (14) + Интервал 16 pt"/>
    <w:rsid w:val="00EF09CF"/>
    <w:rPr>
      <w:rFonts w:ascii="Times New Roman" w:hAnsi="Times New Roman"/>
      <w:spacing w:val="320"/>
      <w:sz w:val="20"/>
    </w:rPr>
  </w:style>
  <w:style w:type="character" w:customStyle="1" w:styleId="727">
    <w:name w:val="Основной текст (7)27"/>
    <w:rsid w:val="00EF09CF"/>
    <w:rPr>
      <w:rFonts w:ascii="Times New Roman" w:hAnsi="Times New Roman"/>
      <w:spacing w:val="0"/>
      <w:sz w:val="19"/>
    </w:rPr>
  </w:style>
  <w:style w:type="character" w:customStyle="1" w:styleId="158">
    <w:name w:val="Основной текст (15)8"/>
    <w:rsid w:val="00EF09CF"/>
    <w:rPr>
      <w:rFonts w:ascii="Times New Roman" w:hAnsi="Times New Roman"/>
      <w:i/>
      <w:spacing w:val="0"/>
      <w:sz w:val="19"/>
    </w:rPr>
  </w:style>
  <w:style w:type="character" w:customStyle="1" w:styleId="s6">
    <w:name w:val="s6"/>
    <w:rsid w:val="00EF09CF"/>
  </w:style>
  <w:style w:type="character" w:styleId="aff7">
    <w:name w:val="FollowedHyperlink"/>
    <w:basedOn w:val="a1"/>
    <w:uiPriority w:val="99"/>
    <w:rsid w:val="00EF09CF"/>
    <w:rPr>
      <w:rFonts w:cs="Times New Roman"/>
      <w:color w:val="800080"/>
      <w:u w:val="single"/>
    </w:rPr>
  </w:style>
  <w:style w:type="character" w:styleId="aff8">
    <w:name w:val="Placeholder Text"/>
    <w:basedOn w:val="a1"/>
    <w:uiPriority w:val="99"/>
    <w:rsid w:val="00EF09CF"/>
    <w:rPr>
      <w:rFonts w:cs="Times New Roman"/>
      <w:color w:val="808080"/>
    </w:rPr>
  </w:style>
  <w:style w:type="character" w:customStyle="1" w:styleId="WW-0">
    <w:name w:val="WW-Символы концевой сноски"/>
    <w:rsid w:val="00EF09CF"/>
  </w:style>
  <w:style w:type="character" w:customStyle="1" w:styleId="Standard1">
    <w:name w:val="Standard Знак1"/>
    <w:rsid w:val="00EF09CF"/>
    <w:rPr>
      <w:rFonts w:ascii="Arial" w:eastAsia="SimSun" w:hAnsi="Arial"/>
      <w:kern w:val="1"/>
      <w:sz w:val="24"/>
    </w:rPr>
  </w:style>
  <w:style w:type="character" w:customStyle="1" w:styleId="aff9">
    <w:name w:val="Осн_текст Знак"/>
    <w:rsid w:val="00EF09CF"/>
    <w:rPr>
      <w:rFonts w:ascii="Courier New" w:hAnsi="Courier New"/>
      <w:spacing w:val="-14"/>
      <w:sz w:val="24"/>
    </w:rPr>
  </w:style>
  <w:style w:type="paragraph" w:customStyle="1" w:styleId="affa">
    <w:name w:val="Заголовок"/>
    <w:basedOn w:val="a0"/>
    <w:next w:val="a8"/>
    <w:rsid w:val="00EF09CF"/>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b">
    <w:name w:val="List"/>
    <w:basedOn w:val="a8"/>
    <w:uiPriority w:val="99"/>
    <w:rsid w:val="00EF09CF"/>
    <w:pPr>
      <w:widowControl w:val="0"/>
      <w:suppressAutoHyphens/>
      <w:spacing w:line="100" w:lineRule="atLeast"/>
      <w:textAlignment w:val="baseline"/>
    </w:pPr>
    <w:rPr>
      <w:rFonts w:ascii="Times New Roman" w:eastAsia="Times New Roman" w:hAnsi="Times New Roman" w:cs="Mangal"/>
      <w:color w:val="00000A"/>
      <w:kern w:val="1"/>
      <w:sz w:val="24"/>
      <w:szCs w:val="20"/>
      <w:lang w:eastAsia="hi-IN" w:bidi="hi-IN"/>
    </w:rPr>
  </w:style>
  <w:style w:type="paragraph" w:customStyle="1" w:styleId="19">
    <w:name w:val="Название1"/>
    <w:basedOn w:val="a0"/>
    <w:rsid w:val="00EF09CF"/>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6">
    <w:name w:val="Указатель2"/>
    <w:basedOn w:val="a0"/>
    <w:rsid w:val="00EF09CF"/>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0"/>
    <w:rsid w:val="00EF09C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fc">
    <w:name w:val="Абзац"/>
    <w:basedOn w:val="a0"/>
    <w:rsid w:val="00EF09CF"/>
    <w:pPr>
      <w:spacing w:after="0" w:line="312" w:lineRule="auto"/>
      <w:ind w:firstLine="567"/>
      <w:jc w:val="both"/>
    </w:pPr>
    <w:rPr>
      <w:rFonts w:ascii="Times New Roman" w:eastAsia="Times New Roman" w:hAnsi="Times New Roman" w:cs="Times New Roman"/>
      <w:kern w:val="1"/>
      <w:sz w:val="24"/>
      <w:szCs w:val="20"/>
      <w:lang w:eastAsia="ar-SA"/>
    </w:rPr>
  </w:style>
  <w:style w:type="paragraph" w:customStyle="1" w:styleId="14TexstOSNOVA1012">
    <w:name w:val="14TexstOSNOVA_10/12"/>
    <w:basedOn w:val="a0"/>
    <w:rsid w:val="00EF09CF"/>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western">
    <w:name w:val="western"/>
    <w:basedOn w:val="a0"/>
    <w:rsid w:val="00EF09CF"/>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0"/>
    <w:rsid w:val="00EF09CF"/>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d">
    <w:name w:val="Основной"/>
    <w:basedOn w:val="a0"/>
    <w:rsid w:val="00EF09CF"/>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e">
    <w:name w:val="Буллит"/>
    <w:basedOn w:val="affd"/>
    <w:rsid w:val="00EF09CF"/>
    <w:pPr>
      <w:ind w:firstLine="244"/>
    </w:pPr>
  </w:style>
  <w:style w:type="paragraph" w:customStyle="1" w:styleId="27">
    <w:name w:val="Заг 2"/>
    <w:basedOn w:val="a0"/>
    <w:rsid w:val="00EF09CF"/>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0"/>
    <w:rsid w:val="00EF09CF"/>
    <w:pPr>
      <w:ind w:left="720"/>
    </w:pPr>
    <w:rPr>
      <w:rFonts w:ascii="Calibri" w:eastAsia="Times New Roman" w:hAnsi="Calibri" w:cs="Times New Roman"/>
      <w:kern w:val="1"/>
      <w:lang w:eastAsia="ar-SA"/>
    </w:rPr>
  </w:style>
  <w:style w:type="paragraph" w:customStyle="1" w:styleId="afff">
    <w:name w:val="Таблица"/>
    <w:basedOn w:val="affd"/>
    <w:rsid w:val="00EF09CF"/>
    <w:pPr>
      <w:tabs>
        <w:tab w:val="left" w:pos="4500"/>
        <w:tab w:val="left" w:pos="9180"/>
        <w:tab w:val="left" w:pos="9360"/>
      </w:tabs>
      <w:spacing w:line="194" w:lineRule="atLeast"/>
      <w:ind w:firstLine="0"/>
      <w:jc w:val="left"/>
    </w:pPr>
    <w:rPr>
      <w:sz w:val="19"/>
      <w:szCs w:val="19"/>
    </w:rPr>
  </w:style>
  <w:style w:type="paragraph" w:customStyle="1" w:styleId="32">
    <w:name w:val="Заг 3"/>
    <w:basedOn w:val="27"/>
    <w:rsid w:val="00EF09CF"/>
    <w:pPr>
      <w:spacing w:before="255" w:after="113" w:line="240" w:lineRule="atLeast"/>
    </w:pPr>
    <w:rPr>
      <w:i/>
      <w:iCs/>
      <w:sz w:val="23"/>
      <w:szCs w:val="23"/>
    </w:rPr>
  </w:style>
  <w:style w:type="paragraph" w:styleId="afff0">
    <w:name w:val="List Paragraph"/>
    <w:basedOn w:val="a0"/>
    <w:uiPriority w:val="34"/>
    <w:qFormat/>
    <w:rsid w:val="00EF09CF"/>
    <w:pPr>
      <w:ind w:left="720"/>
    </w:pPr>
    <w:rPr>
      <w:rFonts w:ascii="Calibri" w:eastAsia="Times New Roman" w:hAnsi="Calibri" w:cs="Times New Roman"/>
      <w:kern w:val="1"/>
      <w:lang w:eastAsia="ar-SA"/>
    </w:rPr>
  </w:style>
  <w:style w:type="paragraph" w:styleId="33">
    <w:name w:val="Body Text 3"/>
    <w:basedOn w:val="a0"/>
    <w:link w:val="34"/>
    <w:uiPriority w:val="99"/>
    <w:rsid w:val="00EF09CF"/>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4">
    <w:name w:val="Основной текст 3 Знак"/>
    <w:basedOn w:val="a1"/>
    <w:link w:val="33"/>
    <w:uiPriority w:val="99"/>
    <w:rsid w:val="00EF09CF"/>
    <w:rPr>
      <w:rFonts w:ascii="Calibri" w:eastAsia="Arial Unicode MS" w:hAnsi="Calibri" w:cs="Times New Roman"/>
      <w:color w:val="00000A"/>
      <w:kern w:val="1"/>
      <w:sz w:val="16"/>
      <w:szCs w:val="20"/>
      <w:lang w:eastAsia="ar-SA"/>
    </w:rPr>
  </w:style>
  <w:style w:type="paragraph" w:customStyle="1" w:styleId="28">
    <w:name w:val="Абзац списка2"/>
    <w:basedOn w:val="a0"/>
    <w:rsid w:val="00EF09CF"/>
    <w:pPr>
      <w:ind w:left="720"/>
    </w:pPr>
    <w:rPr>
      <w:rFonts w:ascii="Calibri" w:eastAsia="Times New Roman" w:hAnsi="Calibri" w:cs="Times New Roman"/>
      <w:kern w:val="1"/>
      <w:lang w:eastAsia="ar-SA"/>
    </w:rPr>
  </w:style>
  <w:style w:type="paragraph" w:styleId="HTML">
    <w:name w:val="HTML Preformatted"/>
    <w:basedOn w:val="a0"/>
    <w:link w:val="HTML0"/>
    <w:uiPriority w:val="99"/>
    <w:rsid w:val="00EF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1"/>
    <w:link w:val="HTML"/>
    <w:uiPriority w:val="99"/>
    <w:rsid w:val="00EF09CF"/>
    <w:rPr>
      <w:rFonts w:ascii="Courier New" w:eastAsia="Arial Unicode MS" w:hAnsi="Courier New" w:cs="Times New Roman"/>
      <w:color w:val="00000A"/>
      <w:kern w:val="1"/>
      <w:sz w:val="20"/>
      <w:szCs w:val="20"/>
      <w:lang w:eastAsia="ar-SA"/>
    </w:rPr>
  </w:style>
  <w:style w:type="paragraph" w:customStyle="1" w:styleId="29">
    <w:name w:val="Основной текст (2)"/>
    <w:basedOn w:val="a0"/>
    <w:rsid w:val="00EF09CF"/>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f1">
    <w:name w:val="А ОСН ТЕКСТ"/>
    <w:basedOn w:val="a0"/>
    <w:rsid w:val="00EF09CF"/>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0"/>
    <w:rsid w:val="00EF09CF"/>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styleId="afff2">
    <w:name w:val="Balloon Text"/>
    <w:basedOn w:val="a0"/>
    <w:link w:val="afff3"/>
    <w:uiPriority w:val="99"/>
    <w:rsid w:val="00EF09CF"/>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f3">
    <w:name w:val="Текст выноски Знак"/>
    <w:basedOn w:val="a1"/>
    <w:link w:val="afff2"/>
    <w:uiPriority w:val="99"/>
    <w:rsid w:val="00EF09CF"/>
    <w:rPr>
      <w:rFonts w:ascii="Times New Roman" w:eastAsia="Arial Unicode MS" w:hAnsi="Times New Roman" w:cs="Times New Roman"/>
      <w:color w:val="00000A"/>
      <w:kern w:val="1"/>
      <w:sz w:val="2"/>
      <w:szCs w:val="20"/>
      <w:lang w:eastAsia="ar-SA"/>
    </w:rPr>
  </w:style>
  <w:style w:type="paragraph" w:styleId="afff4">
    <w:name w:val="endnote text"/>
    <w:basedOn w:val="a0"/>
    <w:link w:val="afff5"/>
    <w:uiPriority w:val="99"/>
    <w:rsid w:val="00EF09CF"/>
    <w:pPr>
      <w:suppressAutoHyphens/>
    </w:pPr>
    <w:rPr>
      <w:rFonts w:ascii="Calibri" w:eastAsia="Arial Unicode MS" w:hAnsi="Calibri" w:cs="Times New Roman"/>
      <w:color w:val="00000A"/>
      <w:kern w:val="1"/>
      <w:sz w:val="20"/>
      <w:szCs w:val="20"/>
      <w:lang w:eastAsia="ar-SA"/>
    </w:rPr>
  </w:style>
  <w:style w:type="character" w:customStyle="1" w:styleId="afff5">
    <w:name w:val="Текст концевой сноски Знак"/>
    <w:basedOn w:val="a1"/>
    <w:link w:val="afff4"/>
    <w:uiPriority w:val="99"/>
    <w:rsid w:val="00EF09CF"/>
    <w:rPr>
      <w:rFonts w:ascii="Calibri" w:eastAsia="Arial Unicode MS" w:hAnsi="Calibri" w:cs="Times New Roman"/>
      <w:color w:val="00000A"/>
      <w:kern w:val="1"/>
      <w:sz w:val="20"/>
      <w:szCs w:val="20"/>
      <w:lang w:eastAsia="ar-SA"/>
    </w:rPr>
  </w:style>
  <w:style w:type="paragraph" w:customStyle="1" w:styleId="1b">
    <w:name w:val="Без интервала1"/>
    <w:rsid w:val="00EF09CF"/>
    <w:pPr>
      <w:suppressAutoHyphens/>
      <w:spacing w:after="0" w:line="240" w:lineRule="auto"/>
    </w:pPr>
    <w:rPr>
      <w:rFonts w:ascii="Calibri" w:eastAsia="Times New Roman" w:hAnsi="Calibri" w:cs="Times New Roman"/>
      <w:lang w:eastAsia="ar-SA"/>
    </w:rPr>
  </w:style>
  <w:style w:type="paragraph" w:customStyle="1" w:styleId="WW-1">
    <w:name w:val="WW-Базовый"/>
    <w:rsid w:val="00EF09CF"/>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6">
    <w:name w:val="А_основной"/>
    <w:basedOn w:val="a0"/>
    <w:qFormat/>
    <w:rsid w:val="00EF09CF"/>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0"/>
    <w:next w:val="a0"/>
    <w:rsid w:val="00EF09CF"/>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0"/>
    <w:rsid w:val="00EF09CF"/>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d"/>
    <w:rsid w:val="00EF09CF"/>
    <w:pPr>
      <w:spacing w:line="174" w:lineRule="atLeast"/>
    </w:pPr>
    <w:rPr>
      <w:sz w:val="17"/>
      <w:szCs w:val="17"/>
    </w:rPr>
  </w:style>
  <w:style w:type="paragraph" w:customStyle="1" w:styleId="NoParagraphStyle">
    <w:name w:val="[No Paragraph Style]"/>
    <w:rsid w:val="00EF09CF"/>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EF09C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EF09CF"/>
    <w:pPr>
      <w:spacing w:after="120"/>
    </w:pPr>
  </w:style>
  <w:style w:type="paragraph" w:customStyle="1" w:styleId="1c">
    <w:name w:val="Текст сноски1"/>
    <w:basedOn w:val="a0"/>
    <w:rsid w:val="00EF09CF"/>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EF09CF"/>
    <w:pPr>
      <w:suppressAutoHyphens/>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0"/>
    <w:rsid w:val="00EF09CF"/>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0"/>
    <w:rsid w:val="00EF09CF"/>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0"/>
    <w:rsid w:val="00EF09CF"/>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EF09CF"/>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1d">
    <w:name w:val="Подзаголовок Знак1"/>
    <w:basedOn w:val="a1"/>
    <w:uiPriority w:val="11"/>
    <w:locked/>
    <w:rsid w:val="00EF09CF"/>
    <w:rPr>
      <w:rFonts w:ascii="Cambria" w:hAnsi="Cambria" w:cs="Times New Roman"/>
      <w:color w:val="00000A"/>
      <w:kern w:val="1"/>
      <w:sz w:val="24"/>
      <w:lang w:eastAsia="ar-SA" w:bidi="ar-SA"/>
    </w:rPr>
  </w:style>
  <w:style w:type="paragraph" w:customStyle="1" w:styleId="1e">
    <w:name w:val="Указатель1"/>
    <w:basedOn w:val="a0"/>
    <w:rsid w:val="00EF09CF"/>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7">
    <w:name w:val="Содержимое таблицы"/>
    <w:basedOn w:val="a0"/>
    <w:rsid w:val="00EF09CF"/>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0"/>
    <w:rsid w:val="00EF09CF"/>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3">
    <w:name w:val="Список 21"/>
    <w:basedOn w:val="a0"/>
    <w:rsid w:val="00EF09CF"/>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8">
    <w:name w:val="Текст в заданном формате"/>
    <w:basedOn w:val="a0"/>
    <w:rsid w:val="00EF09CF"/>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EF09C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0"/>
    <w:rsid w:val="00EF09CF"/>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0"/>
    <w:rsid w:val="00EF09CF"/>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0"/>
    <w:next w:val="a0"/>
    <w:uiPriority w:val="39"/>
    <w:rsid w:val="00EF09CF"/>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0"/>
    <w:next w:val="a0"/>
    <w:uiPriority w:val="39"/>
    <w:rsid w:val="00EF09CF"/>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0"/>
    <w:rsid w:val="00EF09CF"/>
    <w:pPr>
      <w:ind w:left="720"/>
    </w:pPr>
    <w:rPr>
      <w:rFonts w:ascii="Calibri" w:eastAsia="Times New Roman" w:hAnsi="Calibri" w:cs="Times New Roman"/>
      <w:kern w:val="1"/>
      <w:lang w:eastAsia="ar-SA"/>
    </w:rPr>
  </w:style>
  <w:style w:type="paragraph" w:customStyle="1" w:styleId="p6">
    <w:name w:val="p6"/>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0"/>
    <w:rsid w:val="00EF09CF"/>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EF09CF"/>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9">
    <w:name w:val="Осн_текст"/>
    <w:basedOn w:val="a0"/>
    <w:rsid w:val="00EF09CF"/>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0"/>
    <w:rsid w:val="00EF09CF"/>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a">
    <w:name w:val="??????? (???)"/>
    <w:basedOn w:val="a0"/>
    <w:rsid w:val="00EF09CF"/>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b">
    <w:name w:val="????? ??????"/>
    <w:basedOn w:val="a0"/>
    <w:rsid w:val="00EF09CF"/>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c">
    <w:name w:val="Заголовок таблицы"/>
    <w:basedOn w:val="afff7"/>
    <w:rsid w:val="00EF09CF"/>
    <w:pPr>
      <w:jc w:val="center"/>
    </w:pPr>
    <w:rPr>
      <w:b/>
      <w:bCs/>
    </w:rPr>
  </w:style>
  <w:style w:type="paragraph" w:customStyle="1" w:styleId="afffd">
    <w:name w:val="Базовый"/>
    <w:rsid w:val="00EF09CF"/>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e">
    <w:name w:val="Сноска"/>
    <w:basedOn w:val="affd"/>
    <w:rsid w:val="00EF09CF"/>
  </w:style>
  <w:style w:type="character" w:customStyle="1" w:styleId="-">
    <w:name w:val="Интернет-ссылка"/>
    <w:basedOn w:val="a1"/>
    <w:rsid w:val="00EF09CF"/>
    <w:rPr>
      <w:rFonts w:cs="Times New Roman"/>
      <w:color w:val="0000FF"/>
      <w:u w:val="single"/>
      <w:lang w:val="uz-Cyrl-UZ" w:eastAsia="uz-Cyrl-UZ"/>
    </w:rPr>
  </w:style>
  <w:style w:type="character" w:customStyle="1" w:styleId="affff">
    <w:name w:val="Выделение жирным"/>
    <w:basedOn w:val="a1"/>
    <w:rsid w:val="00EF09CF"/>
    <w:rPr>
      <w:rFonts w:cs="Times New Roman"/>
      <w:b/>
      <w:bCs/>
    </w:rPr>
  </w:style>
  <w:style w:type="character" w:customStyle="1" w:styleId="affff0">
    <w:name w:val="Привязка сноски"/>
    <w:rsid w:val="00EF09CF"/>
    <w:rPr>
      <w:vertAlign w:val="superscript"/>
    </w:rPr>
  </w:style>
  <w:style w:type="character" w:customStyle="1" w:styleId="affff1">
    <w:name w:val="Привязка концевой сноски"/>
    <w:rsid w:val="00EF09CF"/>
    <w:rPr>
      <w:vertAlign w:val="superscript"/>
    </w:rPr>
  </w:style>
  <w:style w:type="paragraph" w:styleId="affff2">
    <w:name w:val="annotation text"/>
    <w:basedOn w:val="a0"/>
    <w:link w:val="affff3"/>
    <w:uiPriority w:val="99"/>
    <w:semiHidden/>
    <w:unhideWhenUsed/>
    <w:rsid w:val="00EF09CF"/>
    <w:pPr>
      <w:suppressAutoHyphens/>
      <w:spacing w:line="240" w:lineRule="auto"/>
    </w:pPr>
    <w:rPr>
      <w:rFonts w:ascii="Calibri" w:eastAsia="Arial Unicode MS" w:hAnsi="Calibri" w:cs="Calibri"/>
      <w:color w:val="00000A"/>
      <w:kern w:val="1"/>
      <w:sz w:val="20"/>
      <w:szCs w:val="20"/>
    </w:rPr>
  </w:style>
  <w:style w:type="character" w:customStyle="1" w:styleId="affff3">
    <w:name w:val="Текст примечания Знак"/>
    <w:basedOn w:val="a1"/>
    <w:link w:val="affff2"/>
    <w:uiPriority w:val="99"/>
    <w:semiHidden/>
    <w:rsid w:val="00EF09CF"/>
    <w:rPr>
      <w:rFonts w:ascii="Calibri" w:eastAsia="Arial Unicode MS" w:hAnsi="Calibri" w:cs="Calibri"/>
      <w:color w:val="00000A"/>
      <w:kern w:val="1"/>
      <w:sz w:val="20"/>
      <w:szCs w:val="20"/>
    </w:rPr>
  </w:style>
  <w:style w:type="paragraph" w:styleId="affff4">
    <w:name w:val="annotation subject"/>
    <w:basedOn w:val="affff2"/>
    <w:next w:val="affff2"/>
    <w:link w:val="affff5"/>
    <w:uiPriority w:val="99"/>
    <w:semiHidden/>
    <w:unhideWhenUsed/>
    <w:rsid w:val="00EF09CF"/>
    <w:rPr>
      <w:b/>
      <w:bCs/>
    </w:rPr>
  </w:style>
  <w:style w:type="character" w:customStyle="1" w:styleId="affff5">
    <w:name w:val="Тема примечания Знак"/>
    <w:basedOn w:val="affff3"/>
    <w:link w:val="affff4"/>
    <w:uiPriority w:val="99"/>
    <w:semiHidden/>
    <w:rsid w:val="00EF09CF"/>
    <w:rPr>
      <w:rFonts w:ascii="Calibri" w:eastAsia="Arial Unicode MS" w:hAnsi="Calibri" w:cs="Calibri"/>
      <w:b/>
      <w:bCs/>
      <w:color w:val="00000A"/>
      <w:kern w:val="1"/>
      <w:sz w:val="20"/>
      <w:szCs w:val="20"/>
    </w:rPr>
  </w:style>
  <w:style w:type="paragraph" w:customStyle="1" w:styleId="ConsPlusNonformat">
    <w:name w:val="ConsPlusNonformat"/>
    <w:uiPriority w:val="99"/>
    <w:rsid w:val="00EF09C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F09CF"/>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F09CF"/>
    <w:pPr>
      <w:widowControl w:val="0"/>
      <w:autoSpaceDE w:val="0"/>
      <w:autoSpaceDN w:val="0"/>
      <w:adjustRightInd w:val="0"/>
      <w:spacing w:after="0" w:line="240" w:lineRule="auto"/>
    </w:pPr>
    <w:rPr>
      <w:rFonts w:ascii="Arial" w:hAnsi="Arial" w:cs="Arial"/>
      <w:sz w:val="20"/>
      <w:szCs w:val="20"/>
    </w:rPr>
  </w:style>
  <w:style w:type="character" w:customStyle="1" w:styleId="af0">
    <w:name w:val="Обычный (веб) Знак"/>
    <w:aliases w:val="Normal (Web) Char Знак"/>
    <w:basedOn w:val="a1"/>
    <w:link w:val="af"/>
    <w:locked/>
    <w:rsid w:val="009227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84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EF09CF"/>
    <w:pPr>
      <w:keepNext/>
      <w:keepLines/>
      <w:tabs>
        <w:tab w:val="num" w:pos="576"/>
      </w:tabs>
      <w:spacing w:before="200" w:after="0" w:line="240" w:lineRule="auto"/>
      <w:ind w:left="576" w:hanging="576"/>
      <w:outlineLvl w:val="1"/>
    </w:pPr>
    <w:rPr>
      <w:rFonts w:ascii="Cambria" w:eastAsia="Times New Roman" w:hAnsi="Cambria" w:cs="Times New Roman"/>
      <w:b/>
      <w:color w:val="4F81BD"/>
      <w:sz w:val="26"/>
      <w:szCs w:val="20"/>
    </w:rPr>
  </w:style>
  <w:style w:type="paragraph" w:styleId="3">
    <w:name w:val="heading 3"/>
    <w:aliases w:val="Обычный 2"/>
    <w:basedOn w:val="a0"/>
    <w:next w:val="a0"/>
    <w:link w:val="30"/>
    <w:uiPriority w:val="9"/>
    <w:qFormat/>
    <w:rsid w:val="00890877"/>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5">
    <w:name w:val="heading 5"/>
    <w:basedOn w:val="a0"/>
    <w:next w:val="a0"/>
    <w:link w:val="50"/>
    <w:uiPriority w:val="9"/>
    <w:semiHidden/>
    <w:unhideWhenUsed/>
    <w:qFormat/>
    <w:rsid w:val="004822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C2F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aliases w:val="Обычный 2 Знак"/>
    <w:basedOn w:val="a1"/>
    <w:link w:val="3"/>
    <w:uiPriority w:val="9"/>
    <w:rsid w:val="00890877"/>
    <w:rPr>
      <w:rFonts w:ascii="Times New Roman" w:eastAsia="Times New Roman" w:hAnsi="Times New Roman" w:cs="Times New Roman"/>
      <w:b/>
      <w:bCs/>
      <w:sz w:val="28"/>
      <w:szCs w:val="27"/>
      <w:lang w:eastAsia="ru-RU"/>
    </w:rPr>
  </w:style>
  <w:style w:type="paragraph" w:styleId="a4">
    <w:name w:val="No Spacing"/>
    <w:link w:val="a5"/>
    <w:uiPriority w:val="1"/>
    <w:qFormat/>
    <w:rsid w:val="00890877"/>
    <w:pPr>
      <w:spacing w:after="0" w:line="240" w:lineRule="auto"/>
    </w:pPr>
  </w:style>
  <w:style w:type="paragraph" w:styleId="21">
    <w:name w:val="Body Text Indent 2"/>
    <w:basedOn w:val="a0"/>
    <w:link w:val="22"/>
    <w:uiPriority w:val="99"/>
    <w:rsid w:val="005A11AB"/>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1"/>
    <w:link w:val="21"/>
    <w:uiPriority w:val="99"/>
    <w:rsid w:val="005A11AB"/>
    <w:rPr>
      <w:rFonts w:ascii="Times New Roman" w:eastAsia="Times New Roman" w:hAnsi="Times New Roman" w:cs="Times New Roman"/>
      <w:sz w:val="24"/>
      <w:szCs w:val="20"/>
      <w:lang w:eastAsia="ru-RU"/>
    </w:rPr>
  </w:style>
  <w:style w:type="paragraph" w:styleId="a6">
    <w:name w:val="Body Text Indent"/>
    <w:basedOn w:val="a0"/>
    <w:link w:val="a7"/>
    <w:uiPriority w:val="99"/>
    <w:unhideWhenUsed/>
    <w:rsid w:val="000155F4"/>
    <w:pPr>
      <w:spacing w:after="120"/>
      <w:ind w:left="283"/>
    </w:pPr>
  </w:style>
  <w:style w:type="character" w:customStyle="1" w:styleId="a7">
    <w:name w:val="Основной текст с отступом Знак"/>
    <w:basedOn w:val="a1"/>
    <w:link w:val="a6"/>
    <w:uiPriority w:val="99"/>
    <w:rsid w:val="000155F4"/>
  </w:style>
  <w:style w:type="paragraph" w:customStyle="1" w:styleId="FR2">
    <w:name w:val="FR2"/>
    <w:rsid w:val="000155F4"/>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character" w:customStyle="1" w:styleId="50">
    <w:name w:val="Заголовок 5 Знак"/>
    <w:basedOn w:val="a1"/>
    <w:link w:val="5"/>
    <w:uiPriority w:val="9"/>
    <w:semiHidden/>
    <w:rsid w:val="004822DE"/>
    <w:rPr>
      <w:rFonts w:asciiTheme="majorHAnsi" w:eastAsiaTheme="majorEastAsia" w:hAnsiTheme="majorHAnsi" w:cstheme="majorBidi"/>
      <w:color w:val="243F60" w:themeColor="accent1" w:themeShade="7F"/>
    </w:rPr>
  </w:style>
  <w:style w:type="paragraph" w:styleId="23">
    <w:name w:val="Body Text 2"/>
    <w:basedOn w:val="a0"/>
    <w:link w:val="24"/>
    <w:uiPriority w:val="99"/>
    <w:unhideWhenUsed/>
    <w:rsid w:val="004822DE"/>
    <w:pPr>
      <w:spacing w:after="120" w:line="480" w:lineRule="auto"/>
    </w:pPr>
  </w:style>
  <w:style w:type="character" w:customStyle="1" w:styleId="24">
    <w:name w:val="Основной текст 2 Знак"/>
    <w:basedOn w:val="a1"/>
    <w:link w:val="23"/>
    <w:uiPriority w:val="99"/>
    <w:rsid w:val="004822DE"/>
  </w:style>
  <w:style w:type="paragraph" w:styleId="a8">
    <w:name w:val="Body Text"/>
    <w:basedOn w:val="a0"/>
    <w:link w:val="a9"/>
    <w:uiPriority w:val="99"/>
    <w:unhideWhenUsed/>
    <w:rsid w:val="004822DE"/>
    <w:pPr>
      <w:spacing w:after="120"/>
    </w:pPr>
  </w:style>
  <w:style w:type="character" w:customStyle="1" w:styleId="a9">
    <w:name w:val="Основной текст Знак"/>
    <w:basedOn w:val="a1"/>
    <w:link w:val="a8"/>
    <w:uiPriority w:val="99"/>
    <w:rsid w:val="004822DE"/>
  </w:style>
  <w:style w:type="paragraph" w:styleId="aa">
    <w:name w:val="footnote text"/>
    <w:basedOn w:val="a0"/>
    <w:link w:val="ab"/>
    <w:uiPriority w:val="99"/>
    <w:rsid w:val="004822DE"/>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rsid w:val="004822DE"/>
    <w:rPr>
      <w:rFonts w:ascii="Times New Roman" w:eastAsia="Times New Roman" w:hAnsi="Times New Roman" w:cs="Times New Roman"/>
      <w:sz w:val="20"/>
      <w:szCs w:val="20"/>
      <w:lang w:eastAsia="ru-RU"/>
    </w:rPr>
  </w:style>
  <w:style w:type="paragraph" w:customStyle="1" w:styleId="210">
    <w:name w:val="Основной текст 21"/>
    <w:basedOn w:val="a0"/>
    <w:rsid w:val="004822DE"/>
    <w:pPr>
      <w:tabs>
        <w:tab w:val="left" w:pos="8222"/>
      </w:tabs>
      <w:spacing w:after="0" w:line="240" w:lineRule="auto"/>
      <w:ind w:right="-1759"/>
    </w:pPr>
    <w:rPr>
      <w:rFonts w:ascii="Times New Roman" w:eastAsia="Times New Roman" w:hAnsi="Times New Roman" w:cs="Times New Roman"/>
      <w:sz w:val="28"/>
      <w:szCs w:val="20"/>
    </w:rPr>
  </w:style>
  <w:style w:type="paragraph" w:styleId="ac">
    <w:name w:val="Plain Text"/>
    <w:basedOn w:val="a0"/>
    <w:link w:val="ad"/>
    <w:rsid w:val="004822DE"/>
    <w:pPr>
      <w:spacing w:after="0" w:line="240" w:lineRule="auto"/>
    </w:pPr>
    <w:rPr>
      <w:rFonts w:ascii="Courier New" w:eastAsia="Times New Roman" w:hAnsi="Courier New" w:cs="Times New Roman"/>
      <w:sz w:val="20"/>
      <w:szCs w:val="20"/>
    </w:rPr>
  </w:style>
  <w:style w:type="character" w:customStyle="1" w:styleId="ad">
    <w:name w:val="Текст Знак"/>
    <w:basedOn w:val="a1"/>
    <w:link w:val="ac"/>
    <w:rsid w:val="004822DE"/>
    <w:rPr>
      <w:rFonts w:ascii="Courier New" w:eastAsia="Times New Roman" w:hAnsi="Courier New" w:cs="Times New Roman"/>
      <w:sz w:val="20"/>
      <w:szCs w:val="20"/>
      <w:lang w:eastAsia="ru-RU"/>
    </w:rPr>
  </w:style>
  <w:style w:type="paragraph" w:styleId="a">
    <w:name w:val="List Bullet"/>
    <w:basedOn w:val="a0"/>
    <w:uiPriority w:val="99"/>
    <w:unhideWhenUsed/>
    <w:rsid w:val="004822DE"/>
    <w:pPr>
      <w:numPr>
        <w:numId w:val="1"/>
      </w:numPr>
      <w:contextualSpacing/>
    </w:pPr>
  </w:style>
  <w:style w:type="table" w:styleId="ae">
    <w:name w:val="Table Grid"/>
    <w:basedOn w:val="a2"/>
    <w:uiPriority w:val="59"/>
    <w:rsid w:val="00286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C84A4C"/>
    <w:rPr>
      <w:rFonts w:asciiTheme="majorHAnsi" w:eastAsiaTheme="majorEastAsia" w:hAnsiTheme="majorHAnsi" w:cstheme="majorBidi"/>
      <w:b/>
      <w:bCs/>
      <w:color w:val="365F91" w:themeColor="accent1" w:themeShade="BF"/>
      <w:sz w:val="28"/>
      <w:szCs w:val="28"/>
    </w:rPr>
  </w:style>
  <w:style w:type="paragraph" w:styleId="af">
    <w:name w:val="Normal (Web)"/>
    <w:aliases w:val="Normal (Web) Char"/>
    <w:basedOn w:val="a0"/>
    <w:link w:val="af0"/>
    <w:unhideWhenUsed/>
    <w:rsid w:val="00C84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rsid w:val="00C85459"/>
  </w:style>
  <w:style w:type="paragraph" w:styleId="31">
    <w:name w:val="toc 3"/>
    <w:basedOn w:val="a0"/>
    <w:next w:val="a0"/>
    <w:autoRedefine/>
    <w:uiPriority w:val="39"/>
    <w:unhideWhenUsed/>
    <w:rsid w:val="00C85459"/>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af1">
    <w:name w:val="header"/>
    <w:basedOn w:val="a0"/>
    <w:link w:val="af2"/>
    <w:uiPriority w:val="99"/>
    <w:unhideWhenUsed/>
    <w:rsid w:val="00F82D5D"/>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F82D5D"/>
  </w:style>
  <w:style w:type="paragraph" w:styleId="af3">
    <w:name w:val="footer"/>
    <w:basedOn w:val="a0"/>
    <w:link w:val="af4"/>
    <w:uiPriority w:val="99"/>
    <w:unhideWhenUsed/>
    <w:rsid w:val="00F82D5D"/>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82D5D"/>
  </w:style>
  <w:style w:type="paragraph" w:customStyle="1" w:styleId="ConsPlusNormal">
    <w:name w:val="ConsPlusNormal"/>
    <w:rsid w:val="00712EE0"/>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Subtitle"/>
    <w:basedOn w:val="a0"/>
    <w:link w:val="af6"/>
    <w:uiPriority w:val="11"/>
    <w:qFormat/>
    <w:rsid w:val="008B0993"/>
    <w:pPr>
      <w:spacing w:before="120" w:after="0" w:line="240" w:lineRule="auto"/>
      <w:jc w:val="center"/>
    </w:pPr>
    <w:rPr>
      <w:rFonts w:ascii="Arial" w:eastAsia="Times New Roman" w:hAnsi="Arial" w:cs="Times New Roman"/>
      <w:b/>
      <w:bCs/>
      <w:caps/>
      <w:sz w:val="28"/>
      <w:szCs w:val="24"/>
    </w:rPr>
  </w:style>
  <w:style w:type="character" w:customStyle="1" w:styleId="af6">
    <w:name w:val="Подзаголовок Знак"/>
    <w:basedOn w:val="a1"/>
    <w:link w:val="af5"/>
    <w:rsid w:val="008B0993"/>
    <w:rPr>
      <w:rFonts w:ascii="Arial" w:eastAsia="Times New Roman" w:hAnsi="Arial" w:cs="Times New Roman"/>
      <w:b/>
      <w:bCs/>
      <w:caps/>
      <w:sz w:val="28"/>
      <w:szCs w:val="24"/>
      <w:lang w:eastAsia="ru-RU"/>
    </w:rPr>
  </w:style>
  <w:style w:type="paragraph" w:styleId="af7">
    <w:name w:val="Title"/>
    <w:basedOn w:val="a0"/>
    <w:link w:val="af8"/>
    <w:uiPriority w:val="99"/>
    <w:qFormat/>
    <w:rsid w:val="008B0993"/>
    <w:pPr>
      <w:spacing w:after="0" w:line="240" w:lineRule="auto"/>
      <w:jc w:val="center"/>
    </w:pPr>
    <w:rPr>
      <w:rFonts w:ascii="Arial" w:eastAsia="Times New Roman" w:hAnsi="Arial" w:cs="Times New Roman"/>
      <w:b/>
      <w:bCs/>
      <w:sz w:val="28"/>
      <w:szCs w:val="24"/>
    </w:rPr>
  </w:style>
  <w:style w:type="character" w:customStyle="1" w:styleId="af8">
    <w:name w:val="Название Знак"/>
    <w:basedOn w:val="a1"/>
    <w:link w:val="af7"/>
    <w:uiPriority w:val="99"/>
    <w:rsid w:val="008B0993"/>
    <w:rPr>
      <w:rFonts w:ascii="Arial" w:eastAsia="Times New Roman" w:hAnsi="Arial" w:cs="Times New Roman"/>
      <w:b/>
      <w:bCs/>
      <w:sz w:val="28"/>
      <w:szCs w:val="24"/>
      <w:lang w:eastAsia="ru-RU"/>
    </w:rPr>
  </w:style>
  <w:style w:type="paragraph" w:styleId="af9">
    <w:name w:val="Block Text"/>
    <w:basedOn w:val="a0"/>
    <w:uiPriority w:val="99"/>
    <w:rsid w:val="008B0993"/>
    <w:pPr>
      <w:spacing w:after="0" w:line="240" w:lineRule="auto"/>
      <w:ind w:left="2992" w:right="2981"/>
      <w:jc w:val="both"/>
    </w:pPr>
    <w:rPr>
      <w:rFonts w:ascii="Arial" w:eastAsia="Times New Roman" w:hAnsi="Arial" w:cs="Times New Roman"/>
      <w:sz w:val="18"/>
      <w:szCs w:val="24"/>
    </w:rPr>
  </w:style>
  <w:style w:type="character" w:customStyle="1" w:styleId="20">
    <w:name w:val="Заголовок 2 Знак"/>
    <w:basedOn w:val="a1"/>
    <w:link w:val="2"/>
    <w:uiPriority w:val="9"/>
    <w:rsid w:val="00EF09CF"/>
    <w:rPr>
      <w:rFonts w:ascii="Cambria" w:eastAsia="Times New Roman" w:hAnsi="Cambria" w:cs="Times New Roman"/>
      <w:b/>
      <w:color w:val="4F81BD"/>
      <w:sz w:val="26"/>
      <w:szCs w:val="20"/>
      <w:lang w:eastAsia="ru-RU"/>
    </w:rPr>
  </w:style>
  <w:style w:type="character" w:customStyle="1" w:styleId="WW8Num1z0">
    <w:name w:val="WW8Num1z0"/>
    <w:rsid w:val="00EF09CF"/>
  </w:style>
  <w:style w:type="character" w:customStyle="1" w:styleId="WW8Num2z0">
    <w:name w:val="WW8Num2z0"/>
    <w:rsid w:val="00EF09CF"/>
  </w:style>
  <w:style w:type="character" w:customStyle="1" w:styleId="WW8Num2z1">
    <w:name w:val="WW8Num2z1"/>
    <w:rsid w:val="00EF09CF"/>
  </w:style>
  <w:style w:type="character" w:customStyle="1" w:styleId="WW8Num3z0">
    <w:name w:val="WW8Num3z0"/>
    <w:rsid w:val="00EF09CF"/>
    <w:rPr>
      <w:rFonts w:ascii="Symbol" w:hAnsi="Symbol"/>
    </w:rPr>
  </w:style>
  <w:style w:type="character" w:customStyle="1" w:styleId="WW8Num3z1">
    <w:name w:val="WW8Num3z1"/>
    <w:rsid w:val="00EF09CF"/>
    <w:rPr>
      <w:rFonts w:ascii="Courier New" w:hAnsi="Courier New"/>
    </w:rPr>
  </w:style>
  <w:style w:type="character" w:customStyle="1" w:styleId="WW8Num3z2">
    <w:name w:val="WW8Num3z2"/>
    <w:rsid w:val="00EF09CF"/>
    <w:rPr>
      <w:rFonts w:ascii="Wingdings" w:hAnsi="Wingdings"/>
    </w:rPr>
  </w:style>
  <w:style w:type="character" w:customStyle="1" w:styleId="WW8Num4z0">
    <w:name w:val="WW8Num4z0"/>
    <w:rsid w:val="00EF09CF"/>
    <w:rPr>
      <w:rFonts w:ascii="Symbol" w:hAnsi="Symbol"/>
    </w:rPr>
  </w:style>
  <w:style w:type="character" w:customStyle="1" w:styleId="WW8Num4z1">
    <w:name w:val="WW8Num4z1"/>
    <w:rsid w:val="00EF09CF"/>
    <w:rPr>
      <w:rFonts w:ascii="Courier New" w:hAnsi="Courier New"/>
    </w:rPr>
  </w:style>
  <w:style w:type="character" w:customStyle="1" w:styleId="WW8Num4z2">
    <w:name w:val="WW8Num4z2"/>
    <w:rsid w:val="00EF09CF"/>
    <w:rPr>
      <w:rFonts w:ascii="Wingdings" w:hAnsi="Wingdings"/>
    </w:rPr>
  </w:style>
  <w:style w:type="character" w:customStyle="1" w:styleId="WW8Num5z0">
    <w:name w:val="WW8Num5z0"/>
    <w:rsid w:val="00EF09CF"/>
    <w:rPr>
      <w:rFonts w:ascii="Symbol" w:hAnsi="Symbol"/>
    </w:rPr>
  </w:style>
  <w:style w:type="character" w:customStyle="1" w:styleId="WW8Num5z1">
    <w:name w:val="WW8Num5z1"/>
    <w:rsid w:val="00EF09CF"/>
    <w:rPr>
      <w:rFonts w:ascii="Courier New" w:hAnsi="Courier New"/>
    </w:rPr>
  </w:style>
  <w:style w:type="character" w:customStyle="1" w:styleId="WW8Num5z2">
    <w:name w:val="WW8Num5z2"/>
    <w:rsid w:val="00EF09CF"/>
    <w:rPr>
      <w:rFonts w:ascii="Wingdings" w:hAnsi="Wingdings"/>
    </w:rPr>
  </w:style>
  <w:style w:type="character" w:customStyle="1" w:styleId="WW8Num6z0">
    <w:name w:val="WW8Num6z0"/>
    <w:rsid w:val="00EF09CF"/>
  </w:style>
  <w:style w:type="character" w:customStyle="1" w:styleId="WW8Num7z0">
    <w:name w:val="WW8Num7z0"/>
    <w:rsid w:val="00EF09CF"/>
    <w:rPr>
      <w:rFonts w:ascii="Symbol" w:hAnsi="Symbol"/>
    </w:rPr>
  </w:style>
  <w:style w:type="character" w:customStyle="1" w:styleId="WW8Num7z1">
    <w:name w:val="WW8Num7z1"/>
    <w:rsid w:val="00EF09CF"/>
    <w:rPr>
      <w:rFonts w:ascii="Courier New" w:hAnsi="Courier New"/>
    </w:rPr>
  </w:style>
  <w:style w:type="character" w:customStyle="1" w:styleId="WW8Num7z2">
    <w:name w:val="WW8Num7z2"/>
    <w:rsid w:val="00EF09CF"/>
    <w:rPr>
      <w:rFonts w:ascii="Wingdings" w:hAnsi="Wingdings"/>
    </w:rPr>
  </w:style>
  <w:style w:type="character" w:customStyle="1" w:styleId="WW8Num8z0">
    <w:name w:val="WW8Num8z0"/>
    <w:rsid w:val="00EF09CF"/>
  </w:style>
  <w:style w:type="character" w:customStyle="1" w:styleId="WW8Num8z1">
    <w:name w:val="WW8Num8z1"/>
    <w:rsid w:val="00EF09CF"/>
    <w:rPr>
      <w:rFonts w:ascii="Courier New" w:hAnsi="Courier New"/>
    </w:rPr>
  </w:style>
  <w:style w:type="character" w:customStyle="1" w:styleId="WW8Num8z2">
    <w:name w:val="WW8Num8z2"/>
    <w:rsid w:val="00EF09CF"/>
    <w:rPr>
      <w:rFonts w:ascii="Wingdings" w:hAnsi="Wingdings"/>
    </w:rPr>
  </w:style>
  <w:style w:type="character" w:customStyle="1" w:styleId="WW8Num8z3">
    <w:name w:val="WW8Num8z3"/>
    <w:rsid w:val="00EF09CF"/>
    <w:rPr>
      <w:rFonts w:ascii="Symbol" w:hAnsi="Symbol"/>
    </w:rPr>
  </w:style>
  <w:style w:type="character" w:customStyle="1" w:styleId="WW8Num9z0">
    <w:name w:val="WW8Num9z0"/>
    <w:rsid w:val="00EF09CF"/>
    <w:rPr>
      <w:rFonts w:ascii="Symbol" w:hAnsi="Symbol"/>
    </w:rPr>
  </w:style>
  <w:style w:type="character" w:customStyle="1" w:styleId="WW8Num9z1">
    <w:name w:val="WW8Num9z1"/>
    <w:rsid w:val="00EF09CF"/>
    <w:rPr>
      <w:rFonts w:ascii="Courier New" w:hAnsi="Courier New"/>
    </w:rPr>
  </w:style>
  <w:style w:type="character" w:customStyle="1" w:styleId="WW8Num9z2">
    <w:name w:val="WW8Num9z2"/>
    <w:rsid w:val="00EF09CF"/>
    <w:rPr>
      <w:rFonts w:ascii="Wingdings" w:hAnsi="Wingdings"/>
    </w:rPr>
  </w:style>
  <w:style w:type="character" w:customStyle="1" w:styleId="WW8Num10z0">
    <w:name w:val="WW8Num10z0"/>
    <w:rsid w:val="00EF09CF"/>
    <w:rPr>
      <w:rFonts w:ascii="Symbol" w:hAnsi="Symbol"/>
    </w:rPr>
  </w:style>
  <w:style w:type="character" w:customStyle="1" w:styleId="WW8Num10z1">
    <w:name w:val="WW8Num10z1"/>
    <w:rsid w:val="00EF09CF"/>
    <w:rPr>
      <w:rFonts w:ascii="Courier New" w:hAnsi="Courier New"/>
    </w:rPr>
  </w:style>
  <w:style w:type="character" w:customStyle="1" w:styleId="WW8Num10z2">
    <w:name w:val="WW8Num10z2"/>
    <w:rsid w:val="00EF09CF"/>
    <w:rPr>
      <w:rFonts w:ascii="Wingdings" w:hAnsi="Wingdings"/>
    </w:rPr>
  </w:style>
  <w:style w:type="character" w:customStyle="1" w:styleId="WW8Num11z0">
    <w:name w:val="WW8Num11z0"/>
    <w:rsid w:val="00EF09CF"/>
    <w:rPr>
      <w:rFonts w:ascii="Symbol" w:hAnsi="Symbol"/>
    </w:rPr>
  </w:style>
  <w:style w:type="character" w:customStyle="1" w:styleId="WW8Num11z1">
    <w:name w:val="WW8Num11z1"/>
    <w:rsid w:val="00EF09CF"/>
    <w:rPr>
      <w:rFonts w:ascii="Courier New" w:hAnsi="Courier New"/>
    </w:rPr>
  </w:style>
  <w:style w:type="character" w:customStyle="1" w:styleId="WW8Num11z2">
    <w:name w:val="WW8Num11z2"/>
    <w:rsid w:val="00EF09CF"/>
    <w:rPr>
      <w:rFonts w:ascii="Wingdings" w:hAnsi="Wingdings"/>
    </w:rPr>
  </w:style>
  <w:style w:type="character" w:customStyle="1" w:styleId="WW8Num12z0">
    <w:name w:val="WW8Num12z0"/>
    <w:rsid w:val="00EF09CF"/>
    <w:rPr>
      <w:rFonts w:ascii="Symbol" w:hAnsi="Symbol"/>
    </w:rPr>
  </w:style>
  <w:style w:type="character" w:customStyle="1" w:styleId="WW8Num12z1">
    <w:name w:val="WW8Num12z1"/>
    <w:rsid w:val="00EF09CF"/>
    <w:rPr>
      <w:rFonts w:ascii="Courier New" w:hAnsi="Courier New"/>
    </w:rPr>
  </w:style>
  <w:style w:type="character" w:customStyle="1" w:styleId="WW8Num12z2">
    <w:name w:val="WW8Num12z2"/>
    <w:rsid w:val="00EF09CF"/>
    <w:rPr>
      <w:rFonts w:ascii="Wingdings" w:hAnsi="Wingdings"/>
    </w:rPr>
  </w:style>
  <w:style w:type="character" w:customStyle="1" w:styleId="WW8Num13z0">
    <w:name w:val="WW8Num13z0"/>
    <w:rsid w:val="00EF09CF"/>
    <w:rPr>
      <w:rFonts w:ascii="Wingdings" w:hAnsi="Wingdings"/>
    </w:rPr>
  </w:style>
  <w:style w:type="character" w:customStyle="1" w:styleId="WW8Num13z1">
    <w:name w:val="WW8Num13z1"/>
    <w:rsid w:val="00EF09CF"/>
    <w:rPr>
      <w:rFonts w:ascii="Courier New" w:hAnsi="Courier New"/>
    </w:rPr>
  </w:style>
  <w:style w:type="character" w:customStyle="1" w:styleId="WW8Num13z3">
    <w:name w:val="WW8Num13z3"/>
    <w:rsid w:val="00EF09CF"/>
    <w:rPr>
      <w:rFonts w:ascii="Symbol" w:hAnsi="Symbol"/>
    </w:rPr>
  </w:style>
  <w:style w:type="character" w:customStyle="1" w:styleId="WW8Num14z0">
    <w:name w:val="WW8Num14z0"/>
    <w:rsid w:val="00EF09CF"/>
    <w:rPr>
      <w:rFonts w:ascii="Symbol" w:hAnsi="Symbol"/>
    </w:rPr>
  </w:style>
  <w:style w:type="character" w:customStyle="1" w:styleId="WW8Num14z1">
    <w:name w:val="WW8Num14z1"/>
    <w:rsid w:val="00EF09CF"/>
    <w:rPr>
      <w:rFonts w:ascii="Courier New" w:hAnsi="Courier New"/>
    </w:rPr>
  </w:style>
  <w:style w:type="character" w:customStyle="1" w:styleId="WW8Num14z2">
    <w:name w:val="WW8Num14z2"/>
    <w:rsid w:val="00EF09CF"/>
    <w:rPr>
      <w:rFonts w:ascii="Wingdings" w:hAnsi="Wingdings"/>
    </w:rPr>
  </w:style>
  <w:style w:type="character" w:customStyle="1" w:styleId="WW8Num15z0">
    <w:name w:val="WW8Num15z0"/>
    <w:rsid w:val="00EF09CF"/>
    <w:rPr>
      <w:rFonts w:ascii="Symbol" w:hAnsi="Symbol"/>
    </w:rPr>
  </w:style>
  <w:style w:type="character" w:customStyle="1" w:styleId="WW8Num15z1">
    <w:name w:val="WW8Num15z1"/>
    <w:rsid w:val="00EF09CF"/>
    <w:rPr>
      <w:rFonts w:ascii="Courier New" w:hAnsi="Courier New"/>
    </w:rPr>
  </w:style>
  <w:style w:type="character" w:customStyle="1" w:styleId="WW8Num15z2">
    <w:name w:val="WW8Num15z2"/>
    <w:rsid w:val="00EF09CF"/>
    <w:rPr>
      <w:rFonts w:ascii="Wingdings" w:hAnsi="Wingdings"/>
    </w:rPr>
  </w:style>
  <w:style w:type="character" w:customStyle="1" w:styleId="WW8Num16z0">
    <w:name w:val="WW8Num16z0"/>
    <w:rsid w:val="00EF09CF"/>
    <w:rPr>
      <w:rFonts w:ascii="Symbol" w:hAnsi="Symbol"/>
    </w:rPr>
  </w:style>
  <w:style w:type="character" w:customStyle="1" w:styleId="WW8Num16z1">
    <w:name w:val="WW8Num16z1"/>
    <w:rsid w:val="00EF09CF"/>
    <w:rPr>
      <w:rFonts w:ascii="Courier New" w:hAnsi="Courier New"/>
    </w:rPr>
  </w:style>
  <w:style w:type="character" w:customStyle="1" w:styleId="WW8Num16z2">
    <w:name w:val="WW8Num16z2"/>
    <w:rsid w:val="00EF09CF"/>
    <w:rPr>
      <w:rFonts w:ascii="Wingdings" w:hAnsi="Wingdings"/>
    </w:rPr>
  </w:style>
  <w:style w:type="character" w:customStyle="1" w:styleId="WW8Num17z0">
    <w:name w:val="WW8Num17z0"/>
    <w:rsid w:val="00EF09CF"/>
    <w:rPr>
      <w:rFonts w:ascii="Symbol" w:hAnsi="Symbol"/>
      <w:sz w:val="28"/>
    </w:rPr>
  </w:style>
  <w:style w:type="character" w:customStyle="1" w:styleId="WW8Num17z1">
    <w:name w:val="WW8Num17z1"/>
    <w:rsid w:val="00EF09CF"/>
    <w:rPr>
      <w:rFonts w:ascii="Courier New" w:hAnsi="Courier New"/>
    </w:rPr>
  </w:style>
  <w:style w:type="character" w:customStyle="1" w:styleId="WW8Num17z2">
    <w:name w:val="WW8Num17z2"/>
    <w:rsid w:val="00EF09CF"/>
    <w:rPr>
      <w:rFonts w:ascii="Wingdings" w:hAnsi="Wingdings"/>
    </w:rPr>
  </w:style>
  <w:style w:type="character" w:customStyle="1" w:styleId="WW8Num18z0">
    <w:name w:val="WW8Num18z0"/>
    <w:rsid w:val="00EF09CF"/>
    <w:rPr>
      <w:rFonts w:ascii="Symbol" w:hAnsi="Symbol"/>
    </w:rPr>
  </w:style>
  <w:style w:type="character" w:customStyle="1" w:styleId="WW8Num18z1">
    <w:name w:val="WW8Num18z1"/>
    <w:rsid w:val="00EF09CF"/>
    <w:rPr>
      <w:rFonts w:ascii="Courier New" w:hAnsi="Courier New"/>
    </w:rPr>
  </w:style>
  <w:style w:type="character" w:customStyle="1" w:styleId="WW8Num18z2">
    <w:name w:val="WW8Num18z2"/>
    <w:rsid w:val="00EF09CF"/>
    <w:rPr>
      <w:rFonts w:ascii="Wingdings" w:hAnsi="Wingdings"/>
    </w:rPr>
  </w:style>
  <w:style w:type="character" w:customStyle="1" w:styleId="WW8Num19z0">
    <w:name w:val="WW8Num19z0"/>
    <w:rsid w:val="00EF09CF"/>
    <w:rPr>
      <w:rFonts w:ascii="Symbol" w:hAnsi="Symbol"/>
    </w:rPr>
  </w:style>
  <w:style w:type="character" w:customStyle="1" w:styleId="WW8Num19z1">
    <w:name w:val="WW8Num19z1"/>
    <w:rsid w:val="00EF09CF"/>
    <w:rPr>
      <w:rFonts w:ascii="Courier New" w:hAnsi="Courier New"/>
    </w:rPr>
  </w:style>
  <w:style w:type="character" w:customStyle="1" w:styleId="WW8Num19z2">
    <w:name w:val="WW8Num19z2"/>
    <w:rsid w:val="00EF09CF"/>
    <w:rPr>
      <w:rFonts w:ascii="Wingdings" w:hAnsi="Wingdings"/>
    </w:rPr>
  </w:style>
  <w:style w:type="character" w:customStyle="1" w:styleId="WW8Num20z0">
    <w:name w:val="WW8Num20z0"/>
    <w:rsid w:val="00EF09CF"/>
    <w:rPr>
      <w:rFonts w:ascii="Symbol" w:hAnsi="Symbol"/>
    </w:rPr>
  </w:style>
  <w:style w:type="character" w:customStyle="1" w:styleId="WW8Num20z1">
    <w:name w:val="WW8Num20z1"/>
    <w:rsid w:val="00EF09CF"/>
    <w:rPr>
      <w:rFonts w:ascii="Courier New" w:hAnsi="Courier New"/>
    </w:rPr>
  </w:style>
  <w:style w:type="character" w:customStyle="1" w:styleId="WW8Num20z2">
    <w:name w:val="WW8Num20z2"/>
    <w:rsid w:val="00EF09CF"/>
    <w:rPr>
      <w:rFonts w:ascii="Wingdings" w:hAnsi="Wingdings"/>
    </w:rPr>
  </w:style>
  <w:style w:type="character" w:customStyle="1" w:styleId="WW8Num21z0">
    <w:name w:val="WW8Num21z0"/>
    <w:rsid w:val="00EF09CF"/>
    <w:rPr>
      <w:rFonts w:ascii="Symbol" w:hAnsi="Symbol"/>
    </w:rPr>
  </w:style>
  <w:style w:type="character" w:customStyle="1" w:styleId="WW8Num21z1">
    <w:name w:val="WW8Num21z1"/>
    <w:rsid w:val="00EF09CF"/>
    <w:rPr>
      <w:rFonts w:ascii="Courier New" w:hAnsi="Courier New"/>
    </w:rPr>
  </w:style>
  <w:style w:type="character" w:customStyle="1" w:styleId="WW8Num21z2">
    <w:name w:val="WW8Num21z2"/>
    <w:rsid w:val="00EF09CF"/>
    <w:rPr>
      <w:rFonts w:ascii="Wingdings" w:hAnsi="Wingdings"/>
    </w:rPr>
  </w:style>
  <w:style w:type="character" w:customStyle="1" w:styleId="WW8Num22z0">
    <w:name w:val="WW8Num22z0"/>
    <w:rsid w:val="00EF09CF"/>
  </w:style>
  <w:style w:type="character" w:customStyle="1" w:styleId="WW8Num23z0">
    <w:name w:val="WW8Num23z0"/>
    <w:rsid w:val="00EF09CF"/>
    <w:rPr>
      <w:rFonts w:ascii="Symbol" w:hAnsi="Symbol"/>
    </w:rPr>
  </w:style>
  <w:style w:type="character" w:customStyle="1" w:styleId="WW8Num23z1">
    <w:name w:val="WW8Num23z1"/>
    <w:rsid w:val="00EF09CF"/>
    <w:rPr>
      <w:rFonts w:ascii="Courier New" w:hAnsi="Courier New"/>
    </w:rPr>
  </w:style>
  <w:style w:type="character" w:customStyle="1" w:styleId="WW8Num23z2">
    <w:name w:val="WW8Num23z2"/>
    <w:rsid w:val="00EF09CF"/>
    <w:rPr>
      <w:rFonts w:ascii="Wingdings" w:hAnsi="Wingdings"/>
    </w:rPr>
  </w:style>
  <w:style w:type="character" w:customStyle="1" w:styleId="WW8Num24z0">
    <w:name w:val="WW8Num24z0"/>
    <w:rsid w:val="00EF09CF"/>
  </w:style>
  <w:style w:type="character" w:customStyle="1" w:styleId="WW8Num25z0">
    <w:name w:val="WW8Num25z0"/>
    <w:rsid w:val="00EF09CF"/>
    <w:rPr>
      <w:rFonts w:ascii="Symbol" w:hAnsi="Symbol"/>
    </w:rPr>
  </w:style>
  <w:style w:type="character" w:customStyle="1" w:styleId="WW8Num25z1">
    <w:name w:val="WW8Num25z1"/>
    <w:rsid w:val="00EF09CF"/>
    <w:rPr>
      <w:rFonts w:ascii="Courier New" w:hAnsi="Courier New"/>
    </w:rPr>
  </w:style>
  <w:style w:type="character" w:customStyle="1" w:styleId="WW8Num25z2">
    <w:name w:val="WW8Num25z2"/>
    <w:rsid w:val="00EF09CF"/>
    <w:rPr>
      <w:rFonts w:ascii="Wingdings" w:hAnsi="Wingdings"/>
    </w:rPr>
  </w:style>
  <w:style w:type="character" w:customStyle="1" w:styleId="WW8Num26z0">
    <w:name w:val="WW8Num26z0"/>
    <w:rsid w:val="00EF09CF"/>
    <w:rPr>
      <w:rFonts w:ascii="Symbol" w:hAnsi="Symbol"/>
      <w:sz w:val="28"/>
    </w:rPr>
  </w:style>
  <w:style w:type="character" w:customStyle="1" w:styleId="WW8Num26z1">
    <w:name w:val="WW8Num26z1"/>
    <w:rsid w:val="00EF09CF"/>
    <w:rPr>
      <w:rFonts w:ascii="Courier New" w:hAnsi="Courier New"/>
    </w:rPr>
  </w:style>
  <w:style w:type="character" w:customStyle="1" w:styleId="WW8Num26z2">
    <w:name w:val="WW8Num26z2"/>
    <w:rsid w:val="00EF09CF"/>
    <w:rPr>
      <w:rFonts w:ascii="Wingdings" w:hAnsi="Wingdings"/>
    </w:rPr>
  </w:style>
  <w:style w:type="character" w:customStyle="1" w:styleId="WW8Num27z0">
    <w:name w:val="WW8Num27z0"/>
    <w:rsid w:val="00EF09CF"/>
    <w:rPr>
      <w:rFonts w:ascii="Symbol" w:hAnsi="Symbol"/>
    </w:rPr>
  </w:style>
  <w:style w:type="character" w:customStyle="1" w:styleId="WW8Num27z1">
    <w:name w:val="WW8Num27z1"/>
    <w:rsid w:val="00EF09CF"/>
    <w:rPr>
      <w:rFonts w:ascii="Courier New" w:hAnsi="Courier New"/>
    </w:rPr>
  </w:style>
  <w:style w:type="character" w:customStyle="1" w:styleId="WW8Num27z2">
    <w:name w:val="WW8Num27z2"/>
    <w:rsid w:val="00EF09CF"/>
    <w:rPr>
      <w:rFonts w:ascii="Wingdings" w:hAnsi="Wingdings"/>
    </w:rPr>
  </w:style>
  <w:style w:type="character" w:customStyle="1" w:styleId="WW8Num28z0">
    <w:name w:val="WW8Num28z0"/>
    <w:rsid w:val="00EF09CF"/>
    <w:rPr>
      <w:rFonts w:ascii="Symbol" w:hAnsi="Symbol"/>
    </w:rPr>
  </w:style>
  <w:style w:type="character" w:customStyle="1" w:styleId="WW8Num28z1">
    <w:name w:val="WW8Num28z1"/>
    <w:rsid w:val="00EF09CF"/>
    <w:rPr>
      <w:rFonts w:ascii="Courier New" w:hAnsi="Courier New"/>
    </w:rPr>
  </w:style>
  <w:style w:type="character" w:customStyle="1" w:styleId="WW8Num28z2">
    <w:name w:val="WW8Num28z2"/>
    <w:rsid w:val="00EF09CF"/>
    <w:rPr>
      <w:rFonts w:ascii="Wingdings" w:hAnsi="Wingdings"/>
    </w:rPr>
  </w:style>
  <w:style w:type="character" w:customStyle="1" w:styleId="WW8Num29z0">
    <w:name w:val="WW8Num29z0"/>
    <w:rsid w:val="00EF09CF"/>
    <w:rPr>
      <w:rFonts w:ascii="Symbol" w:hAnsi="Symbol"/>
    </w:rPr>
  </w:style>
  <w:style w:type="character" w:customStyle="1" w:styleId="WW8Num29z1">
    <w:name w:val="WW8Num29z1"/>
    <w:rsid w:val="00EF09CF"/>
    <w:rPr>
      <w:rFonts w:ascii="Courier New" w:hAnsi="Courier New"/>
    </w:rPr>
  </w:style>
  <w:style w:type="character" w:customStyle="1" w:styleId="WW8Num29z2">
    <w:name w:val="WW8Num29z2"/>
    <w:rsid w:val="00EF09CF"/>
    <w:rPr>
      <w:rFonts w:ascii="Wingdings" w:hAnsi="Wingdings"/>
    </w:rPr>
  </w:style>
  <w:style w:type="character" w:customStyle="1" w:styleId="WW8Num30z0">
    <w:name w:val="WW8Num30z0"/>
    <w:rsid w:val="00EF09CF"/>
    <w:rPr>
      <w:rFonts w:ascii="Symbol" w:hAnsi="Symbol"/>
    </w:rPr>
  </w:style>
  <w:style w:type="character" w:customStyle="1" w:styleId="WW8Num30z1">
    <w:name w:val="WW8Num30z1"/>
    <w:rsid w:val="00EF09CF"/>
    <w:rPr>
      <w:rFonts w:ascii="Courier New" w:hAnsi="Courier New"/>
    </w:rPr>
  </w:style>
  <w:style w:type="character" w:customStyle="1" w:styleId="WW8Num30z2">
    <w:name w:val="WW8Num30z2"/>
    <w:rsid w:val="00EF09CF"/>
    <w:rPr>
      <w:rFonts w:ascii="Wingdings" w:hAnsi="Wingdings"/>
    </w:rPr>
  </w:style>
  <w:style w:type="character" w:customStyle="1" w:styleId="WW8Num31z0">
    <w:name w:val="WW8Num31z0"/>
    <w:rsid w:val="00EF09CF"/>
    <w:rPr>
      <w:rFonts w:ascii="Symbol" w:hAnsi="Symbol"/>
      <w:color w:val="auto"/>
      <w:kern w:val="1"/>
      <w:sz w:val="28"/>
    </w:rPr>
  </w:style>
  <w:style w:type="character" w:customStyle="1" w:styleId="WW8Num31z1">
    <w:name w:val="WW8Num31z1"/>
    <w:rsid w:val="00EF09CF"/>
    <w:rPr>
      <w:rFonts w:ascii="Courier New" w:hAnsi="Courier New"/>
      <w:sz w:val="20"/>
    </w:rPr>
  </w:style>
  <w:style w:type="character" w:customStyle="1" w:styleId="WW8Num31z2">
    <w:name w:val="WW8Num31z2"/>
    <w:rsid w:val="00EF09CF"/>
    <w:rPr>
      <w:rFonts w:ascii="Wingdings" w:hAnsi="Wingdings"/>
      <w:sz w:val="20"/>
    </w:rPr>
  </w:style>
  <w:style w:type="character" w:customStyle="1" w:styleId="WW8Num32z0">
    <w:name w:val="WW8Num32z0"/>
    <w:rsid w:val="00EF09CF"/>
  </w:style>
  <w:style w:type="character" w:customStyle="1" w:styleId="WW8Num33z0">
    <w:name w:val="WW8Num33z0"/>
    <w:rsid w:val="00EF09CF"/>
    <w:rPr>
      <w:rFonts w:ascii="Symbol" w:hAnsi="Symbol"/>
    </w:rPr>
  </w:style>
  <w:style w:type="character" w:customStyle="1" w:styleId="WW8Num33z1">
    <w:name w:val="WW8Num33z1"/>
    <w:rsid w:val="00EF09CF"/>
    <w:rPr>
      <w:rFonts w:ascii="Courier New" w:hAnsi="Courier New"/>
    </w:rPr>
  </w:style>
  <w:style w:type="character" w:customStyle="1" w:styleId="WW8Num33z2">
    <w:name w:val="WW8Num33z2"/>
    <w:rsid w:val="00EF09CF"/>
    <w:rPr>
      <w:rFonts w:ascii="Wingdings" w:hAnsi="Wingdings"/>
    </w:rPr>
  </w:style>
  <w:style w:type="character" w:customStyle="1" w:styleId="WW8Num34z0">
    <w:name w:val="WW8Num34z0"/>
    <w:rsid w:val="00EF09CF"/>
    <w:rPr>
      <w:rFonts w:ascii="Symbol" w:hAnsi="Symbol"/>
    </w:rPr>
  </w:style>
  <w:style w:type="character" w:customStyle="1" w:styleId="WW8Num34z1">
    <w:name w:val="WW8Num34z1"/>
    <w:rsid w:val="00EF09CF"/>
    <w:rPr>
      <w:rFonts w:ascii="Courier New" w:hAnsi="Courier New"/>
    </w:rPr>
  </w:style>
  <w:style w:type="character" w:customStyle="1" w:styleId="WW8Num34z2">
    <w:name w:val="WW8Num34z2"/>
    <w:rsid w:val="00EF09CF"/>
    <w:rPr>
      <w:rFonts w:ascii="Wingdings" w:hAnsi="Wingdings"/>
    </w:rPr>
  </w:style>
  <w:style w:type="character" w:customStyle="1" w:styleId="WW8Num35z0">
    <w:name w:val="WW8Num35z0"/>
    <w:rsid w:val="00EF09CF"/>
    <w:rPr>
      <w:rFonts w:ascii="Symbol" w:hAnsi="Symbol"/>
    </w:rPr>
  </w:style>
  <w:style w:type="character" w:customStyle="1" w:styleId="WW8Num35z1">
    <w:name w:val="WW8Num35z1"/>
    <w:rsid w:val="00EF09CF"/>
    <w:rPr>
      <w:rFonts w:ascii="Courier New" w:hAnsi="Courier New"/>
    </w:rPr>
  </w:style>
  <w:style w:type="character" w:customStyle="1" w:styleId="WW8Num35z2">
    <w:name w:val="WW8Num35z2"/>
    <w:rsid w:val="00EF09CF"/>
    <w:rPr>
      <w:rFonts w:ascii="Wingdings" w:hAnsi="Wingdings"/>
    </w:rPr>
  </w:style>
  <w:style w:type="character" w:customStyle="1" w:styleId="WW8Num36z0">
    <w:name w:val="WW8Num36z0"/>
    <w:rsid w:val="00EF09CF"/>
    <w:rPr>
      <w:rFonts w:ascii="Symbol" w:hAnsi="Symbol"/>
    </w:rPr>
  </w:style>
  <w:style w:type="character" w:customStyle="1" w:styleId="WW8Num36z1">
    <w:name w:val="WW8Num36z1"/>
    <w:rsid w:val="00EF09CF"/>
    <w:rPr>
      <w:rFonts w:ascii="Courier New" w:hAnsi="Courier New"/>
    </w:rPr>
  </w:style>
  <w:style w:type="character" w:customStyle="1" w:styleId="WW8Num36z2">
    <w:name w:val="WW8Num36z2"/>
    <w:rsid w:val="00EF09CF"/>
    <w:rPr>
      <w:rFonts w:ascii="Wingdings" w:hAnsi="Wingdings"/>
    </w:rPr>
  </w:style>
  <w:style w:type="character" w:customStyle="1" w:styleId="WW8Num37z0">
    <w:name w:val="WW8Num37z0"/>
    <w:rsid w:val="00EF09CF"/>
    <w:rPr>
      <w:rFonts w:ascii="Symbol" w:hAnsi="Symbol"/>
    </w:rPr>
  </w:style>
  <w:style w:type="character" w:customStyle="1" w:styleId="WW8Num37z1">
    <w:name w:val="WW8Num37z1"/>
    <w:rsid w:val="00EF09CF"/>
    <w:rPr>
      <w:rFonts w:ascii="Courier New" w:hAnsi="Courier New"/>
    </w:rPr>
  </w:style>
  <w:style w:type="character" w:customStyle="1" w:styleId="WW8Num37z2">
    <w:name w:val="WW8Num37z2"/>
    <w:rsid w:val="00EF09CF"/>
    <w:rPr>
      <w:rFonts w:ascii="Wingdings" w:hAnsi="Wingdings"/>
    </w:rPr>
  </w:style>
  <w:style w:type="character" w:customStyle="1" w:styleId="WW8Num38z0">
    <w:name w:val="WW8Num38z0"/>
    <w:rsid w:val="00EF09CF"/>
    <w:rPr>
      <w:rFonts w:ascii="Symbol" w:hAnsi="Symbol"/>
    </w:rPr>
  </w:style>
  <w:style w:type="character" w:customStyle="1" w:styleId="WW8Num38z1">
    <w:name w:val="WW8Num38z1"/>
    <w:rsid w:val="00EF09CF"/>
    <w:rPr>
      <w:rFonts w:ascii="Courier New" w:hAnsi="Courier New"/>
    </w:rPr>
  </w:style>
  <w:style w:type="character" w:customStyle="1" w:styleId="WW8Num38z2">
    <w:name w:val="WW8Num38z2"/>
    <w:rsid w:val="00EF09CF"/>
    <w:rPr>
      <w:rFonts w:ascii="Wingdings" w:hAnsi="Wingdings"/>
    </w:rPr>
  </w:style>
  <w:style w:type="character" w:customStyle="1" w:styleId="WW8Num39z0">
    <w:name w:val="WW8Num39z0"/>
    <w:rsid w:val="00EF09CF"/>
    <w:rPr>
      <w:rFonts w:ascii="Symbol" w:hAnsi="Symbol"/>
    </w:rPr>
  </w:style>
  <w:style w:type="character" w:customStyle="1" w:styleId="WW8Num39z1">
    <w:name w:val="WW8Num39z1"/>
    <w:rsid w:val="00EF09CF"/>
    <w:rPr>
      <w:rFonts w:ascii="Courier New" w:hAnsi="Courier New"/>
    </w:rPr>
  </w:style>
  <w:style w:type="character" w:customStyle="1" w:styleId="WW8Num39z2">
    <w:name w:val="WW8Num39z2"/>
    <w:rsid w:val="00EF09CF"/>
    <w:rPr>
      <w:rFonts w:ascii="Wingdings" w:hAnsi="Wingdings"/>
    </w:rPr>
  </w:style>
  <w:style w:type="character" w:customStyle="1" w:styleId="WW8Num40z0">
    <w:name w:val="WW8Num40z0"/>
    <w:rsid w:val="00EF09CF"/>
    <w:rPr>
      <w:rFonts w:ascii="Symbol" w:hAnsi="Symbol"/>
      <w:color w:val="auto"/>
      <w:sz w:val="28"/>
    </w:rPr>
  </w:style>
  <w:style w:type="character" w:customStyle="1" w:styleId="WW8Num40z1">
    <w:name w:val="WW8Num40z1"/>
    <w:rsid w:val="00EF09CF"/>
    <w:rPr>
      <w:rFonts w:ascii="Courier New" w:hAnsi="Courier New"/>
    </w:rPr>
  </w:style>
  <w:style w:type="character" w:customStyle="1" w:styleId="WW8Num40z2">
    <w:name w:val="WW8Num40z2"/>
    <w:rsid w:val="00EF09CF"/>
    <w:rPr>
      <w:rFonts w:ascii="Wingdings" w:hAnsi="Wingdings"/>
    </w:rPr>
  </w:style>
  <w:style w:type="character" w:customStyle="1" w:styleId="WW8Num41z0">
    <w:name w:val="WW8Num41z0"/>
    <w:rsid w:val="00EF09CF"/>
    <w:rPr>
      <w:rFonts w:ascii="Times New Roman" w:hAnsi="Times New Roman"/>
    </w:rPr>
  </w:style>
  <w:style w:type="character" w:customStyle="1" w:styleId="WW8Num42z0">
    <w:name w:val="WW8Num42z0"/>
    <w:rsid w:val="00EF09CF"/>
    <w:rPr>
      <w:rFonts w:ascii="Symbol" w:hAnsi="Symbol"/>
    </w:rPr>
  </w:style>
  <w:style w:type="character" w:customStyle="1" w:styleId="WW8Num42z1">
    <w:name w:val="WW8Num42z1"/>
    <w:rsid w:val="00EF09CF"/>
    <w:rPr>
      <w:rFonts w:ascii="Courier New" w:hAnsi="Courier New"/>
    </w:rPr>
  </w:style>
  <w:style w:type="character" w:customStyle="1" w:styleId="WW8Num42z2">
    <w:name w:val="WW8Num42z2"/>
    <w:rsid w:val="00EF09CF"/>
    <w:rPr>
      <w:rFonts w:ascii="Wingdings" w:hAnsi="Wingdings"/>
    </w:rPr>
  </w:style>
  <w:style w:type="character" w:customStyle="1" w:styleId="WW8Num43z0">
    <w:name w:val="WW8Num43z0"/>
    <w:rsid w:val="00EF09CF"/>
    <w:rPr>
      <w:rFonts w:ascii="Symbol" w:hAnsi="Symbol"/>
    </w:rPr>
  </w:style>
  <w:style w:type="character" w:customStyle="1" w:styleId="WW8Num43z1">
    <w:name w:val="WW8Num43z1"/>
    <w:rsid w:val="00EF09CF"/>
    <w:rPr>
      <w:rFonts w:ascii="Courier New" w:hAnsi="Courier New"/>
    </w:rPr>
  </w:style>
  <w:style w:type="character" w:customStyle="1" w:styleId="WW8Num43z2">
    <w:name w:val="WW8Num43z2"/>
    <w:rsid w:val="00EF09CF"/>
    <w:rPr>
      <w:rFonts w:ascii="Wingdings" w:hAnsi="Wingdings"/>
    </w:rPr>
  </w:style>
  <w:style w:type="character" w:customStyle="1" w:styleId="WW8Num44z0">
    <w:name w:val="WW8Num44z0"/>
    <w:rsid w:val="00EF09CF"/>
  </w:style>
  <w:style w:type="character" w:customStyle="1" w:styleId="WW8Num45z0">
    <w:name w:val="WW8Num45z0"/>
    <w:rsid w:val="00EF09CF"/>
  </w:style>
  <w:style w:type="character" w:customStyle="1" w:styleId="WW8Num45z1">
    <w:name w:val="WW8Num45z1"/>
    <w:rsid w:val="00EF09CF"/>
    <w:rPr>
      <w:rFonts w:ascii="Courier New" w:hAnsi="Courier New"/>
    </w:rPr>
  </w:style>
  <w:style w:type="character" w:customStyle="1" w:styleId="WW8Num45z2">
    <w:name w:val="WW8Num45z2"/>
    <w:rsid w:val="00EF09CF"/>
    <w:rPr>
      <w:rFonts w:ascii="Wingdings" w:hAnsi="Wingdings"/>
    </w:rPr>
  </w:style>
  <w:style w:type="character" w:customStyle="1" w:styleId="WW8Num45z3">
    <w:name w:val="WW8Num45z3"/>
    <w:rsid w:val="00EF09CF"/>
    <w:rPr>
      <w:rFonts w:ascii="Symbol" w:hAnsi="Symbol"/>
    </w:rPr>
  </w:style>
  <w:style w:type="character" w:customStyle="1" w:styleId="WW8Num46z0">
    <w:name w:val="WW8Num46z0"/>
    <w:rsid w:val="00EF09CF"/>
  </w:style>
  <w:style w:type="character" w:customStyle="1" w:styleId="WW8Num46z1">
    <w:name w:val="WW8Num46z1"/>
    <w:rsid w:val="00EF09CF"/>
  </w:style>
  <w:style w:type="character" w:customStyle="1" w:styleId="WW8Num47z0">
    <w:name w:val="WW8Num47z0"/>
    <w:rsid w:val="00EF09CF"/>
    <w:rPr>
      <w:rFonts w:ascii="Symbol" w:hAnsi="Symbol"/>
    </w:rPr>
  </w:style>
  <w:style w:type="character" w:customStyle="1" w:styleId="WW8Num47z1">
    <w:name w:val="WW8Num47z1"/>
    <w:rsid w:val="00EF09CF"/>
    <w:rPr>
      <w:rFonts w:ascii="Courier New" w:hAnsi="Courier New"/>
    </w:rPr>
  </w:style>
  <w:style w:type="character" w:customStyle="1" w:styleId="WW8Num47z2">
    <w:name w:val="WW8Num47z2"/>
    <w:rsid w:val="00EF09CF"/>
    <w:rPr>
      <w:rFonts w:ascii="Wingdings" w:hAnsi="Wingdings"/>
    </w:rPr>
  </w:style>
  <w:style w:type="character" w:customStyle="1" w:styleId="WW8Num48z0">
    <w:name w:val="WW8Num48z0"/>
    <w:rsid w:val="00EF09CF"/>
  </w:style>
  <w:style w:type="character" w:customStyle="1" w:styleId="WW8Num49z0">
    <w:name w:val="WW8Num49z0"/>
    <w:rsid w:val="00EF09CF"/>
    <w:rPr>
      <w:rFonts w:ascii="Symbol" w:hAnsi="Symbol"/>
    </w:rPr>
  </w:style>
  <w:style w:type="character" w:customStyle="1" w:styleId="WW8Num49z1">
    <w:name w:val="WW8Num49z1"/>
    <w:rsid w:val="00EF09CF"/>
    <w:rPr>
      <w:rFonts w:ascii="Courier New" w:hAnsi="Courier New"/>
    </w:rPr>
  </w:style>
  <w:style w:type="character" w:customStyle="1" w:styleId="WW8Num49z2">
    <w:name w:val="WW8Num49z2"/>
    <w:rsid w:val="00EF09CF"/>
    <w:rPr>
      <w:rFonts w:ascii="Wingdings" w:hAnsi="Wingdings"/>
    </w:rPr>
  </w:style>
  <w:style w:type="character" w:customStyle="1" w:styleId="WW8Num50z0">
    <w:name w:val="WW8Num50z0"/>
    <w:rsid w:val="00EF09CF"/>
    <w:rPr>
      <w:rFonts w:ascii="Symbol" w:hAnsi="Symbol"/>
    </w:rPr>
  </w:style>
  <w:style w:type="character" w:customStyle="1" w:styleId="WW8Num50z1">
    <w:name w:val="WW8Num50z1"/>
    <w:rsid w:val="00EF09CF"/>
    <w:rPr>
      <w:rFonts w:ascii="Courier New" w:hAnsi="Courier New"/>
    </w:rPr>
  </w:style>
  <w:style w:type="character" w:customStyle="1" w:styleId="WW8Num50z2">
    <w:name w:val="WW8Num50z2"/>
    <w:rsid w:val="00EF09CF"/>
    <w:rPr>
      <w:rFonts w:ascii="Wingdings" w:hAnsi="Wingdings"/>
    </w:rPr>
  </w:style>
  <w:style w:type="character" w:customStyle="1" w:styleId="WW8Num51z0">
    <w:name w:val="WW8Num51z0"/>
    <w:rsid w:val="00EF09CF"/>
  </w:style>
  <w:style w:type="character" w:customStyle="1" w:styleId="WW8Num52z0">
    <w:name w:val="WW8Num52z0"/>
    <w:rsid w:val="00EF09CF"/>
    <w:rPr>
      <w:rFonts w:ascii="Symbol" w:hAnsi="Symbol"/>
    </w:rPr>
  </w:style>
  <w:style w:type="character" w:customStyle="1" w:styleId="WW8Num52z1">
    <w:name w:val="WW8Num52z1"/>
    <w:rsid w:val="00EF09CF"/>
    <w:rPr>
      <w:rFonts w:ascii="Courier New" w:hAnsi="Courier New"/>
    </w:rPr>
  </w:style>
  <w:style w:type="character" w:customStyle="1" w:styleId="WW8Num52z2">
    <w:name w:val="WW8Num52z2"/>
    <w:rsid w:val="00EF09CF"/>
    <w:rPr>
      <w:rFonts w:ascii="Wingdings" w:hAnsi="Wingdings"/>
    </w:rPr>
  </w:style>
  <w:style w:type="character" w:customStyle="1" w:styleId="WW8Num53z0">
    <w:name w:val="WW8Num53z0"/>
    <w:rsid w:val="00EF09CF"/>
    <w:rPr>
      <w:rFonts w:ascii="Symbol" w:hAnsi="Symbol"/>
    </w:rPr>
  </w:style>
  <w:style w:type="character" w:customStyle="1" w:styleId="WW8Num53z1">
    <w:name w:val="WW8Num53z1"/>
    <w:rsid w:val="00EF09CF"/>
    <w:rPr>
      <w:rFonts w:ascii="Courier New" w:hAnsi="Courier New"/>
    </w:rPr>
  </w:style>
  <w:style w:type="character" w:customStyle="1" w:styleId="WW8Num53z2">
    <w:name w:val="WW8Num53z2"/>
    <w:rsid w:val="00EF09CF"/>
    <w:rPr>
      <w:rFonts w:ascii="Wingdings" w:hAnsi="Wingdings"/>
    </w:rPr>
  </w:style>
  <w:style w:type="character" w:customStyle="1" w:styleId="WW8Num54z0">
    <w:name w:val="WW8Num54z0"/>
    <w:rsid w:val="00EF09CF"/>
    <w:rPr>
      <w:rFonts w:ascii="Symbol" w:hAnsi="Symbol"/>
    </w:rPr>
  </w:style>
  <w:style w:type="character" w:customStyle="1" w:styleId="WW8Num54z1">
    <w:name w:val="WW8Num54z1"/>
    <w:rsid w:val="00EF09CF"/>
    <w:rPr>
      <w:rFonts w:ascii="Courier New" w:hAnsi="Courier New"/>
    </w:rPr>
  </w:style>
  <w:style w:type="character" w:customStyle="1" w:styleId="WW8Num54z2">
    <w:name w:val="WW8Num54z2"/>
    <w:rsid w:val="00EF09CF"/>
    <w:rPr>
      <w:rFonts w:ascii="Wingdings" w:hAnsi="Wingdings"/>
    </w:rPr>
  </w:style>
  <w:style w:type="character" w:customStyle="1" w:styleId="WW8Num55z0">
    <w:name w:val="WW8Num55z0"/>
    <w:rsid w:val="00EF09CF"/>
    <w:rPr>
      <w:rFonts w:ascii="Symbol" w:hAnsi="Symbol"/>
    </w:rPr>
  </w:style>
  <w:style w:type="character" w:customStyle="1" w:styleId="WW8Num55z1">
    <w:name w:val="WW8Num55z1"/>
    <w:rsid w:val="00EF09CF"/>
    <w:rPr>
      <w:rFonts w:ascii="Courier New" w:hAnsi="Courier New"/>
    </w:rPr>
  </w:style>
  <w:style w:type="character" w:customStyle="1" w:styleId="WW8Num55z2">
    <w:name w:val="WW8Num55z2"/>
    <w:rsid w:val="00EF09CF"/>
    <w:rPr>
      <w:rFonts w:ascii="Wingdings" w:hAnsi="Wingdings"/>
    </w:rPr>
  </w:style>
  <w:style w:type="character" w:customStyle="1" w:styleId="WW8Num56z0">
    <w:name w:val="WW8Num56z0"/>
    <w:rsid w:val="00EF09CF"/>
    <w:rPr>
      <w:rFonts w:ascii="Times New Roman" w:hAnsi="Times New Roman"/>
    </w:rPr>
  </w:style>
  <w:style w:type="character" w:customStyle="1" w:styleId="WW8Num56z1">
    <w:name w:val="WW8Num56z1"/>
    <w:rsid w:val="00EF09CF"/>
    <w:rPr>
      <w:rFonts w:ascii="Courier New" w:hAnsi="Courier New"/>
    </w:rPr>
  </w:style>
  <w:style w:type="character" w:customStyle="1" w:styleId="WW8Num56z2">
    <w:name w:val="WW8Num56z2"/>
    <w:rsid w:val="00EF09CF"/>
    <w:rPr>
      <w:rFonts w:ascii="Wingdings" w:hAnsi="Wingdings"/>
    </w:rPr>
  </w:style>
  <w:style w:type="character" w:customStyle="1" w:styleId="WW8Num56z3">
    <w:name w:val="WW8Num56z3"/>
    <w:rsid w:val="00EF09CF"/>
    <w:rPr>
      <w:rFonts w:ascii="Symbol" w:hAnsi="Symbol"/>
    </w:rPr>
  </w:style>
  <w:style w:type="character" w:customStyle="1" w:styleId="WW8Num57z0">
    <w:name w:val="WW8Num57z0"/>
    <w:rsid w:val="00EF09CF"/>
    <w:rPr>
      <w:rFonts w:ascii="Symbol" w:hAnsi="Symbol"/>
    </w:rPr>
  </w:style>
  <w:style w:type="character" w:customStyle="1" w:styleId="WW8Num57z1">
    <w:name w:val="WW8Num57z1"/>
    <w:rsid w:val="00EF09CF"/>
    <w:rPr>
      <w:rFonts w:ascii="Courier New" w:hAnsi="Courier New"/>
    </w:rPr>
  </w:style>
  <w:style w:type="character" w:customStyle="1" w:styleId="WW8Num57z2">
    <w:name w:val="WW8Num57z2"/>
    <w:rsid w:val="00EF09CF"/>
    <w:rPr>
      <w:rFonts w:ascii="Wingdings" w:hAnsi="Wingdings"/>
    </w:rPr>
  </w:style>
  <w:style w:type="character" w:customStyle="1" w:styleId="WW8Num58z0">
    <w:name w:val="WW8Num58z0"/>
    <w:rsid w:val="00EF09CF"/>
    <w:rPr>
      <w:rFonts w:ascii="Symbol" w:hAnsi="Symbol"/>
    </w:rPr>
  </w:style>
  <w:style w:type="character" w:customStyle="1" w:styleId="WW8Num58z1">
    <w:name w:val="WW8Num58z1"/>
    <w:rsid w:val="00EF09CF"/>
    <w:rPr>
      <w:rFonts w:ascii="Courier New" w:hAnsi="Courier New"/>
    </w:rPr>
  </w:style>
  <w:style w:type="character" w:customStyle="1" w:styleId="WW8Num58z2">
    <w:name w:val="WW8Num58z2"/>
    <w:rsid w:val="00EF09CF"/>
    <w:rPr>
      <w:rFonts w:ascii="Wingdings" w:hAnsi="Wingdings"/>
    </w:rPr>
  </w:style>
  <w:style w:type="character" w:customStyle="1" w:styleId="WW8Num59z0">
    <w:name w:val="WW8Num59z0"/>
    <w:rsid w:val="00EF09CF"/>
    <w:rPr>
      <w:rFonts w:ascii="Symbol" w:hAnsi="Symbol"/>
    </w:rPr>
  </w:style>
  <w:style w:type="character" w:customStyle="1" w:styleId="WW8Num59z1">
    <w:name w:val="WW8Num59z1"/>
    <w:rsid w:val="00EF09CF"/>
    <w:rPr>
      <w:rFonts w:ascii="Courier New" w:hAnsi="Courier New"/>
    </w:rPr>
  </w:style>
  <w:style w:type="character" w:customStyle="1" w:styleId="WW8Num59z2">
    <w:name w:val="WW8Num59z2"/>
    <w:rsid w:val="00EF09CF"/>
    <w:rPr>
      <w:rFonts w:ascii="Wingdings" w:hAnsi="Wingdings"/>
    </w:rPr>
  </w:style>
  <w:style w:type="character" w:customStyle="1" w:styleId="WW8Num60z0">
    <w:name w:val="WW8Num60z0"/>
    <w:rsid w:val="00EF09CF"/>
    <w:rPr>
      <w:rFonts w:ascii="Symbol" w:hAnsi="Symbol"/>
    </w:rPr>
  </w:style>
  <w:style w:type="character" w:customStyle="1" w:styleId="WW8Num60z1">
    <w:name w:val="WW8Num60z1"/>
    <w:rsid w:val="00EF09CF"/>
    <w:rPr>
      <w:rFonts w:ascii="Courier New" w:hAnsi="Courier New"/>
    </w:rPr>
  </w:style>
  <w:style w:type="character" w:customStyle="1" w:styleId="WW8Num60z2">
    <w:name w:val="WW8Num60z2"/>
    <w:rsid w:val="00EF09CF"/>
    <w:rPr>
      <w:rFonts w:ascii="Wingdings" w:hAnsi="Wingdings"/>
    </w:rPr>
  </w:style>
  <w:style w:type="character" w:customStyle="1" w:styleId="WW8Num61z0">
    <w:name w:val="WW8Num61z0"/>
    <w:rsid w:val="00EF09CF"/>
    <w:rPr>
      <w:rFonts w:ascii="Symbol" w:hAnsi="Symbol"/>
    </w:rPr>
  </w:style>
  <w:style w:type="character" w:customStyle="1" w:styleId="WW8Num61z1">
    <w:name w:val="WW8Num61z1"/>
    <w:rsid w:val="00EF09CF"/>
    <w:rPr>
      <w:rFonts w:ascii="Courier New" w:hAnsi="Courier New"/>
    </w:rPr>
  </w:style>
  <w:style w:type="character" w:customStyle="1" w:styleId="WW8Num61z2">
    <w:name w:val="WW8Num61z2"/>
    <w:rsid w:val="00EF09CF"/>
    <w:rPr>
      <w:rFonts w:ascii="Wingdings" w:hAnsi="Wingdings"/>
    </w:rPr>
  </w:style>
  <w:style w:type="character" w:customStyle="1" w:styleId="WW8Num62z0">
    <w:name w:val="WW8Num62z0"/>
    <w:rsid w:val="00EF09CF"/>
    <w:rPr>
      <w:rFonts w:ascii="Times New Roman" w:hAnsi="Times New Roman"/>
      <w:color w:val="44423F"/>
      <w:w w:val="132"/>
      <w:sz w:val="22"/>
    </w:rPr>
  </w:style>
  <w:style w:type="character" w:customStyle="1" w:styleId="WW8Num62z1">
    <w:name w:val="WW8Num62z1"/>
    <w:rsid w:val="00EF09CF"/>
  </w:style>
  <w:style w:type="character" w:customStyle="1" w:styleId="WW8Num62z2">
    <w:name w:val="WW8Num62z2"/>
    <w:rsid w:val="00EF09CF"/>
  </w:style>
  <w:style w:type="character" w:customStyle="1" w:styleId="WW8Num62z3">
    <w:name w:val="WW8Num62z3"/>
    <w:rsid w:val="00EF09CF"/>
  </w:style>
  <w:style w:type="character" w:customStyle="1" w:styleId="WW8Num62z4">
    <w:name w:val="WW8Num62z4"/>
    <w:rsid w:val="00EF09CF"/>
  </w:style>
  <w:style w:type="character" w:customStyle="1" w:styleId="WW8Num62z5">
    <w:name w:val="WW8Num62z5"/>
    <w:rsid w:val="00EF09CF"/>
  </w:style>
  <w:style w:type="character" w:customStyle="1" w:styleId="WW8Num62z6">
    <w:name w:val="WW8Num62z6"/>
    <w:rsid w:val="00EF09CF"/>
  </w:style>
  <w:style w:type="character" w:customStyle="1" w:styleId="WW8Num62z7">
    <w:name w:val="WW8Num62z7"/>
    <w:rsid w:val="00EF09CF"/>
  </w:style>
  <w:style w:type="character" w:customStyle="1" w:styleId="WW8Num62z8">
    <w:name w:val="WW8Num62z8"/>
    <w:rsid w:val="00EF09CF"/>
  </w:style>
  <w:style w:type="character" w:customStyle="1" w:styleId="WW8Num63z0">
    <w:name w:val="WW8Num63z0"/>
    <w:rsid w:val="00EF09CF"/>
    <w:rPr>
      <w:rFonts w:ascii="Symbol" w:hAnsi="Symbol"/>
    </w:rPr>
  </w:style>
  <w:style w:type="character" w:customStyle="1" w:styleId="WW8Num63z1">
    <w:name w:val="WW8Num63z1"/>
    <w:rsid w:val="00EF09CF"/>
    <w:rPr>
      <w:rFonts w:ascii="Courier New" w:hAnsi="Courier New"/>
    </w:rPr>
  </w:style>
  <w:style w:type="character" w:customStyle="1" w:styleId="WW8Num63z2">
    <w:name w:val="WW8Num63z2"/>
    <w:rsid w:val="00EF09CF"/>
    <w:rPr>
      <w:rFonts w:ascii="Wingdings" w:hAnsi="Wingdings"/>
    </w:rPr>
  </w:style>
  <w:style w:type="character" w:customStyle="1" w:styleId="WW8Num64z0">
    <w:name w:val="WW8Num64z0"/>
    <w:rsid w:val="00EF09CF"/>
    <w:rPr>
      <w:rFonts w:ascii="Symbol" w:hAnsi="Symbol"/>
    </w:rPr>
  </w:style>
  <w:style w:type="character" w:customStyle="1" w:styleId="WW8Num64z1">
    <w:name w:val="WW8Num64z1"/>
    <w:rsid w:val="00EF09CF"/>
    <w:rPr>
      <w:rFonts w:ascii="Courier New" w:hAnsi="Courier New"/>
    </w:rPr>
  </w:style>
  <w:style w:type="character" w:customStyle="1" w:styleId="WW8Num64z2">
    <w:name w:val="WW8Num64z2"/>
    <w:rsid w:val="00EF09CF"/>
    <w:rPr>
      <w:rFonts w:ascii="Wingdings" w:hAnsi="Wingdings"/>
    </w:rPr>
  </w:style>
  <w:style w:type="character" w:customStyle="1" w:styleId="WW8Num65z0">
    <w:name w:val="WW8Num65z0"/>
    <w:rsid w:val="00EF09CF"/>
    <w:rPr>
      <w:rFonts w:ascii="Symbol" w:hAnsi="Symbol"/>
    </w:rPr>
  </w:style>
  <w:style w:type="character" w:customStyle="1" w:styleId="WW8Num65z1">
    <w:name w:val="WW8Num65z1"/>
    <w:rsid w:val="00EF09CF"/>
    <w:rPr>
      <w:rFonts w:ascii="Courier New" w:hAnsi="Courier New"/>
    </w:rPr>
  </w:style>
  <w:style w:type="character" w:customStyle="1" w:styleId="WW8Num65z2">
    <w:name w:val="WW8Num65z2"/>
    <w:rsid w:val="00EF09CF"/>
    <w:rPr>
      <w:rFonts w:ascii="Wingdings" w:hAnsi="Wingdings"/>
    </w:rPr>
  </w:style>
  <w:style w:type="character" w:customStyle="1" w:styleId="WW8Num66z0">
    <w:name w:val="WW8Num66z0"/>
    <w:rsid w:val="00EF09CF"/>
  </w:style>
  <w:style w:type="character" w:customStyle="1" w:styleId="WW8Num66z1">
    <w:name w:val="WW8Num66z1"/>
    <w:rsid w:val="00EF09CF"/>
  </w:style>
  <w:style w:type="character" w:customStyle="1" w:styleId="WW8Num67z0">
    <w:name w:val="WW8Num67z0"/>
    <w:rsid w:val="00EF09CF"/>
    <w:rPr>
      <w:rFonts w:ascii="Symbol" w:hAnsi="Symbol"/>
    </w:rPr>
  </w:style>
  <w:style w:type="character" w:customStyle="1" w:styleId="WW8Num67z1">
    <w:name w:val="WW8Num67z1"/>
    <w:rsid w:val="00EF09CF"/>
    <w:rPr>
      <w:rFonts w:ascii="Courier New" w:hAnsi="Courier New"/>
    </w:rPr>
  </w:style>
  <w:style w:type="character" w:customStyle="1" w:styleId="WW8Num67z2">
    <w:name w:val="WW8Num67z2"/>
    <w:rsid w:val="00EF09CF"/>
    <w:rPr>
      <w:rFonts w:ascii="Wingdings" w:hAnsi="Wingdings"/>
    </w:rPr>
  </w:style>
  <w:style w:type="character" w:customStyle="1" w:styleId="WW8Num68z0">
    <w:name w:val="WW8Num68z0"/>
    <w:rsid w:val="00EF09CF"/>
    <w:rPr>
      <w:rFonts w:ascii="Symbol" w:hAnsi="Symbol"/>
    </w:rPr>
  </w:style>
  <w:style w:type="character" w:customStyle="1" w:styleId="WW8Num68z1">
    <w:name w:val="WW8Num68z1"/>
    <w:rsid w:val="00EF09CF"/>
    <w:rPr>
      <w:rFonts w:ascii="Courier New" w:hAnsi="Courier New"/>
    </w:rPr>
  </w:style>
  <w:style w:type="character" w:customStyle="1" w:styleId="WW8Num68z2">
    <w:name w:val="WW8Num68z2"/>
    <w:rsid w:val="00EF09CF"/>
    <w:rPr>
      <w:rFonts w:ascii="Wingdings" w:hAnsi="Wingdings"/>
    </w:rPr>
  </w:style>
  <w:style w:type="character" w:customStyle="1" w:styleId="WW8Num69z0">
    <w:name w:val="WW8Num69z0"/>
    <w:rsid w:val="00EF09CF"/>
    <w:rPr>
      <w:rFonts w:ascii="Symbol" w:hAnsi="Symbol"/>
    </w:rPr>
  </w:style>
  <w:style w:type="character" w:customStyle="1" w:styleId="WW8Num69z1">
    <w:name w:val="WW8Num69z1"/>
    <w:rsid w:val="00EF09CF"/>
    <w:rPr>
      <w:rFonts w:ascii="Courier New" w:hAnsi="Courier New"/>
    </w:rPr>
  </w:style>
  <w:style w:type="character" w:customStyle="1" w:styleId="WW8Num69z2">
    <w:name w:val="WW8Num69z2"/>
    <w:rsid w:val="00EF09CF"/>
    <w:rPr>
      <w:rFonts w:ascii="Wingdings" w:hAnsi="Wingdings"/>
    </w:rPr>
  </w:style>
  <w:style w:type="character" w:customStyle="1" w:styleId="WW8Num70z0">
    <w:name w:val="WW8Num70z0"/>
    <w:rsid w:val="00EF09CF"/>
    <w:rPr>
      <w:rFonts w:ascii="Symbol" w:hAnsi="Symbol"/>
    </w:rPr>
  </w:style>
  <w:style w:type="character" w:customStyle="1" w:styleId="WW8Num70z1">
    <w:name w:val="WW8Num70z1"/>
    <w:rsid w:val="00EF09CF"/>
    <w:rPr>
      <w:rFonts w:ascii="Courier New" w:hAnsi="Courier New"/>
    </w:rPr>
  </w:style>
  <w:style w:type="character" w:customStyle="1" w:styleId="WW8Num70z2">
    <w:name w:val="WW8Num70z2"/>
    <w:rsid w:val="00EF09CF"/>
    <w:rPr>
      <w:rFonts w:ascii="Wingdings" w:hAnsi="Wingdings"/>
    </w:rPr>
  </w:style>
  <w:style w:type="character" w:customStyle="1" w:styleId="WW8Num71z0">
    <w:name w:val="WW8Num71z0"/>
    <w:rsid w:val="00EF09CF"/>
    <w:rPr>
      <w:rFonts w:ascii="Symbol" w:hAnsi="Symbol"/>
    </w:rPr>
  </w:style>
  <w:style w:type="character" w:customStyle="1" w:styleId="WW8Num71z1">
    <w:name w:val="WW8Num71z1"/>
    <w:rsid w:val="00EF09CF"/>
    <w:rPr>
      <w:rFonts w:ascii="Courier New" w:hAnsi="Courier New"/>
    </w:rPr>
  </w:style>
  <w:style w:type="character" w:customStyle="1" w:styleId="WW8Num71z2">
    <w:name w:val="WW8Num71z2"/>
    <w:rsid w:val="00EF09CF"/>
    <w:rPr>
      <w:rFonts w:ascii="Wingdings" w:hAnsi="Wingdings"/>
    </w:rPr>
  </w:style>
  <w:style w:type="character" w:customStyle="1" w:styleId="WW8Num72z0">
    <w:name w:val="WW8Num72z0"/>
    <w:rsid w:val="00EF09CF"/>
    <w:rPr>
      <w:rFonts w:ascii="Symbol" w:hAnsi="Symbol"/>
    </w:rPr>
  </w:style>
  <w:style w:type="character" w:customStyle="1" w:styleId="WW8Num72z1">
    <w:name w:val="WW8Num72z1"/>
    <w:rsid w:val="00EF09CF"/>
    <w:rPr>
      <w:rFonts w:ascii="Courier New" w:hAnsi="Courier New"/>
    </w:rPr>
  </w:style>
  <w:style w:type="character" w:customStyle="1" w:styleId="WW8Num72z2">
    <w:name w:val="WW8Num72z2"/>
    <w:rsid w:val="00EF09CF"/>
    <w:rPr>
      <w:rFonts w:ascii="Wingdings" w:hAnsi="Wingdings"/>
    </w:rPr>
  </w:style>
  <w:style w:type="character" w:customStyle="1" w:styleId="WW8Num73z0">
    <w:name w:val="WW8Num73z0"/>
    <w:rsid w:val="00EF09CF"/>
    <w:rPr>
      <w:rFonts w:ascii="Symbol" w:hAnsi="Symbol"/>
    </w:rPr>
  </w:style>
  <w:style w:type="character" w:customStyle="1" w:styleId="WW8Num73z1">
    <w:name w:val="WW8Num73z1"/>
    <w:rsid w:val="00EF09CF"/>
    <w:rPr>
      <w:rFonts w:ascii="Courier New" w:hAnsi="Courier New"/>
    </w:rPr>
  </w:style>
  <w:style w:type="character" w:customStyle="1" w:styleId="WW8Num73z2">
    <w:name w:val="WW8Num73z2"/>
    <w:rsid w:val="00EF09CF"/>
    <w:rPr>
      <w:rFonts w:ascii="Wingdings" w:hAnsi="Wingdings"/>
    </w:rPr>
  </w:style>
  <w:style w:type="character" w:customStyle="1" w:styleId="WW8Num74z0">
    <w:name w:val="WW8Num74z0"/>
    <w:rsid w:val="00EF09CF"/>
    <w:rPr>
      <w:rFonts w:ascii="Symbol" w:hAnsi="Symbol"/>
    </w:rPr>
  </w:style>
  <w:style w:type="character" w:customStyle="1" w:styleId="WW8Num74z1">
    <w:name w:val="WW8Num74z1"/>
    <w:rsid w:val="00EF09CF"/>
    <w:rPr>
      <w:rFonts w:ascii="Courier New" w:hAnsi="Courier New"/>
    </w:rPr>
  </w:style>
  <w:style w:type="character" w:customStyle="1" w:styleId="WW8Num74z2">
    <w:name w:val="WW8Num74z2"/>
    <w:rsid w:val="00EF09CF"/>
    <w:rPr>
      <w:rFonts w:ascii="Wingdings" w:hAnsi="Wingdings"/>
    </w:rPr>
  </w:style>
  <w:style w:type="character" w:customStyle="1" w:styleId="WW8Num75z0">
    <w:name w:val="WW8Num75z0"/>
    <w:rsid w:val="00EF09CF"/>
    <w:rPr>
      <w:rFonts w:ascii="Symbol" w:hAnsi="Symbol"/>
    </w:rPr>
  </w:style>
  <w:style w:type="character" w:customStyle="1" w:styleId="WW8Num75z1">
    <w:name w:val="WW8Num75z1"/>
    <w:rsid w:val="00EF09CF"/>
    <w:rPr>
      <w:rFonts w:ascii="Courier New" w:hAnsi="Courier New"/>
    </w:rPr>
  </w:style>
  <w:style w:type="character" w:customStyle="1" w:styleId="WW8Num75z2">
    <w:name w:val="WW8Num75z2"/>
    <w:rsid w:val="00EF09CF"/>
    <w:rPr>
      <w:rFonts w:ascii="Wingdings" w:hAnsi="Wingdings"/>
    </w:rPr>
  </w:style>
  <w:style w:type="character" w:customStyle="1" w:styleId="WW8Num76z0">
    <w:name w:val="WW8Num76z0"/>
    <w:rsid w:val="00EF09CF"/>
    <w:rPr>
      <w:rFonts w:ascii="Symbol" w:hAnsi="Symbol"/>
    </w:rPr>
  </w:style>
  <w:style w:type="character" w:customStyle="1" w:styleId="WW8Num76z1">
    <w:name w:val="WW8Num76z1"/>
    <w:rsid w:val="00EF09CF"/>
    <w:rPr>
      <w:rFonts w:ascii="Courier New" w:hAnsi="Courier New"/>
    </w:rPr>
  </w:style>
  <w:style w:type="character" w:customStyle="1" w:styleId="WW8Num76z2">
    <w:name w:val="WW8Num76z2"/>
    <w:rsid w:val="00EF09CF"/>
    <w:rPr>
      <w:rFonts w:ascii="Wingdings" w:hAnsi="Wingdings"/>
    </w:rPr>
  </w:style>
  <w:style w:type="character" w:customStyle="1" w:styleId="WW8Num77z0">
    <w:name w:val="WW8Num77z0"/>
    <w:rsid w:val="00EF09CF"/>
    <w:rPr>
      <w:rFonts w:ascii="Symbol" w:hAnsi="Symbol"/>
    </w:rPr>
  </w:style>
  <w:style w:type="character" w:customStyle="1" w:styleId="WW8Num77z1">
    <w:name w:val="WW8Num77z1"/>
    <w:rsid w:val="00EF09CF"/>
    <w:rPr>
      <w:rFonts w:ascii="Courier New" w:hAnsi="Courier New"/>
    </w:rPr>
  </w:style>
  <w:style w:type="character" w:customStyle="1" w:styleId="WW8Num77z2">
    <w:name w:val="WW8Num77z2"/>
    <w:rsid w:val="00EF09CF"/>
    <w:rPr>
      <w:rFonts w:ascii="Wingdings" w:hAnsi="Wingdings"/>
    </w:rPr>
  </w:style>
  <w:style w:type="character" w:customStyle="1" w:styleId="WW8Num78z0">
    <w:name w:val="WW8Num78z0"/>
    <w:rsid w:val="00EF09CF"/>
    <w:rPr>
      <w:rFonts w:ascii="Symbol" w:hAnsi="Symbol"/>
    </w:rPr>
  </w:style>
  <w:style w:type="character" w:customStyle="1" w:styleId="WW8Num78z1">
    <w:name w:val="WW8Num78z1"/>
    <w:rsid w:val="00EF09CF"/>
    <w:rPr>
      <w:rFonts w:ascii="Courier New" w:hAnsi="Courier New"/>
    </w:rPr>
  </w:style>
  <w:style w:type="character" w:customStyle="1" w:styleId="WW8Num78z2">
    <w:name w:val="WW8Num78z2"/>
    <w:rsid w:val="00EF09CF"/>
    <w:rPr>
      <w:rFonts w:ascii="Wingdings" w:hAnsi="Wingdings"/>
    </w:rPr>
  </w:style>
  <w:style w:type="character" w:customStyle="1" w:styleId="WW8Num79z0">
    <w:name w:val="WW8Num79z0"/>
    <w:rsid w:val="00EF09CF"/>
    <w:rPr>
      <w:rFonts w:ascii="Symbol" w:hAnsi="Symbol"/>
      <w:sz w:val="28"/>
      <w:shd w:val="clear" w:color="auto" w:fill="FFFFFF"/>
    </w:rPr>
  </w:style>
  <w:style w:type="character" w:customStyle="1" w:styleId="WW8Num79z1">
    <w:name w:val="WW8Num79z1"/>
    <w:rsid w:val="00EF09CF"/>
    <w:rPr>
      <w:rFonts w:ascii="Courier New" w:hAnsi="Courier New"/>
    </w:rPr>
  </w:style>
  <w:style w:type="character" w:customStyle="1" w:styleId="WW8Num79z2">
    <w:name w:val="WW8Num79z2"/>
    <w:rsid w:val="00EF09CF"/>
    <w:rPr>
      <w:rFonts w:ascii="Wingdings" w:hAnsi="Wingdings"/>
    </w:rPr>
  </w:style>
  <w:style w:type="character" w:customStyle="1" w:styleId="WW8Num80z0">
    <w:name w:val="WW8Num80z0"/>
    <w:rsid w:val="00EF09CF"/>
    <w:rPr>
      <w:rFonts w:ascii="Symbol" w:hAnsi="Symbol"/>
    </w:rPr>
  </w:style>
  <w:style w:type="character" w:customStyle="1" w:styleId="WW8Num80z1">
    <w:name w:val="WW8Num80z1"/>
    <w:rsid w:val="00EF09CF"/>
    <w:rPr>
      <w:rFonts w:ascii="Courier New" w:hAnsi="Courier New"/>
    </w:rPr>
  </w:style>
  <w:style w:type="character" w:customStyle="1" w:styleId="WW8Num80z2">
    <w:name w:val="WW8Num80z2"/>
    <w:rsid w:val="00EF09CF"/>
    <w:rPr>
      <w:rFonts w:ascii="Wingdings" w:hAnsi="Wingdings"/>
    </w:rPr>
  </w:style>
  <w:style w:type="character" w:customStyle="1" w:styleId="WW8Num81z0">
    <w:name w:val="WW8Num81z0"/>
    <w:rsid w:val="00EF09CF"/>
    <w:rPr>
      <w:rFonts w:ascii="Symbol" w:hAnsi="Symbol"/>
      <w:sz w:val="28"/>
    </w:rPr>
  </w:style>
  <w:style w:type="character" w:customStyle="1" w:styleId="WW8Num81z1">
    <w:name w:val="WW8Num81z1"/>
    <w:rsid w:val="00EF09CF"/>
    <w:rPr>
      <w:rFonts w:ascii="Courier New" w:hAnsi="Courier New"/>
    </w:rPr>
  </w:style>
  <w:style w:type="character" w:customStyle="1" w:styleId="WW8Num81z2">
    <w:name w:val="WW8Num81z2"/>
    <w:rsid w:val="00EF09CF"/>
    <w:rPr>
      <w:rFonts w:ascii="Wingdings" w:hAnsi="Wingdings"/>
    </w:rPr>
  </w:style>
  <w:style w:type="character" w:customStyle="1" w:styleId="WW8Num82z0">
    <w:name w:val="WW8Num82z0"/>
    <w:rsid w:val="00EF09CF"/>
    <w:rPr>
      <w:rFonts w:ascii="Symbol" w:hAnsi="Symbol"/>
    </w:rPr>
  </w:style>
  <w:style w:type="character" w:customStyle="1" w:styleId="WW8Num82z1">
    <w:name w:val="WW8Num82z1"/>
    <w:rsid w:val="00EF09CF"/>
    <w:rPr>
      <w:rFonts w:ascii="Courier New" w:hAnsi="Courier New"/>
    </w:rPr>
  </w:style>
  <w:style w:type="character" w:customStyle="1" w:styleId="WW8Num82z2">
    <w:name w:val="WW8Num82z2"/>
    <w:rsid w:val="00EF09CF"/>
    <w:rPr>
      <w:rFonts w:ascii="Wingdings" w:hAnsi="Wingdings"/>
    </w:rPr>
  </w:style>
  <w:style w:type="character" w:customStyle="1" w:styleId="WW8Num83z0">
    <w:name w:val="WW8Num83z0"/>
    <w:rsid w:val="00EF09CF"/>
    <w:rPr>
      <w:rFonts w:ascii="Symbol" w:hAnsi="Symbol"/>
    </w:rPr>
  </w:style>
  <w:style w:type="character" w:customStyle="1" w:styleId="WW8Num83z1">
    <w:name w:val="WW8Num83z1"/>
    <w:rsid w:val="00EF09CF"/>
    <w:rPr>
      <w:rFonts w:ascii="Courier New" w:hAnsi="Courier New"/>
    </w:rPr>
  </w:style>
  <w:style w:type="character" w:customStyle="1" w:styleId="WW8Num83z2">
    <w:name w:val="WW8Num83z2"/>
    <w:rsid w:val="00EF09CF"/>
    <w:rPr>
      <w:rFonts w:ascii="Wingdings" w:hAnsi="Wingdings"/>
    </w:rPr>
  </w:style>
  <w:style w:type="character" w:customStyle="1" w:styleId="WW8Num84z0">
    <w:name w:val="WW8Num84z0"/>
    <w:rsid w:val="00EF09CF"/>
    <w:rPr>
      <w:rFonts w:ascii="Symbol" w:hAnsi="Symbol"/>
    </w:rPr>
  </w:style>
  <w:style w:type="character" w:customStyle="1" w:styleId="WW8Num84z1">
    <w:name w:val="WW8Num84z1"/>
    <w:rsid w:val="00EF09CF"/>
    <w:rPr>
      <w:rFonts w:ascii="Courier New" w:hAnsi="Courier New"/>
    </w:rPr>
  </w:style>
  <w:style w:type="character" w:customStyle="1" w:styleId="WW8Num84z2">
    <w:name w:val="WW8Num84z2"/>
    <w:rsid w:val="00EF09CF"/>
    <w:rPr>
      <w:rFonts w:ascii="Wingdings" w:hAnsi="Wingdings"/>
    </w:rPr>
  </w:style>
  <w:style w:type="character" w:customStyle="1" w:styleId="WW8Num85z0">
    <w:name w:val="WW8Num85z0"/>
    <w:rsid w:val="00EF09CF"/>
    <w:rPr>
      <w:rFonts w:ascii="Symbol" w:hAnsi="Symbol"/>
    </w:rPr>
  </w:style>
  <w:style w:type="character" w:customStyle="1" w:styleId="WW8Num86z0">
    <w:name w:val="WW8Num86z0"/>
    <w:rsid w:val="00EF09CF"/>
    <w:rPr>
      <w:rFonts w:ascii="Symbol" w:hAnsi="Symbol"/>
    </w:rPr>
  </w:style>
  <w:style w:type="character" w:customStyle="1" w:styleId="WW8Num86z1">
    <w:name w:val="WW8Num86z1"/>
    <w:rsid w:val="00EF09CF"/>
    <w:rPr>
      <w:rFonts w:ascii="Courier New" w:hAnsi="Courier New"/>
    </w:rPr>
  </w:style>
  <w:style w:type="character" w:customStyle="1" w:styleId="WW8Num86z2">
    <w:name w:val="WW8Num86z2"/>
    <w:rsid w:val="00EF09CF"/>
    <w:rPr>
      <w:rFonts w:ascii="Wingdings" w:hAnsi="Wingdings"/>
    </w:rPr>
  </w:style>
  <w:style w:type="character" w:customStyle="1" w:styleId="WW8Num87z0">
    <w:name w:val="WW8Num87z0"/>
    <w:rsid w:val="00EF09CF"/>
    <w:rPr>
      <w:rFonts w:ascii="Symbol" w:hAnsi="Symbol"/>
    </w:rPr>
  </w:style>
  <w:style w:type="character" w:customStyle="1" w:styleId="WW8Num87z1">
    <w:name w:val="WW8Num87z1"/>
    <w:rsid w:val="00EF09CF"/>
    <w:rPr>
      <w:rFonts w:ascii="Courier New" w:hAnsi="Courier New"/>
    </w:rPr>
  </w:style>
  <w:style w:type="character" w:customStyle="1" w:styleId="WW8Num87z2">
    <w:name w:val="WW8Num87z2"/>
    <w:rsid w:val="00EF09CF"/>
    <w:rPr>
      <w:rFonts w:ascii="Wingdings" w:hAnsi="Wingdings"/>
    </w:rPr>
  </w:style>
  <w:style w:type="character" w:customStyle="1" w:styleId="WW8Num88z0">
    <w:name w:val="WW8Num88z0"/>
    <w:rsid w:val="00EF09CF"/>
    <w:rPr>
      <w:color w:val="auto"/>
      <w:kern w:val="1"/>
      <w:sz w:val="28"/>
    </w:rPr>
  </w:style>
  <w:style w:type="character" w:customStyle="1" w:styleId="WW8Num88z1">
    <w:name w:val="WW8Num88z1"/>
    <w:rsid w:val="00EF09CF"/>
    <w:rPr>
      <w:rFonts w:ascii="Courier New" w:hAnsi="Courier New"/>
    </w:rPr>
  </w:style>
  <w:style w:type="character" w:customStyle="1" w:styleId="WW8Num88z2">
    <w:name w:val="WW8Num88z2"/>
    <w:rsid w:val="00EF09CF"/>
    <w:rPr>
      <w:rFonts w:ascii="Wingdings" w:hAnsi="Wingdings"/>
    </w:rPr>
  </w:style>
  <w:style w:type="character" w:customStyle="1" w:styleId="WW8Num88z3">
    <w:name w:val="WW8Num88z3"/>
    <w:rsid w:val="00EF09CF"/>
    <w:rPr>
      <w:rFonts w:ascii="Symbol" w:hAnsi="Symbol"/>
    </w:rPr>
  </w:style>
  <w:style w:type="character" w:customStyle="1" w:styleId="WW8Num89z0">
    <w:name w:val="WW8Num89z0"/>
    <w:rsid w:val="00EF09CF"/>
    <w:rPr>
      <w:rFonts w:ascii="Symbol" w:hAnsi="Symbol"/>
    </w:rPr>
  </w:style>
  <w:style w:type="character" w:customStyle="1" w:styleId="WW8Num89z1">
    <w:name w:val="WW8Num89z1"/>
    <w:rsid w:val="00EF09CF"/>
    <w:rPr>
      <w:rFonts w:ascii="Courier New" w:hAnsi="Courier New"/>
    </w:rPr>
  </w:style>
  <w:style w:type="character" w:customStyle="1" w:styleId="WW8Num89z2">
    <w:name w:val="WW8Num89z2"/>
    <w:rsid w:val="00EF09CF"/>
    <w:rPr>
      <w:rFonts w:ascii="Wingdings" w:hAnsi="Wingdings"/>
    </w:rPr>
  </w:style>
  <w:style w:type="character" w:customStyle="1" w:styleId="WW8Num90z0">
    <w:name w:val="WW8Num90z0"/>
    <w:rsid w:val="00EF09CF"/>
    <w:rPr>
      <w:rFonts w:ascii="Symbol" w:hAnsi="Symbol"/>
    </w:rPr>
  </w:style>
  <w:style w:type="character" w:customStyle="1" w:styleId="WW8Num90z1">
    <w:name w:val="WW8Num90z1"/>
    <w:rsid w:val="00EF09CF"/>
    <w:rPr>
      <w:rFonts w:ascii="Courier New" w:hAnsi="Courier New"/>
    </w:rPr>
  </w:style>
  <w:style w:type="character" w:customStyle="1" w:styleId="WW8Num90z2">
    <w:name w:val="WW8Num90z2"/>
    <w:rsid w:val="00EF09CF"/>
    <w:rPr>
      <w:rFonts w:ascii="Wingdings" w:hAnsi="Wingdings"/>
    </w:rPr>
  </w:style>
  <w:style w:type="character" w:customStyle="1" w:styleId="WW8NumSt80z0">
    <w:name w:val="WW8NumSt80z0"/>
    <w:rsid w:val="00EF09CF"/>
    <w:rPr>
      <w:rFonts w:ascii="Times New Roman" w:hAnsi="Times New Roman"/>
    </w:rPr>
  </w:style>
  <w:style w:type="character" w:customStyle="1" w:styleId="WW8NumSt84z0">
    <w:name w:val="WW8NumSt84z0"/>
    <w:rsid w:val="00EF09CF"/>
    <w:rPr>
      <w:rFonts w:ascii="Times New Roman" w:hAnsi="Times New Roman"/>
    </w:rPr>
  </w:style>
  <w:style w:type="character" w:customStyle="1" w:styleId="afa">
    <w:name w:val="Символ сноски"/>
    <w:rsid w:val="00EF09CF"/>
    <w:rPr>
      <w:vertAlign w:val="superscript"/>
    </w:rPr>
  </w:style>
  <w:style w:type="character" w:customStyle="1" w:styleId="WW-">
    <w:name w:val="WW-Символ сноски"/>
    <w:rsid w:val="00EF09CF"/>
    <w:rPr>
      <w:vertAlign w:val="superscript"/>
    </w:rPr>
  </w:style>
  <w:style w:type="character" w:customStyle="1" w:styleId="11">
    <w:name w:val="Знак сноски1"/>
    <w:rsid w:val="00EF09CF"/>
    <w:rPr>
      <w:vertAlign w:val="superscript"/>
    </w:rPr>
  </w:style>
  <w:style w:type="character" w:customStyle="1" w:styleId="BodyTextIndentChar">
    <w:name w:val="Body Text Indent Char"/>
    <w:rsid w:val="00EF09CF"/>
    <w:rPr>
      <w:rFonts w:ascii="Calibri" w:eastAsia="Arial Unicode MS" w:hAnsi="Calibri"/>
      <w:color w:val="00000A"/>
      <w:kern w:val="1"/>
      <w:sz w:val="24"/>
    </w:rPr>
  </w:style>
  <w:style w:type="character" w:customStyle="1" w:styleId="FootnoteTextChar">
    <w:name w:val="Footnote Text Char"/>
    <w:rsid w:val="00EF09CF"/>
    <w:rPr>
      <w:rFonts w:ascii="Calibri" w:eastAsia="Arial Unicode MS" w:hAnsi="Calibri"/>
      <w:color w:val="00000A"/>
      <w:kern w:val="1"/>
      <w:sz w:val="24"/>
    </w:rPr>
  </w:style>
  <w:style w:type="character" w:styleId="afb">
    <w:name w:val="Hyperlink"/>
    <w:basedOn w:val="a1"/>
    <w:uiPriority w:val="99"/>
    <w:rsid w:val="00EF09CF"/>
    <w:rPr>
      <w:rFonts w:cs="Times New Roman"/>
      <w:color w:val="0000FF"/>
      <w:u w:val="single"/>
    </w:rPr>
  </w:style>
  <w:style w:type="character" w:customStyle="1" w:styleId="s1">
    <w:name w:val="s1"/>
    <w:rsid w:val="00EF09CF"/>
  </w:style>
  <w:style w:type="character" w:customStyle="1" w:styleId="apple-converted-space">
    <w:name w:val="apple-converted-space"/>
    <w:rsid w:val="00EF09CF"/>
  </w:style>
  <w:style w:type="character" w:customStyle="1" w:styleId="BodyTextChar">
    <w:name w:val="Body Text Char"/>
    <w:rsid w:val="00EF09CF"/>
    <w:rPr>
      <w:rFonts w:ascii="Calibri" w:eastAsia="Arial Unicode MS" w:hAnsi="Calibri"/>
      <w:color w:val="00000A"/>
      <w:kern w:val="1"/>
    </w:rPr>
  </w:style>
  <w:style w:type="character" w:customStyle="1" w:styleId="HeaderChar">
    <w:name w:val="Header Char"/>
    <w:rsid w:val="00EF09CF"/>
    <w:rPr>
      <w:rFonts w:ascii="Calibri" w:hAnsi="Calibri"/>
    </w:rPr>
  </w:style>
  <w:style w:type="character" w:customStyle="1" w:styleId="apple-style-span">
    <w:name w:val="apple-style-span"/>
    <w:rsid w:val="00EF09CF"/>
  </w:style>
  <w:style w:type="character" w:customStyle="1" w:styleId="BodyTextIndent2Char">
    <w:name w:val="Body Text Indent 2 Char"/>
    <w:rsid w:val="00EF09CF"/>
    <w:rPr>
      <w:rFonts w:ascii="Calibri" w:eastAsia="Arial Unicode MS" w:hAnsi="Calibri"/>
      <w:color w:val="00000A"/>
      <w:kern w:val="1"/>
    </w:rPr>
  </w:style>
  <w:style w:type="character" w:customStyle="1" w:styleId="BodyText3Char">
    <w:name w:val="Body Text 3 Char"/>
    <w:rsid w:val="00EF09CF"/>
    <w:rPr>
      <w:rFonts w:ascii="Calibri" w:hAnsi="Calibri"/>
      <w:sz w:val="16"/>
    </w:rPr>
  </w:style>
  <w:style w:type="character" w:customStyle="1" w:styleId="HTMLPreformattedChar">
    <w:name w:val="HTML Preformatted Char"/>
    <w:rsid w:val="00EF09CF"/>
    <w:rPr>
      <w:rFonts w:ascii="Courier New" w:hAnsi="Courier New"/>
      <w:sz w:val="20"/>
    </w:rPr>
  </w:style>
  <w:style w:type="character" w:customStyle="1" w:styleId="Arial">
    <w:name w:val="Основной текст + Arial"/>
    <w:rsid w:val="00EF09CF"/>
    <w:rPr>
      <w:rFonts w:ascii="Arial" w:hAnsi="Arial"/>
      <w:i/>
      <w:spacing w:val="0"/>
      <w:sz w:val="15"/>
      <w:shd w:val="clear" w:color="auto" w:fill="FFFFFF"/>
    </w:rPr>
  </w:style>
  <w:style w:type="character" w:customStyle="1" w:styleId="afc">
    <w:name w:val="Основной текст + Полужирный"/>
    <w:rsid w:val="00EF09CF"/>
    <w:rPr>
      <w:rFonts w:ascii="Arial" w:hAnsi="Arial"/>
      <w:b/>
      <w:spacing w:val="0"/>
      <w:sz w:val="16"/>
    </w:rPr>
  </w:style>
  <w:style w:type="character" w:customStyle="1" w:styleId="1pt">
    <w:name w:val="Основной текст + Интервал 1 pt"/>
    <w:rsid w:val="00EF09CF"/>
    <w:rPr>
      <w:rFonts w:ascii="Times New Roman" w:hAnsi="Times New Roman"/>
      <w:spacing w:val="30"/>
      <w:sz w:val="17"/>
      <w:shd w:val="clear" w:color="auto" w:fill="FFFFFF"/>
    </w:rPr>
  </w:style>
  <w:style w:type="character" w:customStyle="1" w:styleId="6pt">
    <w:name w:val="Основной текст + Интервал 6 pt"/>
    <w:rsid w:val="00EF09CF"/>
    <w:rPr>
      <w:rFonts w:ascii="Times New Roman" w:hAnsi="Times New Roman"/>
      <w:spacing w:val="120"/>
      <w:sz w:val="17"/>
      <w:shd w:val="clear" w:color="auto" w:fill="FFFFFF"/>
    </w:rPr>
  </w:style>
  <w:style w:type="character" w:customStyle="1" w:styleId="3pt">
    <w:name w:val="Основной текст + Интервал 3 pt"/>
    <w:rsid w:val="00EF09CF"/>
    <w:rPr>
      <w:rFonts w:ascii="Times New Roman" w:hAnsi="Times New Roman"/>
      <w:spacing w:val="60"/>
      <w:sz w:val="17"/>
      <w:shd w:val="clear" w:color="auto" w:fill="FFFFFF"/>
    </w:rPr>
  </w:style>
  <w:style w:type="character" w:customStyle="1" w:styleId="afd">
    <w:name w:val="Основной текст + Курсив"/>
    <w:rsid w:val="00EF09CF"/>
    <w:rPr>
      <w:rFonts w:ascii="Times New Roman" w:hAnsi="Times New Roman"/>
      <w:i/>
      <w:spacing w:val="0"/>
      <w:sz w:val="17"/>
      <w:shd w:val="clear" w:color="auto" w:fill="FFFFFF"/>
    </w:rPr>
  </w:style>
  <w:style w:type="character" w:customStyle="1" w:styleId="afe">
    <w:name w:val="А ОСН ТЕКСТ Знак"/>
    <w:rsid w:val="00EF09CF"/>
    <w:rPr>
      <w:rFonts w:ascii="Times New Roman" w:eastAsia="Arial Unicode MS" w:hAnsi="Times New Roman"/>
      <w:caps/>
      <w:color w:val="000000"/>
      <w:kern w:val="1"/>
      <w:sz w:val="28"/>
    </w:rPr>
  </w:style>
  <w:style w:type="character" w:customStyle="1" w:styleId="12">
    <w:name w:val="Основной текст + Курсив1"/>
    <w:rsid w:val="00EF09CF"/>
    <w:rPr>
      <w:rFonts w:ascii="Times New Roman" w:eastAsia="Arial Unicode MS" w:hAnsi="Times New Roman"/>
      <w:i/>
      <w:caps/>
      <w:color w:val="00000A"/>
      <w:spacing w:val="0"/>
      <w:kern w:val="1"/>
      <w:sz w:val="22"/>
      <w:lang w:val="ru-RU"/>
    </w:rPr>
  </w:style>
  <w:style w:type="character" w:customStyle="1" w:styleId="s2">
    <w:name w:val="s2"/>
    <w:rsid w:val="00EF09CF"/>
  </w:style>
  <w:style w:type="character" w:customStyle="1" w:styleId="BalloonTextChar">
    <w:name w:val="Balloon Text Char"/>
    <w:rsid w:val="00EF09CF"/>
    <w:rPr>
      <w:rFonts w:ascii="Tahoma" w:eastAsia="Arial Unicode MS" w:hAnsi="Tahoma"/>
      <w:color w:val="00000A"/>
      <w:kern w:val="1"/>
      <w:sz w:val="16"/>
    </w:rPr>
  </w:style>
  <w:style w:type="character" w:customStyle="1" w:styleId="BalloonTextChar1">
    <w:name w:val="Balloon Text Char1"/>
    <w:rsid w:val="00EF09CF"/>
    <w:rPr>
      <w:rFonts w:ascii="Times New Roman" w:eastAsia="Arial Unicode MS" w:hAnsi="Times New Roman"/>
      <w:color w:val="00000A"/>
      <w:kern w:val="1"/>
      <w:sz w:val="2"/>
    </w:rPr>
  </w:style>
  <w:style w:type="character" w:customStyle="1" w:styleId="BalloonTextChar17">
    <w:name w:val="Balloon Text Char17"/>
    <w:rsid w:val="00EF09CF"/>
    <w:rPr>
      <w:rFonts w:ascii="Times New Roman" w:eastAsia="Arial Unicode MS" w:hAnsi="Times New Roman"/>
      <w:color w:val="00000A"/>
      <w:kern w:val="1"/>
      <w:sz w:val="2"/>
    </w:rPr>
  </w:style>
  <w:style w:type="character" w:customStyle="1" w:styleId="BalloonTextChar16">
    <w:name w:val="Balloon Text Char16"/>
    <w:rsid w:val="00EF09CF"/>
    <w:rPr>
      <w:rFonts w:ascii="Times New Roman" w:eastAsia="Arial Unicode MS" w:hAnsi="Times New Roman"/>
      <w:color w:val="00000A"/>
      <w:kern w:val="1"/>
      <w:sz w:val="2"/>
    </w:rPr>
  </w:style>
  <w:style w:type="character" w:customStyle="1" w:styleId="BalloonTextChar15">
    <w:name w:val="Balloon Text Char15"/>
    <w:rsid w:val="00EF09CF"/>
    <w:rPr>
      <w:rFonts w:ascii="Times New Roman" w:eastAsia="Arial Unicode MS" w:hAnsi="Times New Roman"/>
      <w:color w:val="00000A"/>
      <w:kern w:val="1"/>
      <w:sz w:val="2"/>
    </w:rPr>
  </w:style>
  <w:style w:type="character" w:customStyle="1" w:styleId="BalloonTextChar14">
    <w:name w:val="Balloon Text Char14"/>
    <w:rsid w:val="00EF09CF"/>
    <w:rPr>
      <w:rFonts w:ascii="Times New Roman" w:eastAsia="Arial Unicode MS" w:hAnsi="Times New Roman"/>
      <w:color w:val="00000A"/>
      <w:kern w:val="1"/>
      <w:sz w:val="2"/>
    </w:rPr>
  </w:style>
  <w:style w:type="character" w:customStyle="1" w:styleId="BalloonTextChar13">
    <w:name w:val="Balloon Text Char13"/>
    <w:rsid w:val="00EF09CF"/>
    <w:rPr>
      <w:rFonts w:ascii="Times New Roman" w:eastAsia="Arial Unicode MS" w:hAnsi="Times New Roman"/>
      <w:color w:val="00000A"/>
      <w:kern w:val="1"/>
      <w:sz w:val="2"/>
    </w:rPr>
  </w:style>
  <w:style w:type="character" w:customStyle="1" w:styleId="BalloonTextChar12">
    <w:name w:val="Balloon Text Char12"/>
    <w:rsid w:val="00EF09CF"/>
    <w:rPr>
      <w:rFonts w:ascii="Times New Roman" w:eastAsia="Arial Unicode MS" w:hAnsi="Times New Roman"/>
      <w:color w:val="00000A"/>
      <w:kern w:val="1"/>
      <w:sz w:val="2"/>
    </w:rPr>
  </w:style>
  <w:style w:type="character" w:customStyle="1" w:styleId="BalloonTextChar11">
    <w:name w:val="Balloon Text Char11"/>
    <w:rsid w:val="00EF09CF"/>
    <w:rPr>
      <w:rFonts w:ascii="Times New Roman" w:eastAsia="Arial Unicode MS" w:hAnsi="Times New Roman"/>
      <w:color w:val="00000A"/>
      <w:kern w:val="1"/>
      <w:sz w:val="2"/>
    </w:rPr>
  </w:style>
  <w:style w:type="character" w:customStyle="1" w:styleId="EndnoteTextChar">
    <w:name w:val="Endnote Text Char"/>
    <w:rsid w:val="00EF09CF"/>
    <w:rPr>
      <w:rFonts w:ascii="Calibri" w:eastAsia="Arial Unicode MS" w:hAnsi="Calibri"/>
      <w:color w:val="00000A"/>
      <w:kern w:val="1"/>
      <w:sz w:val="20"/>
    </w:rPr>
  </w:style>
  <w:style w:type="character" w:customStyle="1" w:styleId="EndnoteTextChar1">
    <w:name w:val="Endnote Text Char1"/>
    <w:rsid w:val="00EF09CF"/>
    <w:rPr>
      <w:rFonts w:eastAsia="Arial Unicode MS"/>
      <w:color w:val="00000A"/>
      <w:kern w:val="1"/>
    </w:rPr>
  </w:style>
  <w:style w:type="character" w:customStyle="1" w:styleId="EndnoteTextChar17">
    <w:name w:val="Endnote Text Char17"/>
    <w:rsid w:val="00EF09CF"/>
    <w:rPr>
      <w:rFonts w:eastAsia="Arial Unicode MS"/>
      <w:color w:val="00000A"/>
      <w:kern w:val="1"/>
    </w:rPr>
  </w:style>
  <w:style w:type="character" w:customStyle="1" w:styleId="EndnoteTextChar16">
    <w:name w:val="Endnote Text Char16"/>
    <w:rsid w:val="00EF09CF"/>
    <w:rPr>
      <w:rFonts w:eastAsia="Arial Unicode MS"/>
      <w:color w:val="00000A"/>
      <w:kern w:val="1"/>
    </w:rPr>
  </w:style>
  <w:style w:type="character" w:customStyle="1" w:styleId="EndnoteTextChar15">
    <w:name w:val="Endnote Text Char15"/>
    <w:rsid w:val="00EF09CF"/>
    <w:rPr>
      <w:rFonts w:eastAsia="Arial Unicode MS"/>
      <w:color w:val="00000A"/>
      <w:kern w:val="1"/>
    </w:rPr>
  </w:style>
  <w:style w:type="character" w:customStyle="1" w:styleId="EndnoteTextChar14">
    <w:name w:val="Endnote Text Char14"/>
    <w:rsid w:val="00EF09CF"/>
    <w:rPr>
      <w:rFonts w:eastAsia="Arial Unicode MS"/>
      <w:color w:val="00000A"/>
      <w:kern w:val="1"/>
    </w:rPr>
  </w:style>
  <w:style w:type="character" w:customStyle="1" w:styleId="EndnoteTextChar13">
    <w:name w:val="Endnote Text Char13"/>
    <w:rsid w:val="00EF09CF"/>
    <w:rPr>
      <w:rFonts w:eastAsia="Arial Unicode MS"/>
      <w:color w:val="00000A"/>
      <w:kern w:val="1"/>
    </w:rPr>
  </w:style>
  <w:style w:type="character" w:customStyle="1" w:styleId="EndnoteTextChar12">
    <w:name w:val="Endnote Text Char12"/>
    <w:rsid w:val="00EF09CF"/>
    <w:rPr>
      <w:rFonts w:eastAsia="Arial Unicode MS"/>
      <w:color w:val="00000A"/>
      <w:kern w:val="1"/>
    </w:rPr>
  </w:style>
  <w:style w:type="character" w:customStyle="1" w:styleId="EndnoteTextChar11">
    <w:name w:val="Endnote Text Char11"/>
    <w:rsid w:val="00EF09CF"/>
    <w:rPr>
      <w:rFonts w:eastAsia="Arial Unicode MS"/>
      <w:color w:val="00000A"/>
      <w:kern w:val="1"/>
    </w:rPr>
  </w:style>
  <w:style w:type="character" w:customStyle="1" w:styleId="aff">
    <w:name w:val="А_основной Знак"/>
    <w:rsid w:val="00EF09CF"/>
    <w:rPr>
      <w:rFonts w:ascii="Times New Roman" w:hAnsi="Times New Roman"/>
      <w:sz w:val="28"/>
    </w:rPr>
  </w:style>
  <w:style w:type="character" w:customStyle="1" w:styleId="s4">
    <w:name w:val="s4"/>
    <w:rsid w:val="00EF09CF"/>
  </w:style>
  <w:style w:type="character" w:customStyle="1" w:styleId="s5">
    <w:name w:val="s5"/>
    <w:rsid w:val="00EF09CF"/>
  </w:style>
  <w:style w:type="character" w:customStyle="1" w:styleId="FooterChar">
    <w:name w:val="Footer Char"/>
    <w:rsid w:val="00EF09CF"/>
    <w:rPr>
      <w:rFonts w:ascii="Calibri" w:eastAsia="Arial Unicode MS" w:hAnsi="Calibri"/>
      <w:color w:val="00000A"/>
      <w:kern w:val="1"/>
    </w:rPr>
  </w:style>
  <w:style w:type="character" w:customStyle="1" w:styleId="13">
    <w:name w:val="Сноска1"/>
    <w:rsid w:val="00EF09CF"/>
    <w:rPr>
      <w:rFonts w:ascii="Times New Roman" w:hAnsi="Times New Roman"/>
      <w:vertAlign w:val="superscript"/>
    </w:rPr>
  </w:style>
  <w:style w:type="character" w:customStyle="1" w:styleId="BodyText2Char">
    <w:name w:val="Body Text 2 Char"/>
    <w:rsid w:val="00EF09CF"/>
    <w:rPr>
      <w:rFonts w:ascii="Calibri" w:hAnsi="Calibri"/>
    </w:rPr>
  </w:style>
  <w:style w:type="character" w:customStyle="1" w:styleId="25">
    <w:name w:val="Знак сноски2"/>
    <w:rsid w:val="00EF09CF"/>
    <w:rPr>
      <w:vertAlign w:val="superscript"/>
    </w:rPr>
  </w:style>
  <w:style w:type="character" w:styleId="aff0">
    <w:name w:val="Emphasis"/>
    <w:basedOn w:val="a1"/>
    <w:uiPriority w:val="20"/>
    <w:qFormat/>
    <w:rsid w:val="00EF09CF"/>
    <w:rPr>
      <w:rFonts w:cs="Times New Roman"/>
      <w:i/>
    </w:rPr>
  </w:style>
  <w:style w:type="character" w:customStyle="1" w:styleId="c0">
    <w:name w:val="c0"/>
    <w:rsid w:val="00EF09CF"/>
  </w:style>
  <w:style w:type="character" w:customStyle="1" w:styleId="s8">
    <w:name w:val="s8"/>
    <w:rsid w:val="00EF09CF"/>
  </w:style>
  <w:style w:type="character" w:customStyle="1" w:styleId="s13">
    <w:name w:val="s13"/>
    <w:rsid w:val="00EF09CF"/>
  </w:style>
  <w:style w:type="character" w:customStyle="1" w:styleId="s12">
    <w:name w:val="s12"/>
    <w:rsid w:val="00EF09CF"/>
  </w:style>
  <w:style w:type="character" w:customStyle="1" w:styleId="s7">
    <w:name w:val="s7"/>
    <w:rsid w:val="00EF09CF"/>
  </w:style>
  <w:style w:type="character" w:customStyle="1" w:styleId="s11">
    <w:name w:val="s11"/>
    <w:rsid w:val="00EF09CF"/>
  </w:style>
  <w:style w:type="character" w:customStyle="1" w:styleId="s15">
    <w:name w:val="s15"/>
    <w:rsid w:val="00EF09CF"/>
  </w:style>
  <w:style w:type="character" w:customStyle="1" w:styleId="comments">
    <w:name w:val="comments"/>
    <w:rsid w:val="00EF09CF"/>
  </w:style>
  <w:style w:type="character" w:styleId="aff1">
    <w:name w:val="line number"/>
    <w:basedOn w:val="a1"/>
    <w:uiPriority w:val="99"/>
    <w:rsid w:val="00EF09CF"/>
    <w:rPr>
      <w:rFonts w:cs="Times New Roman"/>
    </w:rPr>
  </w:style>
  <w:style w:type="character" w:customStyle="1" w:styleId="aff2">
    <w:name w:val="Отступ основного текста Знак"/>
    <w:rsid w:val="00EF09CF"/>
    <w:rPr>
      <w:rFonts w:ascii="Times New Roman" w:hAnsi="Times New Roman"/>
      <w:sz w:val="24"/>
      <w:lang w:eastAsia="ar-SA" w:bidi="ar-SA"/>
    </w:rPr>
  </w:style>
  <w:style w:type="character" w:customStyle="1" w:styleId="c1">
    <w:name w:val="c1"/>
    <w:rsid w:val="00EF09CF"/>
  </w:style>
  <w:style w:type="character" w:customStyle="1" w:styleId="WW--">
    <w:name w:val="WW-Интернет-ссылка"/>
    <w:rsid w:val="00EF09CF"/>
    <w:rPr>
      <w:color w:val="0000FF"/>
      <w:u w:val="single"/>
      <w:lang w:val="uz-Cyrl-UZ"/>
    </w:rPr>
  </w:style>
  <w:style w:type="character" w:styleId="aff3">
    <w:name w:val="Strong"/>
    <w:basedOn w:val="a1"/>
    <w:qFormat/>
    <w:rsid w:val="00EF09CF"/>
    <w:rPr>
      <w:rFonts w:cs="Times New Roman"/>
      <w:b/>
    </w:rPr>
  </w:style>
  <w:style w:type="character" w:customStyle="1" w:styleId="c7">
    <w:name w:val="c7"/>
    <w:rsid w:val="00EF09CF"/>
  </w:style>
  <w:style w:type="character" w:customStyle="1" w:styleId="ListLabel1">
    <w:name w:val="ListLabel 1"/>
    <w:rsid w:val="00EF09CF"/>
  </w:style>
  <w:style w:type="character" w:styleId="aff4">
    <w:name w:val="footnote reference"/>
    <w:basedOn w:val="a1"/>
    <w:uiPriority w:val="99"/>
    <w:rsid w:val="00EF09CF"/>
    <w:rPr>
      <w:rFonts w:cs="Times New Roman"/>
      <w:vertAlign w:val="superscript"/>
    </w:rPr>
  </w:style>
  <w:style w:type="character" w:styleId="aff5">
    <w:name w:val="endnote reference"/>
    <w:basedOn w:val="a1"/>
    <w:uiPriority w:val="99"/>
    <w:rsid w:val="00EF09CF"/>
    <w:rPr>
      <w:rFonts w:cs="Times New Roman"/>
      <w:vertAlign w:val="superscript"/>
    </w:rPr>
  </w:style>
  <w:style w:type="character" w:customStyle="1" w:styleId="ListLabel2">
    <w:name w:val="ListLabel 2"/>
    <w:rsid w:val="00EF09CF"/>
  </w:style>
  <w:style w:type="character" w:customStyle="1" w:styleId="ListLabel3">
    <w:name w:val="ListLabel 3"/>
    <w:rsid w:val="00EF09CF"/>
  </w:style>
  <w:style w:type="character" w:customStyle="1" w:styleId="ListLabel4">
    <w:name w:val="ListLabel 4"/>
    <w:rsid w:val="00EF09CF"/>
  </w:style>
  <w:style w:type="character" w:customStyle="1" w:styleId="ListLabel5">
    <w:name w:val="ListLabel 5"/>
    <w:rsid w:val="00EF09CF"/>
  </w:style>
  <w:style w:type="character" w:customStyle="1" w:styleId="ListLabel6">
    <w:name w:val="ListLabel 6"/>
    <w:rsid w:val="00EF09CF"/>
  </w:style>
  <w:style w:type="character" w:customStyle="1" w:styleId="ListLabel7">
    <w:name w:val="ListLabel 7"/>
    <w:rsid w:val="00EF09CF"/>
  </w:style>
  <w:style w:type="character" w:customStyle="1" w:styleId="ListLabel8">
    <w:name w:val="ListLabel 8"/>
    <w:rsid w:val="00EF09CF"/>
  </w:style>
  <w:style w:type="character" w:customStyle="1" w:styleId="ListLabel9">
    <w:name w:val="ListLabel 9"/>
    <w:rsid w:val="00EF09CF"/>
  </w:style>
  <w:style w:type="character" w:customStyle="1" w:styleId="ListLabel10">
    <w:name w:val="ListLabel 10"/>
    <w:rsid w:val="00EF09CF"/>
  </w:style>
  <w:style w:type="character" w:customStyle="1" w:styleId="ListLabel11">
    <w:name w:val="ListLabel 11"/>
    <w:rsid w:val="00EF09CF"/>
  </w:style>
  <w:style w:type="character" w:customStyle="1" w:styleId="ListLabel12">
    <w:name w:val="ListLabel 12"/>
    <w:rsid w:val="00EF09CF"/>
  </w:style>
  <w:style w:type="character" w:customStyle="1" w:styleId="ListLabel13">
    <w:name w:val="ListLabel 13"/>
    <w:rsid w:val="00EF09CF"/>
  </w:style>
  <w:style w:type="character" w:customStyle="1" w:styleId="ListLabel14">
    <w:name w:val="ListLabel 14"/>
    <w:rsid w:val="00EF09CF"/>
  </w:style>
  <w:style w:type="character" w:customStyle="1" w:styleId="ListLabel15">
    <w:name w:val="ListLabel 15"/>
    <w:rsid w:val="00EF09CF"/>
  </w:style>
  <w:style w:type="character" w:customStyle="1" w:styleId="ListLabel16">
    <w:name w:val="ListLabel 16"/>
    <w:rsid w:val="00EF09CF"/>
  </w:style>
  <w:style w:type="character" w:customStyle="1" w:styleId="ListLabel17">
    <w:name w:val="ListLabel 17"/>
    <w:rsid w:val="00EF09CF"/>
  </w:style>
  <w:style w:type="character" w:customStyle="1" w:styleId="ListLabel18">
    <w:name w:val="ListLabel 18"/>
    <w:rsid w:val="00EF09CF"/>
  </w:style>
  <w:style w:type="character" w:customStyle="1" w:styleId="ListLabel19">
    <w:name w:val="ListLabel 19"/>
    <w:rsid w:val="00EF09CF"/>
  </w:style>
  <w:style w:type="character" w:customStyle="1" w:styleId="aff6">
    <w:name w:val="Символы концевой сноски"/>
    <w:rsid w:val="00EF09CF"/>
  </w:style>
  <w:style w:type="character" w:customStyle="1" w:styleId="14">
    <w:name w:val="Основной текст Знак1"/>
    <w:rsid w:val="00EF09CF"/>
    <w:rPr>
      <w:rFonts w:ascii="Times New Roman" w:hAnsi="Times New Roman"/>
      <w:color w:val="00000A"/>
      <w:sz w:val="20"/>
    </w:rPr>
  </w:style>
  <w:style w:type="character" w:customStyle="1" w:styleId="TitleChar">
    <w:name w:val="Title Char"/>
    <w:rsid w:val="00EF09CF"/>
    <w:rPr>
      <w:rFonts w:ascii="Times New Roman" w:hAnsi="Times New Roman"/>
      <w:i/>
      <w:color w:val="00000A"/>
      <w:sz w:val="24"/>
      <w:lang w:val="de-DE" w:eastAsia="fa-IR" w:bidi="fa-IR"/>
    </w:rPr>
  </w:style>
  <w:style w:type="character" w:customStyle="1" w:styleId="SubtitleChar">
    <w:name w:val="Subtitle Char"/>
    <w:rsid w:val="00EF09CF"/>
    <w:rPr>
      <w:rFonts w:ascii="Arial" w:hAnsi="Arial"/>
      <w:i/>
      <w:color w:val="00000A"/>
      <w:sz w:val="28"/>
      <w:lang w:val="de-DE" w:eastAsia="fa-IR" w:bidi="fa-IR"/>
    </w:rPr>
  </w:style>
  <w:style w:type="character" w:customStyle="1" w:styleId="15">
    <w:name w:val="Текст выноски Знак1"/>
    <w:rsid w:val="00EF09CF"/>
    <w:rPr>
      <w:rFonts w:ascii="Tahoma" w:hAnsi="Tahoma"/>
      <w:color w:val="00000A"/>
      <w:sz w:val="16"/>
      <w:lang w:val="de-DE" w:eastAsia="fa-IR" w:bidi="fa-IR"/>
    </w:rPr>
  </w:style>
  <w:style w:type="character" w:customStyle="1" w:styleId="211">
    <w:name w:val="Основной текст с отступом 2 Знак1"/>
    <w:rsid w:val="00EF09CF"/>
    <w:rPr>
      <w:rFonts w:ascii="Times New Roman" w:hAnsi="Times New Roman"/>
      <w:color w:val="00000A"/>
      <w:lang w:val="de-DE" w:eastAsia="fa-IR" w:bidi="fa-IR"/>
    </w:rPr>
  </w:style>
  <w:style w:type="character" w:customStyle="1" w:styleId="16">
    <w:name w:val="Текст сноски Знак1"/>
    <w:uiPriority w:val="99"/>
    <w:rsid w:val="00EF09CF"/>
    <w:rPr>
      <w:rFonts w:ascii="Times New Roman" w:hAnsi="Times New Roman"/>
      <w:color w:val="00000A"/>
      <w:sz w:val="20"/>
      <w:lang w:val="de-DE" w:eastAsia="fa-IR" w:bidi="fa-IR"/>
    </w:rPr>
  </w:style>
  <w:style w:type="character" w:customStyle="1" w:styleId="17">
    <w:name w:val="Верхний колонтитул Знак1"/>
    <w:rsid w:val="00EF09CF"/>
    <w:rPr>
      <w:rFonts w:ascii="Times New Roman" w:hAnsi="Times New Roman"/>
      <w:color w:val="00000A"/>
      <w:lang w:val="de-DE" w:eastAsia="fa-IR" w:bidi="fa-IR"/>
    </w:rPr>
  </w:style>
  <w:style w:type="character" w:customStyle="1" w:styleId="18">
    <w:name w:val="Нижний колонтитул Знак1"/>
    <w:rsid w:val="00EF09CF"/>
    <w:rPr>
      <w:rFonts w:ascii="Times New Roman" w:hAnsi="Times New Roman"/>
      <w:color w:val="00000A"/>
      <w:lang w:val="de-DE" w:eastAsia="fa-IR" w:bidi="fa-IR"/>
    </w:rPr>
  </w:style>
  <w:style w:type="character" w:customStyle="1" w:styleId="1423">
    <w:name w:val="Основной текст (14)23"/>
    <w:rsid w:val="00EF09CF"/>
    <w:rPr>
      <w:rFonts w:ascii="Times New Roman" w:hAnsi="Times New Roman"/>
      <w:spacing w:val="0"/>
      <w:sz w:val="20"/>
    </w:rPr>
  </w:style>
  <w:style w:type="character" w:customStyle="1" w:styleId="1416pt">
    <w:name w:val="Основной текст (14) + Интервал 16 pt"/>
    <w:rsid w:val="00EF09CF"/>
    <w:rPr>
      <w:rFonts w:ascii="Times New Roman" w:hAnsi="Times New Roman"/>
      <w:spacing w:val="320"/>
      <w:sz w:val="20"/>
    </w:rPr>
  </w:style>
  <w:style w:type="character" w:customStyle="1" w:styleId="727">
    <w:name w:val="Основной текст (7)27"/>
    <w:rsid w:val="00EF09CF"/>
    <w:rPr>
      <w:rFonts w:ascii="Times New Roman" w:hAnsi="Times New Roman"/>
      <w:spacing w:val="0"/>
      <w:sz w:val="19"/>
    </w:rPr>
  </w:style>
  <w:style w:type="character" w:customStyle="1" w:styleId="158">
    <w:name w:val="Основной текст (15)8"/>
    <w:rsid w:val="00EF09CF"/>
    <w:rPr>
      <w:rFonts w:ascii="Times New Roman" w:hAnsi="Times New Roman"/>
      <w:i/>
      <w:spacing w:val="0"/>
      <w:sz w:val="19"/>
    </w:rPr>
  </w:style>
  <w:style w:type="character" w:customStyle="1" w:styleId="s6">
    <w:name w:val="s6"/>
    <w:rsid w:val="00EF09CF"/>
  </w:style>
  <w:style w:type="character" w:styleId="aff7">
    <w:name w:val="FollowedHyperlink"/>
    <w:basedOn w:val="a1"/>
    <w:uiPriority w:val="99"/>
    <w:rsid w:val="00EF09CF"/>
    <w:rPr>
      <w:rFonts w:cs="Times New Roman"/>
      <w:color w:val="800080"/>
      <w:u w:val="single"/>
    </w:rPr>
  </w:style>
  <w:style w:type="character" w:styleId="aff8">
    <w:name w:val="Placeholder Text"/>
    <w:basedOn w:val="a1"/>
    <w:uiPriority w:val="99"/>
    <w:rsid w:val="00EF09CF"/>
    <w:rPr>
      <w:rFonts w:cs="Times New Roman"/>
      <w:color w:val="808080"/>
    </w:rPr>
  </w:style>
  <w:style w:type="character" w:customStyle="1" w:styleId="WW-0">
    <w:name w:val="WW-Символы концевой сноски"/>
    <w:rsid w:val="00EF09CF"/>
  </w:style>
  <w:style w:type="character" w:customStyle="1" w:styleId="Standard1">
    <w:name w:val="Standard Знак1"/>
    <w:rsid w:val="00EF09CF"/>
    <w:rPr>
      <w:rFonts w:ascii="Arial" w:eastAsia="SimSun" w:hAnsi="Arial"/>
      <w:kern w:val="1"/>
      <w:sz w:val="24"/>
    </w:rPr>
  </w:style>
  <w:style w:type="character" w:customStyle="1" w:styleId="aff9">
    <w:name w:val="Осн_текст Знак"/>
    <w:rsid w:val="00EF09CF"/>
    <w:rPr>
      <w:rFonts w:ascii="Courier New" w:hAnsi="Courier New"/>
      <w:spacing w:val="-14"/>
      <w:sz w:val="24"/>
    </w:rPr>
  </w:style>
  <w:style w:type="paragraph" w:customStyle="1" w:styleId="affa">
    <w:name w:val="Заголовок"/>
    <w:basedOn w:val="a0"/>
    <w:next w:val="a8"/>
    <w:rsid w:val="00EF09CF"/>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b">
    <w:name w:val="List"/>
    <w:basedOn w:val="a8"/>
    <w:uiPriority w:val="99"/>
    <w:rsid w:val="00EF09CF"/>
    <w:pPr>
      <w:widowControl w:val="0"/>
      <w:suppressAutoHyphens/>
      <w:spacing w:line="100" w:lineRule="atLeast"/>
      <w:textAlignment w:val="baseline"/>
    </w:pPr>
    <w:rPr>
      <w:rFonts w:ascii="Times New Roman" w:eastAsia="Times New Roman" w:hAnsi="Times New Roman" w:cs="Mangal"/>
      <w:color w:val="00000A"/>
      <w:kern w:val="1"/>
      <w:sz w:val="24"/>
      <w:szCs w:val="20"/>
      <w:lang w:eastAsia="hi-IN" w:bidi="hi-IN"/>
    </w:rPr>
  </w:style>
  <w:style w:type="paragraph" w:customStyle="1" w:styleId="19">
    <w:name w:val="Название1"/>
    <w:basedOn w:val="a0"/>
    <w:rsid w:val="00EF09CF"/>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6">
    <w:name w:val="Указатель2"/>
    <w:basedOn w:val="a0"/>
    <w:rsid w:val="00EF09CF"/>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0"/>
    <w:rsid w:val="00EF09C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fc">
    <w:name w:val="Абзац"/>
    <w:basedOn w:val="a0"/>
    <w:rsid w:val="00EF09CF"/>
    <w:pPr>
      <w:spacing w:after="0" w:line="312" w:lineRule="auto"/>
      <w:ind w:firstLine="567"/>
      <w:jc w:val="both"/>
    </w:pPr>
    <w:rPr>
      <w:rFonts w:ascii="Times New Roman" w:eastAsia="Times New Roman" w:hAnsi="Times New Roman" w:cs="Times New Roman"/>
      <w:kern w:val="1"/>
      <w:sz w:val="24"/>
      <w:szCs w:val="20"/>
      <w:lang w:eastAsia="ar-SA"/>
    </w:rPr>
  </w:style>
  <w:style w:type="paragraph" w:customStyle="1" w:styleId="14TexstOSNOVA1012">
    <w:name w:val="14TexstOSNOVA_10/12"/>
    <w:basedOn w:val="a0"/>
    <w:rsid w:val="00EF09CF"/>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western">
    <w:name w:val="western"/>
    <w:basedOn w:val="a0"/>
    <w:rsid w:val="00EF09CF"/>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0"/>
    <w:rsid w:val="00EF09CF"/>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d">
    <w:name w:val="Основной"/>
    <w:basedOn w:val="a0"/>
    <w:rsid w:val="00EF09CF"/>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e">
    <w:name w:val="Буллит"/>
    <w:basedOn w:val="affd"/>
    <w:rsid w:val="00EF09CF"/>
    <w:pPr>
      <w:ind w:firstLine="244"/>
    </w:pPr>
  </w:style>
  <w:style w:type="paragraph" w:customStyle="1" w:styleId="27">
    <w:name w:val="Заг 2"/>
    <w:basedOn w:val="a0"/>
    <w:rsid w:val="00EF09CF"/>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0"/>
    <w:rsid w:val="00EF09CF"/>
    <w:pPr>
      <w:ind w:left="720"/>
    </w:pPr>
    <w:rPr>
      <w:rFonts w:ascii="Calibri" w:eastAsia="Times New Roman" w:hAnsi="Calibri" w:cs="Times New Roman"/>
      <w:kern w:val="1"/>
      <w:lang w:eastAsia="ar-SA"/>
    </w:rPr>
  </w:style>
  <w:style w:type="paragraph" w:customStyle="1" w:styleId="afff">
    <w:name w:val="Таблица"/>
    <w:basedOn w:val="affd"/>
    <w:rsid w:val="00EF09CF"/>
    <w:pPr>
      <w:tabs>
        <w:tab w:val="left" w:pos="4500"/>
        <w:tab w:val="left" w:pos="9180"/>
        <w:tab w:val="left" w:pos="9360"/>
      </w:tabs>
      <w:spacing w:line="194" w:lineRule="atLeast"/>
      <w:ind w:firstLine="0"/>
      <w:jc w:val="left"/>
    </w:pPr>
    <w:rPr>
      <w:sz w:val="19"/>
      <w:szCs w:val="19"/>
    </w:rPr>
  </w:style>
  <w:style w:type="paragraph" w:customStyle="1" w:styleId="32">
    <w:name w:val="Заг 3"/>
    <w:basedOn w:val="27"/>
    <w:rsid w:val="00EF09CF"/>
    <w:pPr>
      <w:spacing w:before="255" w:after="113" w:line="240" w:lineRule="atLeast"/>
    </w:pPr>
    <w:rPr>
      <w:i/>
      <w:iCs/>
      <w:sz w:val="23"/>
      <w:szCs w:val="23"/>
    </w:rPr>
  </w:style>
  <w:style w:type="paragraph" w:styleId="afff0">
    <w:name w:val="List Paragraph"/>
    <w:basedOn w:val="a0"/>
    <w:uiPriority w:val="34"/>
    <w:qFormat/>
    <w:rsid w:val="00EF09CF"/>
    <w:pPr>
      <w:ind w:left="720"/>
    </w:pPr>
    <w:rPr>
      <w:rFonts w:ascii="Calibri" w:eastAsia="Times New Roman" w:hAnsi="Calibri" w:cs="Times New Roman"/>
      <w:kern w:val="1"/>
      <w:lang w:eastAsia="ar-SA"/>
    </w:rPr>
  </w:style>
  <w:style w:type="paragraph" w:styleId="33">
    <w:name w:val="Body Text 3"/>
    <w:basedOn w:val="a0"/>
    <w:link w:val="34"/>
    <w:uiPriority w:val="99"/>
    <w:rsid w:val="00EF09CF"/>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4">
    <w:name w:val="Основной текст 3 Знак"/>
    <w:basedOn w:val="a1"/>
    <w:link w:val="33"/>
    <w:uiPriority w:val="99"/>
    <w:rsid w:val="00EF09CF"/>
    <w:rPr>
      <w:rFonts w:ascii="Calibri" w:eastAsia="Arial Unicode MS" w:hAnsi="Calibri" w:cs="Times New Roman"/>
      <w:color w:val="00000A"/>
      <w:kern w:val="1"/>
      <w:sz w:val="16"/>
      <w:szCs w:val="20"/>
      <w:lang w:eastAsia="ar-SA"/>
    </w:rPr>
  </w:style>
  <w:style w:type="paragraph" w:customStyle="1" w:styleId="28">
    <w:name w:val="Абзац списка2"/>
    <w:basedOn w:val="a0"/>
    <w:rsid w:val="00EF09CF"/>
    <w:pPr>
      <w:ind w:left="720"/>
    </w:pPr>
    <w:rPr>
      <w:rFonts w:ascii="Calibri" w:eastAsia="Times New Roman" w:hAnsi="Calibri" w:cs="Times New Roman"/>
      <w:kern w:val="1"/>
      <w:lang w:eastAsia="ar-SA"/>
    </w:rPr>
  </w:style>
  <w:style w:type="paragraph" w:styleId="HTML">
    <w:name w:val="HTML Preformatted"/>
    <w:basedOn w:val="a0"/>
    <w:link w:val="HTML0"/>
    <w:uiPriority w:val="99"/>
    <w:rsid w:val="00EF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1"/>
    <w:link w:val="HTML"/>
    <w:uiPriority w:val="99"/>
    <w:rsid w:val="00EF09CF"/>
    <w:rPr>
      <w:rFonts w:ascii="Courier New" w:eastAsia="Arial Unicode MS" w:hAnsi="Courier New" w:cs="Times New Roman"/>
      <w:color w:val="00000A"/>
      <w:kern w:val="1"/>
      <w:sz w:val="20"/>
      <w:szCs w:val="20"/>
      <w:lang w:eastAsia="ar-SA"/>
    </w:rPr>
  </w:style>
  <w:style w:type="paragraph" w:customStyle="1" w:styleId="29">
    <w:name w:val="Основной текст (2)"/>
    <w:basedOn w:val="a0"/>
    <w:rsid w:val="00EF09CF"/>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f1">
    <w:name w:val="А ОСН ТЕКСТ"/>
    <w:basedOn w:val="a0"/>
    <w:rsid w:val="00EF09CF"/>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0"/>
    <w:rsid w:val="00EF09CF"/>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styleId="afff2">
    <w:name w:val="Balloon Text"/>
    <w:basedOn w:val="a0"/>
    <w:link w:val="afff3"/>
    <w:uiPriority w:val="99"/>
    <w:rsid w:val="00EF09CF"/>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f3">
    <w:name w:val="Текст выноски Знак"/>
    <w:basedOn w:val="a1"/>
    <w:link w:val="afff2"/>
    <w:uiPriority w:val="99"/>
    <w:rsid w:val="00EF09CF"/>
    <w:rPr>
      <w:rFonts w:ascii="Times New Roman" w:eastAsia="Arial Unicode MS" w:hAnsi="Times New Roman" w:cs="Times New Roman"/>
      <w:color w:val="00000A"/>
      <w:kern w:val="1"/>
      <w:sz w:val="2"/>
      <w:szCs w:val="20"/>
      <w:lang w:eastAsia="ar-SA"/>
    </w:rPr>
  </w:style>
  <w:style w:type="paragraph" w:styleId="afff4">
    <w:name w:val="endnote text"/>
    <w:basedOn w:val="a0"/>
    <w:link w:val="afff5"/>
    <w:uiPriority w:val="99"/>
    <w:rsid w:val="00EF09CF"/>
    <w:pPr>
      <w:suppressAutoHyphens/>
    </w:pPr>
    <w:rPr>
      <w:rFonts w:ascii="Calibri" w:eastAsia="Arial Unicode MS" w:hAnsi="Calibri" w:cs="Times New Roman"/>
      <w:color w:val="00000A"/>
      <w:kern w:val="1"/>
      <w:sz w:val="20"/>
      <w:szCs w:val="20"/>
      <w:lang w:eastAsia="ar-SA"/>
    </w:rPr>
  </w:style>
  <w:style w:type="character" w:customStyle="1" w:styleId="afff5">
    <w:name w:val="Текст концевой сноски Знак"/>
    <w:basedOn w:val="a1"/>
    <w:link w:val="afff4"/>
    <w:uiPriority w:val="99"/>
    <w:rsid w:val="00EF09CF"/>
    <w:rPr>
      <w:rFonts w:ascii="Calibri" w:eastAsia="Arial Unicode MS" w:hAnsi="Calibri" w:cs="Times New Roman"/>
      <w:color w:val="00000A"/>
      <w:kern w:val="1"/>
      <w:sz w:val="20"/>
      <w:szCs w:val="20"/>
      <w:lang w:eastAsia="ar-SA"/>
    </w:rPr>
  </w:style>
  <w:style w:type="paragraph" w:customStyle="1" w:styleId="1b">
    <w:name w:val="Без интервала1"/>
    <w:rsid w:val="00EF09CF"/>
    <w:pPr>
      <w:suppressAutoHyphens/>
      <w:spacing w:after="0" w:line="240" w:lineRule="auto"/>
    </w:pPr>
    <w:rPr>
      <w:rFonts w:ascii="Calibri" w:eastAsia="Times New Roman" w:hAnsi="Calibri" w:cs="Times New Roman"/>
      <w:lang w:eastAsia="ar-SA"/>
    </w:rPr>
  </w:style>
  <w:style w:type="paragraph" w:customStyle="1" w:styleId="WW-1">
    <w:name w:val="WW-Базовый"/>
    <w:rsid w:val="00EF09CF"/>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6">
    <w:name w:val="А_основной"/>
    <w:basedOn w:val="a0"/>
    <w:qFormat/>
    <w:rsid w:val="00EF09CF"/>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0"/>
    <w:next w:val="a0"/>
    <w:rsid w:val="00EF09CF"/>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0"/>
    <w:rsid w:val="00EF09CF"/>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d"/>
    <w:rsid w:val="00EF09CF"/>
    <w:pPr>
      <w:spacing w:line="174" w:lineRule="atLeast"/>
    </w:pPr>
    <w:rPr>
      <w:sz w:val="17"/>
      <w:szCs w:val="17"/>
    </w:rPr>
  </w:style>
  <w:style w:type="paragraph" w:customStyle="1" w:styleId="NoParagraphStyle">
    <w:name w:val="[No Paragraph Style]"/>
    <w:rsid w:val="00EF09CF"/>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EF09C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EF09CF"/>
    <w:pPr>
      <w:spacing w:after="120"/>
    </w:pPr>
  </w:style>
  <w:style w:type="paragraph" w:customStyle="1" w:styleId="1c">
    <w:name w:val="Текст сноски1"/>
    <w:basedOn w:val="a0"/>
    <w:rsid w:val="00EF09CF"/>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EF09CF"/>
    <w:pPr>
      <w:suppressAutoHyphens/>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0"/>
    <w:rsid w:val="00EF09CF"/>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0"/>
    <w:rsid w:val="00EF09CF"/>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0"/>
    <w:rsid w:val="00EF09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0"/>
    <w:rsid w:val="00EF09CF"/>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EF09CF"/>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1d">
    <w:name w:val="Подзаголовок Знак1"/>
    <w:basedOn w:val="a1"/>
    <w:uiPriority w:val="11"/>
    <w:locked/>
    <w:rsid w:val="00EF09CF"/>
    <w:rPr>
      <w:rFonts w:ascii="Cambria" w:hAnsi="Cambria" w:cs="Times New Roman"/>
      <w:color w:val="00000A"/>
      <w:kern w:val="1"/>
      <w:sz w:val="24"/>
      <w:lang w:eastAsia="ar-SA" w:bidi="ar-SA"/>
    </w:rPr>
  </w:style>
  <w:style w:type="paragraph" w:customStyle="1" w:styleId="1e">
    <w:name w:val="Указатель1"/>
    <w:basedOn w:val="a0"/>
    <w:rsid w:val="00EF09CF"/>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7">
    <w:name w:val="Содержимое таблицы"/>
    <w:basedOn w:val="a0"/>
    <w:rsid w:val="00EF09CF"/>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0"/>
    <w:rsid w:val="00EF09CF"/>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3">
    <w:name w:val="Список 21"/>
    <w:basedOn w:val="a0"/>
    <w:rsid w:val="00EF09CF"/>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8">
    <w:name w:val="Текст в заданном формате"/>
    <w:basedOn w:val="a0"/>
    <w:rsid w:val="00EF09CF"/>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EF09C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0"/>
    <w:rsid w:val="00EF09CF"/>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0"/>
    <w:rsid w:val="00EF09CF"/>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0"/>
    <w:next w:val="a0"/>
    <w:uiPriority w:val="39"/>
    <w:rsid w:val="00EF09CF"/>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0"/>
    <w:next w:val="a0"/>
    <w:uiPriority w:val="39"/>
    <w:rsid w:val="00EF09CF"/>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0"/>
    <w:rsid w:val="00EF09CF"/>
    <w:pPr>
      <w:ind w:left="720"/>
    </w:pPr>
    <w:rPr>
      <w:rFonts w:ascii="Calibri" w:eastAsia="Times New Roman" w:hAnsi="Calibri" w:cs="Times New Roman"/>
      <w:kern w:val="1"/>
      <w:lang w:eastAsia="ar-SA"/>
    </w:rPr>
  </w:style>
  <w:style w:type="paragraph" w:customStyle="1" w:styleId="p6">
    <w:name w:val="p6"/>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0"/>
    <w:rsid w:val="00EF09CF"/>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0"/>
    <w:rsid w:val="00EF09CF"/>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EF09CF"/>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9">
    <w:name w:val="Осн_текст"/>
    <w:basedOn w:val="a0"/>
    <w:rsid w:val="00EF09CF"/>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0"/>
    <w:rsid w:val="00EF09CF"/>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a">
    <w:name w:val="??????? (???)"/>
    <w:basedOn w:val="a0"/>
    <w:rsid w:val="00EF09CF"/>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b">
    <w:name w:val="????? ??????"/>
    <w:basedOn w:val="a0"/>
    <w:rsid w:val="00EF09CF"/>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c">
    <w:name w:val="Заголовок таблицы"/>
    <w:basedOn w:val="afff7"/>
    <w:rsid w:val="00EF09CF"/>
    <w:pPr>
      <w:jc w:val="center"/>
    </w:pPr>
    <w:rPr>
      <w:b/>
      <w:bCs/>
    </w:rPr>
  </w:style>
  <w:style w:type="paragraph" w:customStyle="1" w:styleId="afffd">
    <w:name w:val="Базовый"/>
    <w:rsid w:val="00EF09CF"/>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e">
    <w:name w:val="Сноска"/>
    <w:basedOn w:val="affd"/>
    <w:rsid w:val="00EF09CF"/>
  </w:style>
  <w:style w:type="character" w:customStyle="1" w:styleId="-">
    <w:name w:val="Интернет-ссылка"/>
    <w:basedOn w:val="a1"/>
    <w:rsid w:val="00EF09CF"/>
    <w:rPr>
      <w:rFonts w:cs="Times New Roman"/>
      <w:color w:val="0000FF"/>
      <w:u w:val="single"/>
      <w:lang w:val="uz-Cyrl-UZ" w:eastAsia="uz-Cyrl-UZ"/>
    </w:rPr>
  </w:style>
  <w:style w:type="character" w:customStyle="1" w:styleId="affff">
    <w:name w:val="Выделение жирным"/>
    <w:basedOn w:val="a1"/>
    <w:rsid w:val="00EF09CF"/>
    <w:rPr>
      <w:rFonts w:cs="Times New Roman"/>
      <w:b/>
      <w:bCs/>
    </w:rPr>
  </w:style>
  <w:style w:type="character" w:customStyle="1" w:styleId="affff0">
    <w:name w:val="Привязка сноски"/>
    <w:rsid w:val="00EF09CF"/>
    <w:rPr>
      <w:vertAlign w:val="superscript"/>
    </w:rPr>
  </w:style>
  <w:style w:type="character" w:customStyle="1" w:styleId="affff1">
    <w:name w:val="Привязка концевой сноски"/>
    <w:rsid w:val="00EF09CF"/>
    <w:rPr>
      <w:vertAlign w:val="superscript"/>
    </w:rPr>
  </w:style>
  <w:style w:type="paragraph" w:styleId="affff2">
    <w:name w:val="annotation text"/>
    <w:basedOn w:val="a0"/>
    <w:link w:val="affff3"/>
    <w:uiPriority w:val="99"/>
    <w:semiHidden/>
    <w:unhideWhenUsed/>
    <w:rsid w:val="00EF09CF"/>
    <w:pPr>
      <w:suppressAutoHyphens/>
      <w:spacing w:line="240" w:lineRule="auto"/>
    </w:pPr>
    <w:rPr>
      <w:rFonts w:ascii="Calibri" w:eastAsia="Arial Unicode MS" w:hAnsi="Calibri" w:cs="Calibri"/>
      <w:color w:val="00000A"/>
      <w:kern w:val="1"/>
      <w:sz w:val="20"/>
      <w:szCs w:val="20"/>
    </w:rPr>
  </w:style>
  <w:style w:type="character" w:customStyle="1" w:styleId="affff3">
    <w:name w:val="Текст примечания Знак"/>
    <w:basedOn w:val="a1"/>
    <w:link w:val="affff2"/>
    <w:uiPriority w:val="99"/>
    <w:semiHidden/>
    <w:rsid w:val="00EF09CF"/>
    <w:rPr>
      <w:rFonts w:ascii="Calibri" w:eastAsia="Arial Unicode MS" w:hAnsi="Calibri" w:cs="Calibri"/>
      <w:color w:val="00000A"/>
      <w:kern w:val="1"/>
      <w:sz w:val="20"/>
      <w:szCs w:val="20"/>
    </w:rPr>
  </w:style>
  <w:style w:type="paragraph" w:styleId="affff4">
    <w:name w:val="annotation subject"/>
    <w:basedOn w:val="affff2"/>
    <w:next w:val="affff2"/>
    <w:link w:val="affff5"/>
    <w:uiPriority w:val="99"/>
    <w:semiHidden/>
    <w:unhideWhenUsed/>
    <w:rsid w:val="00EF09CF"/>
    <w:rPr>
      <w:b/>
      <w:bCs/>
    </w:rPr>
  </w:style>
  <w:style w:type="character" w:customStyle="1" w:styleId="affff5">
    <w:name w:val="Тема примечания Знак"/>
    <w:basedOn w:val="affff3"/>
    <w:link w:val="affff4"/>
    <w:uiPriority w:val="99"/>
    <w:semiHidden/>
    <w:rsid w:val="00EF09CF"/>
    <w:rPr>
      <w:rFonts w:ascii="Calibri" w:eastAsia="Arial Unicode MS" w:hAnsi="Calibri" w:cs="Calibri"/>
      <w:b/>
      <w:bCs/>
      <w:color w:val="00000A"/>
      <w:kern w:val="1"/>
      <w:sz w:val="20"/>
      <w:szCs w:val="20"/>
    </w:rPr>
  </w:style>
  <w:style w:type="paragraph" w:customStyle="1" w:styleId="ConsPlusNonformat">
    <w:name w:val="ConsPlusNonformat"/>
    <w:uiPriority w:val="99"/>
    <w:rsid w:val="00EF09C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F09CF"/>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F09CF"/>
    <w:pPr>
      <w:widowControl w:val="0"/>
      <w:autoSpaceDE w:val="0"/>
      <w:autoSpaceDN w:val="0"/>
      <w:adjustRightInd w:val="0"/>
      <w:spacing w:after="0" w:line="240" w:lineRule="auto"/>
    </w:pPr>
    <w:rPr>
      <w:rFonts w:ascii="Arial" w:hAnsi="Arial" w:cs="Arial"/>
      <w:sz w:val="20"/>
      <w:szCs w:val="20"/>
    </w:rPr>
  </w:style>
  <w:style w:type="character" w:customStyle="1" w:styleId="af0">
    <w:name w:val="Обычный (веб) Знак"/>
    <w:aliases w:val="Normal (Web) Char Знак"/>
    <w:basedOn w:val="a1"/>
    <w:link w:val="af"/>
    <w:locked/>
    <w:rsid w:val="009227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13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33144-A6E9-443B-856F-DCFE3F5F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115</Pages>
  <Words>52319</Words>
  <Characters>298221</Characters>
  <Application>Microsoft Office Word</Application>
  <DocSecurity>0</DocSecurity>
  <Lines>2485</Lines>
  <Paragraphs>699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349841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12</cp:revision>
  <cp:lastPrinted>2017-04-19T08:16:00Z</cp:lastPrinted>
  <dcterms:created xsi:type="dcterms:W3CDTF">2017-04-12T12:15:00Z</dcterms:created>
  <dcterms:modified xsi:type="dcterms:W3CDTF">2017-12-11T13:18:00Z</dcterms:modified>
</cp:coreProperties>
</file>