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824" w:rsidRDefault="00B2266D" w:rsidP="003C5F85">
      <w:pPr>
        <w:tabs>
          <w:tab w:val="left" w:pos="3107"/>
        </w:tabs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>
            <wp:extent cx="9175531" cy="6245434"/>
            <wp:effectExtent l="0" t="0" r="698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умент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420" cy="6241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413C">
        <w:rPr>
          <w:rFonts w:ascii="Times New Roman" w:hAnsi="Times New Roman" w:cs="Times New Roman"/>
          <w:sz w:val="28"/>
          <w:szCs w:val="28"/>
          <w:lang w:eastAsia="en-US" w:bidi="ar-SA"/>
        </w:rPr>
        <w:t xml:space="preserve"> </w:t>
      </w:r>
    </w:p>
    <w:tbl>
      <w:tblPr>
        <w:tblpPr w:leftFromText="180" w:rightFromText="180" w:vertAnchor="text" w:horzAnchor="page" w:tblpX="1472" w:tblpY="20"/>
        <w:tblOverlap w:val="never"/>
        <w:tblW w:w="1404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4"/>
        <w:gridCol w:w="12427"/>
        <w:gridCol w:w="993"/>
      </w:tblGrid>
      <w:tr w:rsidR="003C5F85" w:rsidRPr="001B29B8" w:rsidTr="001B12E3">
        <w:trPr>
          <w:trHeight w:hRule="exact" w:val="533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5F85" w:rsidRPr="001B29B8" w:rsidRDefault="003C5F85" w:rsidP="001B12E3">
            <w:pPr>
              <w:spacing w:line="240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Style w:val="22"/>
                <w:rFonts w:eastAsia="Tahoma"/>
                <w:b w:val="0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2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C5F85" w:rsidRPr="001B29B8" w:rsidRDefault="003C5F85" w:rsidP="001B12E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Style w:val="22"/>
                <w:rFonts w:eastAsia="Tahoma"/>
                <w:b w:val="0"/>
                <w:sz w:val="28"/>
                <w:szCs w:val="28"/>
              </w:rPr>
              <w:t>Направление оценки деятельности школы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C5F85" w:rsidRPr="001B29B8" w:rsidRDefault="00AD7D35" w:rsidP="001B12E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Style w:val="22"/>
                <w:rFonts w:eastAsia="Tahoma"/>
                <w:b w:val="0"/>
                <w:sz w:val="28"/>
                <w:szCs w:val="28"/>
              </w:rPr>
              <w:t>Стр.</w:t>
            </w:r>
          </w:p>
        </w:tc>
      </w:tr>
      <w:tr w:rsidR="003C5F85" w:rsidRPr="001B29B8" w:rsidTr="005C4C32">
        <w:trPr>
          <w:trHeight w:hRule="exact" w:val="358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5F85" w:rsidRPr="001B29B8" w:rsidRDefault="003C5F85" w:rsidP="001B12E3">
            <w:pPr>
              <w:spacing w:line="240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Style w:val="23"/>
                <w:rFonts w:eastAsia="Tahoma"/>
                <w:sz w:val="28"/>
                <w:szCs w:val="28"/>
              </w:rPr>
              <w:t>1.</w:t>
            </w:r>
          </w:p>
        </w:tc>
        <w:tc>
          <w:tcPr>
            <w:tcW w:w="1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5F85" w:rsidRPr="00133584" w:rsidRDefault="0013701D" w:rsidP="001B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Style w:val="22"/>
                <w:rFonts w:eastAsia="Tahoma"/>
                <w:b w:val="0"/>
                <w:sz w:val="28"/>
                <w:szCs w:val="28"/>
              </w:rPr>
              <w:t xml:space="preserve"> </w:t>
            </w:r>
            <w:r w:rsidR="003C5F85" w:rsidRPr="00133584">
              <w:rPr>
                <w:rStyle w:val="22"/>
                <w:rFonts w:eastAsia="Tahoma"/>
                <w:sz w:val="28"/>
                <w:szCs w:val="28"/>
              </w:rPr>
              <w:t>Образовательная деятельность</w:t>
            </w:r>
            <w:r w:rsidR="00AC5380" w:rsidRPr="00133584">
              <w:rPr>
                <w:rStyle w:val="22"/>
                <w:rFonts w:eastAsia="Tahoma"/>
                <w:sz w:val="28"/>
                <w:szCs w:val="28"/>
              </w:rPr>
              <w:t xml:space="preserve"> и организация учебного процесса</w:t>
            </w:r>
          </w:p>
          <w:p w:rsidR="003C5F85" w:rsidRPr="001B29B8" w:rsidRDefault="003C5F85" w:rsidP="001B12E3">
            <w:pPr>
              <w:numPr>
                <w:ilvl w:val="0"/>
                <w:numId w:val="6"/>
              </w:numPr>
              <w:tabs>
                <w:tab w:val="left" w:pos="408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Style w:val="23"/>
                <w:rFonts w:eastAsia="Tahoma"/>
                <w:sz w:val="28"/>
                <w:szCs w:val="28"/>
              </w:rPr>
              <w:t>Наличие и реквизиты документов о создании школы.</w:t>
            </w:r>
          </w:p>
          <w:p w:rsidR="003C5F85" w:rsidRPr="001B29B8" w:rsidRDefault="00BF6F81" w:rsidP="001B12E3">
            <w:pPr>
              <w:numPr>
                <w:ilvl w:val="0"/>
                <w:numId w:val="6"/>
              </w:numPr>
              <w:tabs>
                <w:tab w:val="left" w:pos="398"/>
              </w:tabs>
              <w:ind w:left="560" w:hanging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Style w:val="23"/>
                <w:rFonts w:eastAsia="Tahoma"/>
                <w:sz w:val="28"/>
                <w:szCs w:val="28"/>
              </w:rPr>
              <w:t>Локальные акты</w:t>
            </w:r>
            <w:r w:rsidR="003C5F85" w:rsidRPr="001B29B8">
              <w:rPr>
                <w:rStyle w:val="23"/>
                <w:rFonts w:eastAsia="Tahoma"/>
                <w:sz w:val="28"/>
                <w:szCs w:val="28"/>
              </w:rPr>
              <w:t xml:space="preserve"> школы в части содержания образования, организации образовательного процесса.</w:t>
            </w:r>
          </w:p>
          <w:p w:rsidR="003C5F85" w:rsidRPr="001B29B8" w:rsidRDefault="003C5F85" w:rsidP="001B12E3">
            <w:pPr>
              <w:numPr>
                <w:ilvl w:val="0"/>
                <w:numId w:val="6"/>
              </w:numPr>
              <w:tabs>
                <w:tab w:val="left" w:pos="413"/>
              </w:tabs>
              <w:jc w:val="both"/>
              <w:rPr>
                <w:rStyle w:val="23"/>
                <w:rFonts w:eastAsia="Tahoma"/>
                <w:sz w:val="28"/>
                <w:szCs w:val="28"/>
              </w:rPr>
            </w:pPr>
            <w:r w:rsidRPr="001B29B8">
              <w:rPr>
                <w:rStyle w:val="23"/>
                <w:rFonts w:eastAsia="Tahoma"/>
                <w:sz w:val="28"/>
                <w:szCs w:val="28"/>
              </w:rPr>
              <w:t>Характеристика ученического состава</w:t>
            </w:r>
          </w:p>
          <w:p w:rsidR="0081156D" w:rsidRPr="001B29B8" w:rsidRDefault="0081156D" w:rsidP="001B12E3">
            <w:pPr>
              <w:numPr>
                <w:ilvl w:val="0"/>
                <w:numId w:val="6"/>
              </w:numPr>
              <w:tabs>
                <w:tab w:val="left" w:pos="413"/>
              </w:tabs>
              <w:jc w:val="both"/>
              <w:rPr>
                <w:rStyle w:val="23"/>
                <w:rFonts w:eastAsia="Tahoma"/>
                <w:sz w:val="28"/>
                <w:szCs w:val="28"/>
              </w:rPr>
            </w:pPr>
            <w:r w:rsidRPr="001B29B8">
              <w:rPr>
                <w:rStyle w:val="23"/>
                <w:rFonts w:eastAsia="Tahoma"/>
                <w:sz w:val="28"/>
                <w:szCs w:val="28"/>
              </w:rPr>
              <w:t xml:space="preserve">Динамика контингента </w:t>
            </w:r>
            <w:proofErr w:type="gramStart"/>
            <w:r w:rsidRPr="001B29B8">
              <w:rPr>
                <w:rStyle w:val="23"/>
                <w:rFonts w:eastAsia="Tahoma"/>
                <w:sz w:val="28"/>
                <w:szCs w:val="28"/>
              </w:rPr>
              <w:t>обучающихся</w:t>
            </w:r>
            <w:proofErr w:type="gramEnd"/>
            <w:r w:rsidR="0013701D" w:rsidRPr="001B29B8">
              <w:rPr>
                <w:rStyle w:val="23"/>
                <w:rFonts w:eastAsia="Tahoma"/>
                <w:sz w:val="28"/>
                <w:szCs w:val="28"/>
              </w:rPr>
              <w:t xml:space="preserve"> </w:t>
            </w:r>
            <w:r w:rsidRPr="001B29B8">
              <w:rPr>
                <w:rStyle w:val="23"/>
                <w:rFonts w:eastAsia="Tahoma"/>
                <w:sz w:val="28"/>
                <w:szCs w:val="28"/>
              </w:rPr>
              <w:t>(по уровням образования)</w:t>
            </w:r>
          </w:p>
          <w:p w:rsidR="00665A70" w:rsidRPr="001B29B8" w:rsidRDefault="00665A70" w:rsidP="001B12E3">
            <w:pPr>
              <w:numPr>
                <w:ilvl w:val="0"/>
                <w:numId w:val="6"/>
              </w:numPr>
              <w:tabs>
                <w:tab w:val="left" w:pos="413"/>
              </w:tabs>
              <w:jc w:val="both"/>
              <w:rPr>
                <w:rStyle w:val="23"/>
                <w:rFonts w:eastAsia="Tahoma"/>
                <w:sz w:val="28"/>
                <w:szCs w:val="28"/>
              </w:rPr>
            </w:pPr>
            <w:r w:rsidRPr="001B29B8">
              <w:rPr>
                <w:rStyle w:val="23"/>
                <w:rFonts w:eastAsia="Tahoma"/>
                <w:sz w:val="28"/>
                <w:szCs w:val="28"/>
              </w:rPr>
              <w:t>Специфика и форма реализации образовательных программ</w:t>
            </w:r>
          </w:p>
          <w:p w:rsidR="00665A70" w:rsidRPr="001B29B8" w:rsidRDefault="00665A70" w:rsidP="001B12E3">
            <w:pPr>
              <w:numPr>
                <w:ilvl w:val="0"/>
                <w:numId w:val="6"/>
              </w:numPr>
              <w:tabs>
                <w:tab w:val="left" w:pos="413"/>
              </w:tabs>
              <w:jc w:val="both"/>
              <w:rPr>
                <w:rStyle w:val="23"/>
                <w:rFonts w:eastAsia="Tahoma"/>
                <w:sz w:val="28"/>
                <w:szCs w:val="28"/>
              </w:rPr>
            </w:pPr>
            <w:r w:rsidRPr="001B29B8">
              <w:rPr>
                <w:rStyle w:val="23"/>
                <w:rFonts w:eastAsia="Tahoma"/>
                <w:sz w:val="28"/>
                <w:szCs w:val="28"/>
              </w:rPr>
              <w:t>Организация и проведение текущего контроля успеваемости и промежуточной аттестации и их результаты</w:t>
            </w:r>
          </w:p>
          <w:p w:rsidR="00665A70" w:rsidRPr="001B29B8" w:rsidRDefault="00665A70" w:rsidP="001B12E3">
            <w:pPr>
              <w:numPr>
                <w:ilvl w:val="0"/>
                <w:numId w:val="6"/>
              </w:numPr>
              <w:tabs>
                <w:tab w:val="left" w:pos="413"/>
              </w:tabs>
              <w:jc w:val="both"/>
              <w:rPr>
                <w:rStyle w:val="23"/>
                <w:rFonts w:eastAsia="Tahoma"/>
                <w:sz w:val="28"/>
                <w:szCs w:val="28"/>
              </w:rPr>
            </w:pPr>
            <w:r w:rsidRPr="001B29B8">
              <w:rPr>
                <w:rStyle w:val="23"/>
                <w:rFonts w:eastAsia="Tahoma"/>
                <w:sz w:val="28"/>
                <w:szCs w:val="28"/>
              </w:rPr>
              <w:t>Организация ГИА и ее результаты</w:t>
            </w:r>
          </w:p>
          <w:p w:rsidR="00665A70" w:rsidRPr="001B29B8" w:rsidRDefault="00665A70" w:rsidP="001B12E3">
            <w:pPr>
              <w:numPr>
                <w:ilvl w:val="0"/>
                <w:numId w:val="6"/>
              </w:numPr>
              <w:tabs>
                <w:tab w:val="left" w:pos="413"/>
              </w:tabs>
              <w:jc w:val="both"/>
              <w:rPr>
                <w:rStyle w:val="23"/>
                <w:rFonts w:eastAsia="Tahoma"/>
                <w:sz w:val="28"/>
                <w:szCs w:val="28"/>
              </w:rPr>
            </w:pPr>
            <w:r w:rsidRPr="001B29B8">
              <w:rPr>
                <w:rStyle w:val="23"/>
                <w:rFonts w:eastAsia="Tahoma"/>
                <w:sz w:val="28"/>
                <w:szCs w:val="28"/>
              </w:rPr>
              <w:t xml:space="preserve">Образование </w:t>
            </w:r>
            <w:proofErr w:type="gramStart"/>
            <w:r w:rsidRPr="001B29B8">
              <w:rPr>
                <w:rStyle w:val="23"/>
                <w:rFonts w:eastAsia="Tahoma"/>
                <w:sz w:val="28"/>
                <w:szCs w:val="28"/>
              </w:rPr>
              <w:t>обучающихся</w:t>
            </w:r>
            <w:proofErr w:type="gramEnd"/>
            <w:r w:rsidRPr="001B29B8">
              <w:rPr>
                <w:rStyle w:val="23"/>
                <w:rFonts w:eastAsia="Tahoma"/>
                <w:sz w:val="28"/>
                <w:szCs w:val="28"/>
              </w:rPr>
              <w:t xml:space="preserve"> с ОВЗ</w:t>
            </w:r>
          </w:p>
          <w:p w:rsidR="00665A70" w:rsidRDefault="00665A70" w:rsidP="001B12E3">
            <w:pPr>
              <w:numPr>
                <w:ilvl w:val="0"/>
                <w:numId w:val="6"/>
              </w:numPr>
              <w:tabs>
                <w:tab w:val="left" w:pos="413"/>
              </w:tabs>
              <w:jc w:val="both"/>
              <w:rPr>
                <w:rStyle w:val="23"/>
                <w:rFonts w:eastAsia="Tahoma"/>
                <w:sz w:val="28"/>
                <w:szCs w:val="28"/>
              </w:rPr>
            </w:pPr>
            <w:r w:rsidRPr="001B29B8">
              <w:rPr>
                <w:rStyle w:val="23"/>
                <w:rFonts w:eastAsia="Tahoma"/>
                <w:sz w:val="28"/>
                <w:szCs w:val="28"/>
              </w:rPr>
              <w:t>Организация и результативность воспитательной работы</w:t>
            </w:r>
          </w:p>
          <w:p w:rsidR="005C4C32" w:rsidRPr="001B29B8" w:rsidRDefault="005C4C32" w:rsidP="005C4C32">
            <w:pPr>
              <w:tabs>
                <w:tab w:val="left" w:pos="413"/>
              </w:tabs>
              <w:jc w:val="both"/>
              <w:rPr>
                <w:rStyle w:val="23"/>
                <w:rFonts w:eastAsia="Tahoma"/>
                <w:sz w:val="28"/>
                <w:szCs w:val="28"/>
              </w:rPr>
            </w:pPr>
          </w:p>
          <w:p w:rsidR="0081156D" w:rsidRPr="001B29B8" w:rsidRDefault="0081156D" w:rsidP="001B12E3">
            <w:pPr>
              <w:tabs>
                <w:tab w:val="left" w:pos="413"/>
              </w:tabs>
              <w:ind w:left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E5F" w:rsidRDefault="002A4E5F" w:rsidP="001B1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E5F" w:rsidRDefault="0047588E" w:rsidP="001B1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2A4E5F" w:rsidRDefault="0047588E" w:rsidP="001B12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</w:t>
            </w:r>
            <w:r w:rsidR="002A4E5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2A4E5F" w:rsidRDefault="0047588E" w:rsidP="001B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7</w:t>
            </w:r>
          </w:p>
          <w:p w:rsidR="0047588E" w:rsidRDefault="0047588E" w:rsidP="00475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8</w:t>
            </w:r>
          </w:p>
          <w:p w:rsidR="003C5F85" w:rsidRDefault="0047588E" w:rsidP="00475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9-15</w:t>
            </w:r>
          </w:p>
          <w:p w:rsidR="0047588E" w:rsidRDefault="0047588E" w:rsidP="00475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15-35</w:t>
            </w:r>
          </w:p>
          <w:p w:rsidR="0047588E" w:rsidRDefault="0047588E" w:rsidP="0047588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588E" w:rsidRDefault="0047588E" w:rsidP="00475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35-39</w:t>
            </w:r>
          </w:p>
          <w:p w:rsidR="0047588E" w:rsidRDefault="0047588E" w:rsidP="00475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39</w:t>
            </w:r>
          </w:p>
          <w:p w:rsidR="0047588E" w:rsidRPr="0047588E" w:rsidRDefault="0047588E" w:rsidP="004758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39-50</w:t>
            </w:r>
          </w:p>
        </w:tc>
      </w:tr>
      <w:tr w:rsidR="003C5F85" w:rsidRPr="001B29B8" w:rsidTr="001B12E3">
        <w:trPr>
          <w:trHeight w:hRule="exact" w:val="141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5F85" w:rsidRPr="001B29B8" w:rsidRDefault="003C5F85" w:rsidP="001B12E3">
            <w:pPr>
              <w:spacing w:line="240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Style w:val="23"/>
                <w:rFonts w:eastAsia="Tahoma"/>
                <w:sz w:val="28"/>
                <w:szCs w:val="28"/>
              </w:rPr>
              <w:t>2.</w:t>
            </w:r>
          </w:p>
        </w:tc>
        <w:tc>
          <w:tcPr>
            <w:tcW w:w="1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C5F85" w:rsidRPr="00133584" w:rsidRDefault="003C5F85" w:rsidP="001B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584">
              <w:rPr>
                <w:rStyle w:val="22"/>
                <w:rFonts w:eastAsia="Tahoma"/>
                <w:sz w:val="28"/>
                <w:szCs w:val="28"/>
              </w:rPr>
              <w:t>Система управления организацией</w:t>
            </w:r>
          </w:p>
          <w:p w:rsidR="003C5F85" w:rsidRPr="001B29B8" w:rsidRDefault="003C5F85" w:rsidP="001B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Style w:val="23"/>
                <w:rFonts w:eastAsia="Tahoma"/>
                <w:sz w:val="28"/>
                <w:szCs w:val="28"/>
              </w:rPr>
              <w:t>2.1 Распределение административных обязанностей в аппарате управления школы.</w:t>
            </w:r>
          </w:p>
          <w:p w:rsidR="003C5F85" w:rsidRPr="001B29B8" w:rsidRDefault="003C5F85" w:rsidP="001B12E3">
            <w:pPr>
              <w:rPr>
                <w:rStyle w:val="23"/>
                <w:rFonts w:eastAsia="Tahoma"/>
                <w:sz w:val="28"/>
                <w:szCs w:val="28"/>
              </w:rPr>
            </w:pPr>
            <w:r w:rsidRPr="001B29B8">
              <w:rPr>
                <w:rStyle w:val="23"/>
                <w:rFonts w:eastAsia="Tahoma"/>
                <w:sz w:val="28"/>
                <w:szCs w:val="28"/>
              </w:rPr>
              <w:t>2.2.Организационная структура системы управления.</w:t>
            </w:r>
          </w:p>
          <w:p w:rsidR="001B12E3" w:rsidRPr="001B29B8" w:rsidRDefault="003C5F85" w:rsidP="001B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Style w:val="23"/>
                <w:rFonts w:eastAsia="Tahoma"/>
                <w:sz w:val="28"/>
                <w:szCs w:val="28"/>
              </w:rPr>
              <w:t xml:space="preserve"> 2.3.Основные формы координации </w:t>
            </w:r>
            <w:r w:rsidR="001B12E3">
              <w:rPr>
                <w:rStyle w:val="23"/>
                <w:rFonts w:eastAsia="Tahoma"/>
                <w:sz w:val="28"/>
                <w:szCs w:val="28"/>
              </w:rPr>
              <w:t>деятельности аппарата управления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5F85" w:rsidRDefault="003C5F85" w:rsidP="001B12E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E0F" w:rsidRDefault="00666E0F" w:rsidP="001B12E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50-53</w:t>
            </w:r>
          </w:p>
          <w:p w:rsidR="00666E0F" w:rsidRDefault="00666E0F" w:rsidP="001B12E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53-54</w:t>
            </w:r>
          </w:p>
          <w:p w:rsidR="00666E0F" w:rsidRDefault="00666E0F" w:rsidP="001B12E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6E0F" w:rsidRPr="001B29B8" w:rsidRDefault="00666E0F" w:rsidP="001B12E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3C5F85" w:rsidRPr="001B29B8" w:rsidTr="001B12E3">
        <w:trPr>
          <w:trHeight w:hRule="exact" w:val="384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C421F" w:rsidRDefault="00DC421F" w:rsidP="001B12E3">
            <w:pPr>
              <w:spacing w:line="240" w:lineRule="exact"/>
              <w:ind w:left="160"/>
              <w:rPr>
                <w:rStyle w:val="23"/>
                <w:rFonts w:eastAsia="Tahoma"/>
                <w:sz w:val="28"/>
                <w:szCs w:val="28"/>
              </w:rPr>
            </w:pPr>
          </w:p>
          <w:p w:rsidR="003C5F85" w:rsidRPr="001B29B8" w:rsidRDefault="003C5F85" w:rsidP="001B12E3">
            <w:pPr>
              <w:spacing w:line="240" w:lineRule="exact"/>
              <w:ind w:left="160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Style w:val="23"/>
                <w:rFonts w:eastAsia="Tahoma"/>
                <w:sz w:val="28"/>
                <w:szCs w:val="28"/>
              </w:rPr>
              <w:t>3.</w:t>
            </w:r>
          </w:p>
        </w:tc>
        <w:tc>
          <w:tcPr>
            <w:tcW w:w="12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DC421F" w:rsidRDefault="00DC421F" w:rsidP="001B12E3">
            <w:pPr>
              <w:rPr>
                <w:rStyle w:val="22"/>
                <w:rFonts w:eastAsia="Tahoma"/>
                <w:sz w:val="28"/>
                <w:szCs w:val="28"/>
              </w:rPr>
            </w:pPr>
          </w:p>
          <w:p w:rsidR="003C5F85" w:rsidRPr="00133584" w:rsidRDefault="003C5F85" w:rsidP="001B12E3">
            <w:pPr>
              <w:rPr>
                <w:rStyle w:val="22"/>
                <w:rFonts w:eastAsia="Tahoma"/>
                <w:sz w:val="28"/>
                <w:szCs w:val="28"/>
              </w:rPr>
            </w:pPr>
            <w:r w:rsidRPr="00133584">
              <w:rPr>
                <w:rStyle w:val="22"/>
                <w:rFonts w:eastAsia="Tahoma"/>
                <w:sz w:val="28"/>
                <w:szCs w:val="28"/>
              </w:rPr>
              <w:t xml:space="preserve">Содержание </w:t>
            </w:r>
            <w:r w:rsidR="0013701D" w:rsidRPr="00133584">
              <w:rPr>
                <w:rStyle w:val="22"/>
                <w:rFonts w:eastAsia="Tahoma"/>
                <w:sz w:val="28"/>
                <w:szCs w:val="28"/>
              </w:rPr>
              <w:t xml:space="preserve"> и качество подготовки</w:t>
            </w:r>
            <w:r w:rsidR="00666E0F">
              <w:rPr>
                <w:rStyle w:val="22"/>
                <w:rFonts w:eastAsia="Tahoma"/>
                <w:sz w:val="28"/>
                <w:szCs w:val="28"/>
              </w:rPr>
              <w:t xml:space="preserve"> </w:t>
            </w:r>
            <w:proofErr w:type="gramStart"/>
            <w:r w:rsidR="0013701D" w:rsidRPr="00133584">
              <w:rPr>
                <w:rStyle w:val="22"/>
                <w:rFonts w:eastAsia="Tahoma"/>
                <w:sz w:val="28"/>
                <w:szCs w:val="28"/>
              </w:rPr>
              <w:t>обучающихся</w:t>
            </w:r>
            <w:proofErr w:type="gramEnd"/>
          </w:p>
          <w:p w:rsidR="00DC421F" w:rsidRDefault="00DC421F" w:rsidP="001B12E3">
            <w:pPr>
              <w:rPr>
                <w:rStyle w:val="22"/>
                <w:rFonts w:eastAsia="Tahoma"/>
                <w:b w:val="0"/>
                <w:sz w:val="28"/>
                <w:szCs w:val="28"/>
              </w:rPr>
            </w:pPr>
          </w:p>
          <w:p w:rsidR="0013701D" w:rsidRPr="001B29B8" w:rsidRDefault="0013701D" w:rsidP="001B12E3">
            <w:pPr>
              <w:rPr>
                <w:rStyle w:val="22"/>
                <w:rFonts w:eastAsia="Tahoma"/>
                <w:b w:val="0"/>
                <w:sz w:val="28"/>
                <w:szCs w:val="28"/>
              </w:rPr>
            </w:pPr>
            <w:r w:rsidRPr="001B29B8">
              <w:rPr>
                <w:rStyle w:val="22"/>
                <w:rFonts w:eastAsia="Tahoma"/>
                <w:b w:val="0"/>
                <w:sz w:val="28"/>
                <w:szCs w:val="28"/>
              </w:rPr>
              <w:t>3.1.Анализ учебного плана</w:t>
            </w:r>
          </w:p>
          <w:p w:rsidR="0013701D" w:rsidRPr="001B29B8" w:rsidRDefault="0013701D" w:rsidP="001B12E3">
            <w:pPr>
              <w:rPr>
                <w:rStyle w:val="22"/>
                <w:rFonts w:eastAsia="Tahoma"/>
                <w:b w:val="0"/>
                <w:sz w:val="28"/>
                <w:szCs w:val="28"/>
              </w:rPr>
            </w:pPr>
            <w:r w:rsidRPr="001B29B8">
              <w:rPr>
                <w:rStyle w:val="22"/>
                <w:rFonts w:eastAsia="Tahoma"/>
                <w:b w:val="0"/>
                <w:sz w:val="28"/>
                <w:szCs w:val="28"/>
              </w:rPr>
              <w:t>3.2.Анализ плана  внеурочной деятельности</w:t>
            </w:r>
          </w:p>
          <w:p w:rsidR="0013701D" w:rsidRPr="001B29B8" w:rsidRDefault="0013701D" w:rsidP="001B12E3">
            <w:pPr>
              <w:rPr>
                <w:rStyle w:val="22"/>
                <w:rFonts w:eastAsia="Tahoma"/>
                <w:b w:val="0"/>
                <w:sz w:val="28"/>
                <w:szCs w:val="28"/>
              </w:rPr>
            </w:pPr>
            <w:r w:rsidRPr="001B29B8">
              <w:rPr>
                <w:rStyle w:val="22"/>
                <w:rFonts w:eastAsia="Tahoma"/>
                <w:b w:val="0"/>
                <w:sz w:val="28"/>
                <w:szCs w:val="28"/>
              </w:rPr>
              <w:t>3.3 Содержание и полнота выполнения  рабочих программ по учебным предметам</w:t>
            </w:r>
            <w:r w:rsidR="00DC421F">
              <w:rPr>
                <w:rStyle w:val="22"/>
                <w:rFonts w:eastAsia="Tahoma"/>
                <w:b w:val="0"/>
                <w:sz w:val="28"/>
                <w:szCs w:val="28"/>
              </w:rPr>
              <w:t>,</w:t>
            </w:r>
            <w:r w:rsidRPr="001B29B8">
              <w:rPr>
                <w:rStyle w:val="22"/>
                <w:rFonts w:eastAsia="Tahoma"/>
                <w:b w:val="0"/>
                <w:sz w:val="28"/>
                <w:szCs w:val="28"/>
              </w:rPr>
              <w:t xml:space="preserve"> рабочих программ ВД</w:t>
            </w:r>
          </w:p>
          <w:p w:rsidR="005C4C32" w:rsidRPr="001B29B8" w:rsidRDefault="00DC421F" w:rsidP="005C4C32">
            <w:pPr>
              <w:rPr>
                <w:rStyle w:val="22"/>
                <w:rFonts w:eastAsia="Tahoma"/>
                <w:b w:val="0"/>
                <w:sz w:val="28"/>
                <w:szCs w:val="28"/>
              </w:rPr>
            </w:pPr>
            <w:r>
              <w:rPr>
                <w:rStyle w:val="22"/>
                <w:rFonts w:eastAsia="Tahoma"/>
                <w:b w:val="0"/>
                <w:sz w:val="28"/>
                <w:szCs w:val="28"/>
              </w:rPr>
              <w:t>3.4</w:t>
            </w:r>
            <w:r w:rsidR="005C4C32" w:rsidRPr="001B29B8">
              <w:rPr>
                <w:rStyle w:val="22"/>
                <w:rFonts w:eastAsia="Tahoma"/>
                <w:b w:val="0"/>
                <w:sz w:val="28"/>
                <w:szCs w:val="28"/>
              </w:rPr>
              <w:t xml:space="preserve"> Качество подготовки </w:t>
            </w:r>
            <w:proofErr w:type="gramStart"/>
            <w:r w:rsidR="005C4C32" w:rsidRPr="001B29B8">
              <w:rPr>
                <w:rStyle w:val="22"/>
                <w:rFonts w:eastAsia="Tahoma"/>
                <w:b w:val="0"/>
                <w:sz w:val="28"/>
                <w:szCs w:val="28"/>
              </w:rPr>
              <w:t>обучающихся</w:t>
            </w:r>
            <w:proofErr w:type="gramEnd"/>
          </w:p>
          <w:p w:rsidR="005C4C32" w:rsidRPr="001B29B8" w:rsidRDefault="005C4C32" w:rsidP="005C4C32">
            <w:pPr>
              <w:rPr>
                <w:rStyle w:val="22"/>
                <w:rFonts w:eastAsia="Tahoma"/>
                <w:b w:val="0"/>
                <w:sz w:val="28"/>
                <w:szCs w:val="28"/>
              </w:rPr>
            </w:pPr>
            <w:r w:rsidRPr="001B29B8">
              <w:rPr>
                <w:rStyle w:val="22"/>
                <w:rFonts w:eastAsia="Tahoma"/>
                <w:b w:val="0"/>
                <w:sz w:val="28"/>
                <w:szCs w:val="28"/>
              </w:rPr>
              <w:t>3.</w:t>
            </w:r>
            <w:r w:rsidR="00DC421F">
              <w:rPr>
                <w:rStyle w:val="22"/>
                <w:rFonts w:eastAsia="Tahoma"/>
                <w:b w:val="0"/>
                <w:sz w:val="28"/>
                <w:szCs w:val="28"/>
              </w:rPr>
              <w:t>5.Анализ участия в ВОШ, смотрах,</w:t>
            </w:r>
            <w:r w:rsidRPr="001B29B8">
              <w:rPr>
                <w:rStyle w:val="22"/>
                <w:rFonts w:eastAsia="Tahoma"/>
                <w:b w:val="0"/>
                <w:sz w:val="28"/>
                <w:szCs w:val="28"/>
              </w:rPr>
              <w:t xml:space="preserve"> конкурсах, научно-исследовательской деятельности</w:t>
            </w:r>
          </w:p>
          <w:p w:rsidR="003C5F85" w:rsidRPr="001B29B8" w:rsidRDefault="003C5F85" w:rsidP="005C4C32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D60EE" w:rsidRDefault="001D60EE" w:rsidP="001B1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21F" w:rsidRDefault="00DC421F" w:rsidP="001B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C421F" w:rsidRDefault="00DC421F" w:rsidP="001B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DC421F" w:rsidRDefault="00DC421F" w:rsidP="001B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54</w:t>
            </w:r>
          </w:p>
          <w:p w:rsidR="00DC421F" w:rsidRDefault="00DC421F" w:rsidP="001B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55-58</w:t>
            </w:r>
          </w:p>
          <w:p w:rsidR="00DC421F" w:rsidRDefault="00DC421F" w:rsidP="001B1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421F" w:rsidRDefault="00DC421F" w:rsidP="001B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58-74</w:t>
            </w:r>
          </w:p>
          <w:p w:rsidR="00DC421F" w:rsidRDefault="00DC421F" w:rsidP="00DC4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74-75</w:t>
            </w:r>
          </w:p>
          <w:p w:rsidR="00DC421F" w:rsidRPr="00DC421F" w:rsidRDefault="00DC421F" w:rsidP="00DC42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75-79</w:t>
            </w:r>
          </w:p>
        </w:tc>
      </w:tr>
      <w:tr w:rsidR="007A17AE" w:rsidRPr="001B29B8" w:rsidTr="002B1B9B">
        <w:trPr>
          <w:trHeight w:hRule="exact" w:val="2285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A17AE" w:rsidRPr="001B29B8" w:rsidRDefault="007A17AE" w:rsidP="001B12E3">
            <w:pPr>
              <w:spacing w:line="240" w:lineRule="exact"/>
              <w:ind w:left="160"/>
              <w:rPr>
                <w:rStyle w:val="23"/>
                <w:rFonts w:eastAsia="Tahoma"/>
                <w:sz w:val="28"/>
                <w:szCs w:val="28"/>
              </w:rPr>
            </w:pPr>
            <w:r w:rsidRPr="001B29B8">
              <w:rPr>
                <w:rStyle w:val="23"/>
                <w:rFonts w:eastAsia="Tahoma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65A8F" w:rsidRPr="00133584" w:rsidRDefault="00265A8F" w:rsidP="001B12E3">
            <w:pPr>
              <w:rPr>
                <w:rStyle w:val="22"/>
                <w:rFonts w:eastAsia="Tahoma"/>
                <w:sz w:val="28"/>
                <w:szCs w:val="28"/>
              </w:rPr>
            </w:pPr>
            <w:r w:rsidRPr="00133584">
              <w:rPr>
                <w:rStyle w:val="22"/>
                <w:rFonts w:eastAsia="Tahoma"/>
                <w:sz w:val="28"/>
                <w:szCs w:val="28"/>
              </w:rPr>
              <w:t>Кадровое обеспечение</w:t>
            </w:r>
          </w:p>
          <w:p w:rsidR="007A17AE" w:rsidRPr="001B29B8" w:rsidRDefault="007A17AE" w:rsidP="001B12E3">
            <w:pPr>
              <w:rPr>
                <w:rStyle w:val="22"/>
                <w:rFonts w:eastAsia="Tahoma"/>
                <w:b w:val="0"/>
                <w:sz w:val="28"/>
                <w:szCs w:val="28"/>
              </w:rPr>
            </w:pPr>
            <w:r w:rsidRPr="001B29B8">
              <w:rPr>
                <w:rStyle w:val="22"/>
                <w:rFonts w:eastAsia="Tahoma"/>
                <w:b w:val="0"/>
                <w:sz w:val="28"/>
                <w:szCs w:val="28"/>
              </w:rPr>
              <w:t>4.1Укомплектованность педагогическими и иными кадрами</w:t>
            </w:r>
          </w:p>
          <w:p w:rsidR="007A17AE" w:rsidRPr="001B29B8" w:rsidRDefault="007A17AE" w:rsidP="001B12E3">
            <w:pPr>
              <w:rPr>
                <w:rStyle w:val="22"/>
                <w:rFonts w:eastAsia="Tahoma"/>
                <w:b w:val="0"/>
                <w:sz w:val="28"/>
                <w:szCs w:val="28"/>
              </w:rPr>
            </w:pPr>
            <w:r w:rsidRPr="001B29B8">
              <w:rPr>
                <w:rStyle w:val="22"/>
                <w:rFonts w:eastAsia="Tahoma"/>
                <w:b w:val="0"/>
                <w:sz w:val="28"/>
                <w:szCs w:val="28"/>
              </w:rPr>
              <w:t>4.2</w:t>
            </w:r>
            <w:r w:rsidR="00996C28" w:rsidRPr="001B29B8">
              <w:rPr>
                <w:rStyle w:val="22"/>
                <w:rFonts w:eastAsia="Tahoma"/>
                <w:b w:val="0"/>
                <w:sz w:val="28"/>
                <w:szCs w:val="28"/>
              </w:rPr>
              <w:t>.</w:t>
            </w:r>
            <w:r w:rsidRPr="001B29B8">
              <w:rPr>
                <w:rStyle w:val="22"/>
                <w:rFonts w:eastAsia="Tahoma"/>
                <w:b w:val="0"/>
                <w:sz w:val="28"/>
                <w:szCs w:val="28"/>
              </w:rPr>
              <w:t>Уровень образования и квалификации педагогических кадров</w:t>
            </w:r>
          </w:p>
          <w:p w:rsidR="007A17AE" w:rsidRPr="001B29B8" w:rsidRDefault="007A17AE" w:rsidP="001B12E3">
            <w:pPr>
              <w:rPr>
                <w:rStyle w:val="22"/>
                <w:rFonts w:eastAsia="Tahoma"/>
                <w:b w:val="0"/>
                <w:sz w:val="28"/>
                <w:szCs w:val="28"/>
              </w:rPr>
            </w:pPr>
            <w:r w:rsidRPr="001B29B8">
              <w:rPr>
                <w:rStyle w:val="22"/>
                <w:rFonts w:eastAsia="Tahoma"/>
                <w:b w:val="0"/>
                <w:sz w:val="28"/>
                <w:szCs w:val="28"/>
              </w:rPr>
              <w:t xml:space="preserve">4.3 Распределение </w:t>
            </w:r>
            <w:r w:rsidR="00996C28" w:rsidRPr="001B29B8">
              <w:rPr>
                <w:rStyle w:val="22"/>
                <w:rFonts w:eastAsia="Tahoma"/>
                <w:b w:val="0"/>
                <w:sz w:val="28"/>
                <w:szCs w:val="28"/>
              </w:rPr>
              <w:t xml:space="preserve">педагогических работников </w:t>
            </w:r>
            <w:r w:rsidRPr="001B29B8">
              <w:rPr>
                <w:rStyle w:val="22"/>
                <w:rFonts w:eastAsia="Tahoma"/>
                <w:b w:val="0"/>
                <w:sz w:val="28"/>
                <w:szCs w:val="28"/>
              </w:rPr>
              <w:t xml:space="preserve"> по возрасту и стажу работы</w:t>
            </w:r>
          </w:p>
          <w:p w:rsidR="007A17AE" w:rsidRPr="001B29B8" w:rsidRDefault="007A17AE" w:rsidP="001B12E3">
            <w:pPr>
              <w:rPr>
                <w:rStyle w:val="22"/>
                <w:rFonts w:eastAsia="Tahoma"/>
                <w:b w:val="0"/>
                <w:sz w:val="28"/>
                <w:szCs w:val="28"/>
              </w:rPr>
            </w:pPr>
            <w:r w:rsidRPr="001B29B8">
              <w:rPr>
                <w:rStyle w:val="22"/>
                <w:rFonts w:eastAsia="Tahoma"/>
                <w:b w:val="0"/>
                <w:sz w:val="28"/>
                <w:szCs w:val="28"/>
              </w:rPr>
              <w:t>4.4.</w:t>
            </w:r>
            <w:r w:rsidR="00996C28" w:rsidRPr="001B29B8">
              <w:rPr>
                <w:rStyle w:val="22"/>
                <w:rFonts w:eastAsia="Tahoma"/>
                <w:b w:val="0"/>
                <w:sz w:val="28"/>
                <w:szCs w:val="28"/>
              </w:rPr>
              <w:t>Непрерывность профессионального развития педагогических работников.</w:t>
            </w:r>
          </w:p>
          <w:p w:rsidR="00996C28" w:rsidRPr="001B29B8" w:rsidRDefault="00996C28" w:rsidP="001B12E3">
            <w:pPr>
              <w:rPr>
                <w:rStyle w:val="22"/>
                <w:rFonts w:eastAsia="Tahoma"/>
                <w:b w:val="0"/>
                <w:sz w:val="28"/>
                <w:szCs w:val="28"/>
              </w:rPr>
            </w:pPr>
            <w:r w:rsidRPr="001B29B8">
              <w:rPr>
                <w:rStyle w:val="22"/>
                <w:rFonts w:eastAsia="Tahoma"/>
                <w:b w:val="0"/>
                <w:sz w:val="28"/>
                <w:szCs w:val="28"/>
              </w:rPr>
              <w:t>4.5.Участие в конкурсах профессионального мастерства</w:t>
            </w:r>
          </w:p>
          <w:p w:rsidR="007A17AE" w:rsidRPr="001B29B8" w:rsidRDefault="001D60EE" w:rsidP="001B12E3">
            <w:pPr>
              <w:rPr>
                <w:rStyle w:val="22"/>
                <w:rFonts w:eastAsia="Tahoma"/>
                <w:b w:val="0"/>
                <w:sz w:val="28"/>
                <w:szCs w:val="28"/>
              </w:rPr>
            </w:pPr>
            <w:r w:rsidRPr="001B29B8">
              <w:rPr>
                <w:rStyle w:val="22"/>
                <w:rFonts w:eastAsia="Tahoma"/>
                <w:b w:val="0"/>
                <w:sz w:val="28"/>
                <w:szCs w:val="28"/>
              </w:rPr>
              <w:t>4.6.Работа школьных методических объединений.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96C94" w:rsidRDefault="00F96C94" w:rsidP="001B1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EE" w:rsidRDefault="00F96C94" w:rsidP="001B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79-80</w:t>
            </w:r>
          </w:p>
          <w:p w:rsidR="00F96C94" w:rsidRDefault="00F96C94" w:rsidP="001B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80</w:t>
            </w:r>
          </w:p>
          <w:p w:rsidR="00F96C94" w:rsidRDefault="00F96C94" w:rsidP="00F96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81</w:t>
            </w:r>
          </w:p>
          <w:p w:rsidR="00F96C94" w:rsidRDefault="00F96C94" w:rsidP="00F96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82-83</w:t>
            </w:r>
          </w:p>
          <w:p w:rsidR="00F96C94" w:rsidRDefault="00F96C94" w:rsidP="00F96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83</w:t>
            </w:r>
          </w:p>
          <w:p w:rsidR="00F96C94" w:rsidRPr="00F96C94" w:rsidRDefault="00F96C94" w:rsidP="00F96C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83</w:t>
            </w:r>
          </w:p>
        </w:tc>
      </w:tr>
      <w:tr w:rsidR="001D60EE" w:rsidRPr="001B29B8" w:rsidTr="001B12E3">
        <w:trPr>
          <w:trHeight w:hRule="exact" w:val="1991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0EE" w:rsidRPr="001B29B8" w:rsidRDefault="00265A8F" w:rsidP="001B12E3">
            <w:pPr>
              <w:spacing w:line="240" w:lineRule="exact"/>
              <w:ind w:left="160"/>
              <w:rPr>
                <w:rStyle w:val="23"/>
                <w:rFonts w:eastAsia="Tahoma"/>
                <w:sz w:val="28"/>
                <w:szCs w:val="28"/>
              </w:rPr>
            </w:pPr>
            <w:r w:rsidRPr="001B29B8">
              <w:rPr>
                <w:rStyle w:val="23"/>
                <w:rFonts w:eastAsia="Tahoma"/>
                <w:sz w:val="28"/>
                <w:szCs w:val="28"/>
              </w:rPr>
              <w:t>5</w:t>
            </w:r>
          </w:p>
        </w:tc>
        <w:tc>
          <w:tcPr>
            <w:tcW w:w="1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D60EE" w:rsidRPr="00133584" w:rsidRDefault="001D60EE" w:rsidP="001B12E3">
            <w:pPr>
              <w:rPr>
                <w:rStyle w:val="23"/>
                <w:rFonts w:eastAsia="Tahoma"/>
                <w:b/>
                <w:sz w:val="28"/>
                <w:szCs w:val="28"/>
              </w:rPr>
            </w:pPr>
            <w:r w:rsidRPr="00133584">
              <w:rPr>
                <w:rStyle w:val="23"/>
                <w:rFonts w:eastAsia="Tahoma"/>
                <w:b/>
                <w:sz w:val="28"/>
                <w:szCs w:val="28"/>
              </w:rPr>
              <w:t>Качество учебн</w:t>
            </w:r>
            <w:proofErr w:type="gramStart"/>
            <w:r w:rsidRPr="00133584">
              <w:rPr>
                <w:rStyle w:val="23"/>
                <w:rFonts w:eastAsia="Tahoma"/>
                <w:b/>
                <w:sz w:val="28"/>
                <w:szCs w:val="28"/>
              </w:rPr>
              <w:t>о-</w:t>
            </w:r>
            <w:proofErr w:type="gramEnd"/>
            <w:r w:rsidRPr="00133584">
              <w:rPr>
                <w:rStyle w:val="23"/>
                <w:rFonts w:eastAsia="Tahoma"/>
                <w:b/>
                <w:sz w:val="28"/>
                <w:szCs w:val="28"/>
              </w:rPr>
              <w:t xml:space="preserve"> методического и библиотечно-информационного  обеспечения</w:t>
            </w:r>
          </w:p>
          <w:p w:rsidR="00265A8F" w:rsidRPr="001B29B8" w:rsidRDefault="00265A8F" w:rsidP="001B12E3">
            <w:pPr>
              <w:rPr>
                <w:rStyle w:val="23"/>
                <w:rFonts w:eastAsia="Tahoma"/>
                <w:sz w:val="28"/>
                <w:szCs w:val="28"/>
              </w:rPr>
            </w:pPr>
            <w:r w:rsidRPr="001B29B8">
              <w:rPr>
                <w:rStyle w:val="23"/>
                <w:rFonts w:eastAsia="Tahoma"/>
                <w:sz w:val="28"/>
                <w:szCs w:val="28"/>
              </w:rPr>
              <w:t>5.1.Общее количество единиц хранения фонда библиотеки и степень его новизны;</w:t>
            </w:r>
          </w:p>
          <w:p w:rsidR="00265A8F" w:rsidRPr="001B29B8" w:rsidRDefault="00265A8F" w:rsidP="001B12E3">
            <w:pPr>
              <w:rPr>
                <w:rStyle w:val="23"/>
                <w:rFonts w:eastAsia="Tahoma"/>
                <w:sz w:val="28"/>
                <w:szCs w:val="28"/>
              </w:rPr>
            </w:pPr>
            <w:r w:rsidRPr="001B29B8">
              <w:rPr>
                <w:rStyle w:val="23"/>
                <w:rFonts w:eastAsia="Tahoma"/>
                <w:sz w:val="28"/>
                <w:szCs w:val="28"/>
              </w:rPr>
              <w:t>5.2</w:t>
            </w:r>
            <w:r w:rsidR="008B4C50" w:rsidRPr="001B29B8">
              <w:rPr>
                <w:rStyle w:val="23"/>
                <w:rFonts w:eastAsia="Tahoma"/>
                <w:sz w:val="28"/>
                <w:szCs w:val="28"/>
              </w:rPr>
              <w:t>.Объем фонда  учебной, учебно-методической, художественной литературы</w:t>
            </w:r>
          </w:p>
          <w:p w:rsidR="008B4C50" w:rsidRPr="001B29B8" w:rsidRDefault="008B4C50" w:rsidP="001B12E3">
            <w:pPr>
              <w:rPr>
                <w:rStyle w:val="23"/>
                <w:rFonts w:eastAsia="Tahoma"/>
                <w:sz w:val="28"/>
                <w:szCs w:val="28"/>
              </w:rPr>
            </w:pPr>
            <w:r w:rsidRPr="001B29B8">
              <w:rPr>
                <w:rStyle w:val="23"/>
                <w:rFonts w:eastAsia="Tahoma"/>
                <w:sz w:val="28"/>
                <w:szCs w:val="28"/>
              </w:rPr>
              <w:t>5.3.Востребованность библиотечного фонда</w:t>
            </w:r>
          </w:p>
          <w:p w:rsidR="008B4C50" w:rsidRPr="001B29B8" w:rsidRDefault="008B4C50" w:rsidP="001B12E3">
            <w:pPr>
              <w:rPr>
                <w:rStyle w:val="23"/>
                <w:rFonts w:eastAsia="Tahoma"/>
                <w:sz w:val="28"/>
                <w:szCs w:val="28"/>
              </w:rPr>
            </w:pPr>
            <w:r w:rsidRPr="001B29B8">
              <w:rPr>
                <w:rStyle w:val="23"/>
                <w:rFonts w:eastAsia="Tahoma"/>
                <w:sz w:val="28"/>
                <w:szCs w:val="28"/>
              </w:rPr>
              <w:t>5.4.Имеющиеся периодические издания</w:t>
            </w:r>
          </w:p>
          <w:p w:rsidR="008B4C50" w:rsidRPr="001B29B8" w:rsidRDefault="008B4C50" w:rsidP="001B12E3">
            <w:pPr>
              <w:rPr>
                <w:rStyle w:val="23"/>
                <w:rFonts w:eastAsia="Tahoma"/>
                <w:sz w:val="28"/>
                <w:szCs w:val="28"/>
              </w:rPr>
            </w:pPr>
            <w:r w:rsidRPr="001B29B8">
              <w:rPr>
                <w:rStyle w:val="23"/>
                <w:rFonts w:eastAsia="Tahoma"/>
                <w:sz w:val="28"/>
                <w:szCs w:val="28"/>
              </w:rPr>
              <w:t xml:space="preserve">5.5.Наличие </w:t>
            </w:r>
            <w:proofErr w:type="spellStart"/>
            <w:r w:rsidRPr="001B29B8">
              <w:rPr>
                <w:rStyle w:val="23"/>
                <w:rFonts w:eastAsia="Tahoma"/>
                <w:sz w:val="28"/>
                <w:szCs w:val="28"/>
              </w:rPr>
              <w:t>медиатеки</w:t>
            </w:r>
            <w:proofErr w:type="spellEnd"/>
            <w:r w:rsidRPr="001B29B8">
              <w:rPr>
                <w:rStyle w:val="23"/>
                <w:rFonts w:eastAsia="Tahoma"/>
                <w:sz w:val="28"/>
                <w:szCs w:val="28"/>
              </w:rPr>
              <w:t xml:space="preserve"> и эффективность ее использования</w:t>
            </w:r>
          </w:p>
          <w:p w:rsidR="008B4C50" w:rsidRPr="001B29B8" w:rsidRDefault="008B4C50" w:rsidP="001B12E3">
            <w:pPr>
              <w:rPr>
                <w:rStyle w:val="23"/>
                <w:rFonts w:eastAsia="Tahoma"/>
                <w:sz w:val="28"/>
                <w:szCs w:val="28"/>
              </w:rPr>
            </w:pPr>
            <w:r w:rsidRPr="001B29B8">
              <w:rPr>
                <w:rStyle w:val="23"/>
                <w:rFonts w:eastAsia="Tahoma"/>
                <w:sz w:val="28"/>
                <w:szCs w:val="28"/>
              </w:rPr>
              <w:t>5.6.Наличие методических электронных ресурсов</w:t>
            </w:r>
          </w:p>
          <w:p w:rsidR="00265A8F" w:rsidRPr="001B29B8" w:rsidRDefault="00265A8F" w:rsidP="001B12E3">
            <w:pPr>
              <w:rPr>
                <w:rStyle w:val="22"/>
                <w:rFonts w:eastAsia="Tahom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1B9B" w:rsidRDefault="002B1B9B" w:rsidP="001B12E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B" w:rsidRDefault="002B1B9B" w:rsidP="002B1B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EE" w:rsidRPr="002B1B9B" w:rsidRDefault="002B1B9B" w:rsidP="002B1B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84</w:t>
            </w:r>
          </w:p>
        </w:tc>
      </w:tr>
      <w:tr w:rsidR="001D60EE" w:rsidRPr="001B29B8" w:rsidTr="002B1B9B">
        <w:trPr>
          <w:trHeight w:hRule="exact" w:val="2969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D60EE" w:rsidRPr="001B29B8" w:rsidRDefault="00AD672A" w:rsidP="001B12E3">
            <w:pPr>
              <w:spacing w:line="240" w:lineRule="exact"/>
              <w:ind w:left="160"/>
              <w:rPr>
                <w:rStyle w:val="23"/>
                <w:rFonts w:eastAsia="Tahoma"/>
                <w:sz w:val="28"/>
                <w:szCs w:val="28"/>
              </w:rPr>
            </w:pPr>
            <w:r w:rsidRPr="001B29B8">
              <w:rPr>
                <w:rStyle w:val="23"/>
                <w:rFonts w:eastAsia="Tahoma"/>
                <w:sz w:val="28"/>
                <w:szCs w:val="28"/>
              </w:rPr>
              <w:t>6.</w:t>
            </w:r>
          </w:p>
        </w:tc>
        <w:tc>
          <w:tcPr>
            <w:tcW w:w="124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BF6F81" w:rsidRPr="00133584" w:rsidRDefault="00AD672A" w:rsidP="001B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33584">
              <w:rPr>
                <w:rStyle w:val="22"/>
                <w:rFonts w:eastAsia="Tahoma"/>
                <w:sz w:val="28"/>
                <w:szCs w:val="28"/>
              </w:rPr>
              <w:t>Состояние учебного процесса</w:t>
            </w:r>
            <w:r w:rsidR="002B1B9B">
              <w:rPr>
                <w:rStyle w:val="22"/>
                <w:rFonts w:eastAsia="Tahoma"/>
                <w:sz w:val="28"/>
                <w:szCs w:val="28"/>
              </w:rPr>
              <w:t xml:space="preserve"> в соответствии с требованиями</w:t>
            </w:r>
          </w:p>
          <w:p w:rsidR="002B1B9B" w:rsidRDefault="00AD672A" w:rsidP="001B12E3">
            <w:pPr>
              <w:rPr>
                <w:rStyle w:val="22"/>
                <w:rFonts w:eastAsia="Tahoma"/>
                <w:b w:val="0"/>
                <w:sz w:val="28"/>
                <w:szCs w:val="28"/>
              </w:rPr>
            </w:pPr>
            <w:r w:rsidRPr="001B29B8">
              <w:rPr>
                <w:rStyle w:val="22"/>
                <w:rFonts w:eastAsia="Tahoma"/>
                <w:b w:val="0"/>
                <w:sz w:val="28"/>
                <w:szCs w:val="28"/>
              </w:rPr>
              <w:t>6.1.</w:t>
            </w:r>
            <w:r w:rsidR="002B1B9B">
              <w:rPr>
                <w:rStyle w:val="22"/>
                <w:rFonts w:eastAsia="Tahoma"/>
                <w:b w:val="0"/>
                <w:sz w:val="28"/>
                <w:szCs w:val="28"/>
              </w:rPr>
              <w:t xml:space="preserve"> Состояние материально-технической базы учебного процесса</w:t>
            </w:r>
          </w:p>
          <w:p w:rsidR="001D60EE" w:rsidRPr="001B29B8" w:rsidRDefault="002B1B9B" w:rsidP="001B12E3">
            <w:pPr>
              <w:rPr>
                <w:rStyle w:val="22"/>
                <w:rFonts w:eastAsia="Tahoma"/>
                <w:b w:val="0"/>
                <w:bCs w:val="0"/>
                <w:sz w:val="28"/>
                <w:szCs w:val="28"/>
              </w:rPr>
            </w:pPr>
            <w:r>
              <w:rPr>
                <w:rStyle w:val="22"/>
                <w:rFonts w:eastAsia="Tahoma"/>
                <w:b w:val="0"/>
                <w:sz w:val="28"/>
                <w:szCs w:val="28"/>
              </w:rPr>
              <w:t>6.2.</w:t>
            </w:r>
            <w:r w:rsidR="00AD672A" w:rsidRPr="001B29B8">
              <w:rPr>
                <w:rStyle w:val="22"/>
                <w:rFonts w:eastAsia="Tahoma"/>
                <w:b w:val="0"/>
                <w:sz w:val="28"/>
                <w:szCs w:val="28"/>
              </w:rPr>
              <w:t>Соответствие санитарно-</w:t>
            </w:r>
            <w:proofErr w:type="spellStart"/>
            <w:r w:rsidR="00AD672A" w:rsidRPr="001B29B8">
              <w:rPr>
                <w:rStyle w:val="22"/>
                <w:rFonts w:eastAsia="Tahoma"/>
                <w:b w:val="0"/>
                <w:sz w:val="28"/>
                <w:szCs w:val="28"/>
              </w:rPr>
              <w:t>эпидемиалогическим</w:t>
            </w:r>
            <w:proofErr w:type="spellEnd"/>
            <w:r w:rsidR="00AD672A" w:rsidRPr="001B29B8">
              <w:rPr>
                <w:rStyle w:val="22"/>
                <w:rFonts w:eastAsia="Tahoma"/>
                <w:b w:val="0"/>
                <w:sz w:val="28"/>
                <w:szCs w:val="28"/>
              </w:rPr>
              <w:t xml:space="preserve"> требованиям к условиям и организации обучения</w:t>
            </w:r>
          </w:p>
          <w:p w:rsidR="00AD672A" w:rsidRPr="001B29B8" w:rsidRDefault="002B1B9B" w:rsidP="001B12E3">
            <w:pPr>
              <w:rPr>
                <w:rStyle w:val="22"/>
                <w:rFonts w:eastAsia="Tahoma"/>
                <w:b w:val="0"/>
                <w:sz w:val="28"/>
                <w:szCs w:val="28"/>
              </w:rPr>
            </w:pPr>
            <w:r>
              <w:rPr>
                <w:rStyle w:val="22"/>
                <w:rFonts w:eastAsia="Tahoma"/>
                <w:b w:val="0"/>
                <w:sz w:val="28"/>
                <w:szCs w:val="28"/>
              </w:rPr>
              <w:t xml:space="preserve">6.3.Соблюдений требований </w:t>
            </w:r>
            <w:r w:rsidR="00AD672A" w:rsidRPr="001B29B8">
              <w:rPr>
                <w:rStyle w:val="22"/>
                <w:rFonts w:eastAsia="Tahoma"/>
                <w:b w:val="0"/>
                <w:sz w:val="28"/>
                <w:szCs w:val="28"/>
              </w:rPr>
              <w:t>ТБ</w:t>
            </w:r>
          </w:p>
          <w:p w:rsidR="00AD672A" w:rsidRPr="001B29B8" w:rsidRDefault="002B1B9B" w:rsidP="001B12E3">
            <w:pPr>
              <w:rPr>
                <w:rStyle w:val="22"/>
                <w:rFonts w:eastAsia="Tahoma"/>
                <w:b w:val="0"/>
                <w:sz w:val="28"/>
                <w:szCs w:val="28"/>
              </w:rPr>
            </w:pPr>
            <w:r>
              <w:rPr>
                <w:rStyle w:val="22"/>
                <w:rFonts w:eastAsia="Tahoma"/>
                <w:b w:val="0"/>
                <w:sz w:val="28"/>
                <w:szCs w:val="28"/>
              </w:rPr>
              <w:t>6.4</w:t>
            </w:r>
            <w:r w:rsidR="00AD672A" w:rsidRPr="001B29B8">
              <w:rPr>
                <w:rStyle w:val="22"/>
                <w:rFonts w:eastAsia="Tahoma"/>
                <w:b w:val="0"/>
                <w:sz w:val="28"/>
                <w:szCs w:val="28"/>
              </w:rPr>
              <w:t xml:space="preserve">.Соблюдений  требований  </w:t>
            </w:r>
            <w:r>
              <w:rPr>
                <w:rStyle w:val="22"/>
                <w:rFonts w:eastAsia="Tahoma"/>
                <w:b w:val="0"/>
                <w:sz w:val="28"/>
                <w:szCs w:val="28"/>
              </w:rPr>
              <w:t>ГО и ЧС</w:t>
            </w:r>
          </w:p>
          <w:p w:rsidR="00AD672A" w:rsidRPr="001B29B8" w:rsidRDefault="002B1B9B" w:rsidP="001B12E3">
            <w:pPr>
              <w:rPr>
                <w:rStyle w:val="22"/>
                <w:rFonts w:eastAsia="Tahoma"/>
                <w:b w:val="0"/>
                <w:sz w:val="28"/>
                <w:szCs w:val="28"/>
              </w:rPr>
            </w:pPr>
            <w:r>
              <w:rPr>
                <w:rStyle w:val="22"/>
                <w:rFonts w:eastAsia="Tahoma"/>
                <w:b w:val="0"/>
                <w:sz w:val="28"/>
                <w:szCs w:val="28"/>
              </w:rPr>
              <w:t>6.5</w:t>
            </w:r>
            <w:r w:rsidR="00AD672A" w:rsidRPr="001B29B8">
              <w:rPr>
                <w:rStyle w:val="22"/>
                <w:rFonts w:eastAsia="Tahoma"/>
                <w:b w:val="0"/>
                <w:sz w:val="28"/>
                <w:szCs w:val="28"/>
              </w:rPr>
              <w:t>. Соответствие требований к охране труда в школе</w:t>
            </w:r>
          </w:p>
          <w:p w:rsidR="00AD672A" w:rsidRDefault="002B1B9B" w:rsidP="001B12E3">
            <w:pPr>
              <w:rPr>
                <w:rStyle w:val="22"/>
                <w:rFonts w:eastAsia="Tahoma"/>
                <w:b w:val="0"/>
                <w:sz w:val="28"/>
                <w:szCs w:val="28"/>
              </w:rPr>
            </w:pPr>
            <w:r>
              <w:rPr>
                <w:rStyle w:val="22"/>
                <w:rFonts w:eastAsia="Tahoma"/>
                <w:b w:val="0"/>
                <w:sz w:val="28"/>
                <w:szCs w:val="28"/>
              </w:rPr>
              <w:t>6.6</w:t>
            </w:r>
            <w:r w:rsidR="00AD672A" w:rsidRPr="001B29B8">
              <w:rPr>
                <w:rStyle w:val="22"/>
                <w:rFonts w:eastAsia="Tahoma"/>
                <w:b w:val="0"/>
                <w:sz w:val="28"/>
                <w:szCs w:val="28"/>
              </w:rPr>
              <w:t>.</w:t>
            </w:r>
            <w:r>
              <w:rPr>
                <w:rStyle w:val="22"/>
                <w:rFonts w:eastAsia="Tahoma"/>
                <w:b w:val="0"/>
                <w:sz w:val="28"/>
                <w:szCs w:val="28"/>
              </w:rPr>
              <w:t>Электробезопасность</w:t>
            </w:r>
          </w:p>
          <w:p w:rsidR="00AD7D35" w:rsidRDefault="002B1B9B" w:rsidP="001B12E3">
            <w:pPr>
              <w:rPr>
                <w:rStyle w:val="22"/>
                <w:rFonts w:eastAsia="Tahoma"/>
                <w:b w:val="0"/>
                <w:sz w:val="28"/>
                <w:szCs w:val="28"/>
              </w:rPr>
            </w:pPr>
            <w:r>
              <w:rPr>
                <w:rStyle w:val="22"/>
                <w:rFonts w:eastAsia="Tahoma"/>
                <w:b w:val="0"/>
                <w:sz w:val="28"/>
                <w:szCs w:val="28"/>
              </w:rPr>
              <w:t>6.7.Пожарная безопасность</w:t>
            </w:r>
          </w:p>
          <w:p w:rsidR="002B1B9B" w:rsidRPr="001B29B8" w:rsidRDefault="002B1B9B" w:rsidP="001B12E3">
            <w:pPr>
              <w:rPr>
                <w:rStyle w:val="22"/>
                <w:rFonts w:eastAsia="Tahoma"/>
                <w:b w:val="0"/>
                <w:sz w:val="28"/>
                <w:szCs w:val="28"/>
              </w:rPr>
            </w:pPr>
            <w:r>
              <w:rPr>
                <w:rStyle w:val="22"/>
                <w:rFonts w:eastAsia="Tahoma"/>
                <w:b w:val="0"/>
                <w:sz w:val="28"/>
                <w:szCs w:val="28"/>
              </w:rPr>
              <w:t>6.8 Работа по антитеррористической защищенности и противодействию коррупции и экстремизму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B1B9B" w:rsidRDefault="002B1B9B" w:rsidP="002B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B9B" w:rsidRDefault="002B1B9B" w:rsidP="002B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  <w:p w:rsidR="002B1B9B" w:rsidRDefault="002B1B9B" w:rsidP="002B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06E7" w:rsidRDefault="002B1B9B" w:rsidP="002B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2B1B9B" w:rsidRDefault="002B1B9B" w:rsidP="002B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</w:t>
            </w:r>
          </w:p>
          <w:p w:rsidR="002B1B9B" w:rsidRDefault="002B1B9B" w:rsidP="002B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  <w:p w:rsidR="002B1B9B" w:rsidRDefault="002B1B9B" w:rsidP="002B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  <w:p w:rsidR="002B1B9B" w:rsidRDefault="002B1B9B" w:rsidP="002B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  <w:p w:rsidR="002B1B9B" w:rsidRPr="002B1B9B" w:rsidRDefault="002B1B9B" w:rsidP="002B1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90-91</w:t>
            </w:r>
          </w:p>
        </w:tc>
      </w:tr>
      <w:tr w:rsidR="00CB0C62" w:rsidRPr="001B29B8" w:rsidTr="001B12E3">
        <w:trPr>
          <w:trHeight w:hRule="exact" w:val="1114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CB0C62" w:rsidRPr="001B29B8" w:rsidRDefault="00CB0C62" w:rsidP="001B12E3">
            <w:pPr>
              <w:spacing w:line="240" w:lineRule="exact"/>
              <w:ind w:left="160"/>
              <w:rPr>
                <w:rStyle w:val="23"/>
                <w:rFonts w:eastAsia="Tahoma"/>
                <w:sz w:val="28"/>
                <w:szCs w:val="28"/>
              </w:rPr>
            </w:pPr>
            <w:r w:rsidRPr="001B29B8">
              <w:rPr>
                <w:rStyle w:val="23"/>
                <w:rFonts w:eastAsia="Tahoma"/>
                <w:sz w:val="28"/>
                <w:szCs w:val="28"/>
              </w:rPr>
              <w:t>7.</w:t>
            </w:r>
          </w:p>
        </w:tc>
        <w:tc>
          <w:tcPr>
            <w:tcW w:w="1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571E4" w:rsidRPr="00E571E4" w:rsidRDefault="00E571E4" w:rsidP="001B12E3">
            <w:pPr>
              <w:tabs>
                <w:tab w:val="left" w:pos="1299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7.1</w:t>
            </w:r>
            <w:r w:rsidR="001B12E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.</w:t>
            </w:r>
            <w:r w:rsidRPr="00E571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Основные сохраняющиеся проблемы общеобразовательного учреждения (в том числе, не решенные в отчетном году).</w:t>
            </w:r>
          </w:p>
          <w:p w:rsidR="00E571E4" w:rsidRPr="00E571E4" w:rsidRDefault="00E571E4" w:rsidP="001B12E3">
            <w:pPr>
              <w:tabs>
                <w:tab w:val="left" w:pos="1364"/>
              </w:tabs>
              <w:spacing w:line="274" w:lineRule="exact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7.2.</w:t>
            </w:r>
            <w:r w:rsidRPr="00E571E4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eastAsia="en-US" w:bidi="ar-SA"/>
              </w:rPr>
              <w:t>Основные направления развития общеобразовательного учреждения в ближайшей перспективе.</w:t>
            </w:r>
          </w:p>
          <w:p w:rsidR="00CB0C62" w:rsidRPr="001B29B8" w:rsidRDefault="00CB0C62" w:rsidP="001B12E3">
            <w:pPr>
              <w:rPr>
                <w:rStyle w:val="22"/>
                <w:rFonts w:eastAsia="Tahoma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0C62" w:rsidRDefault="002B1B9B" w:rsidP="001B12E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92-94</w:t>
            </w:r>
          </w:p>
          <w:p w:rsidR="002B1B9B" w:rsidRPr="001B29B8" w:rsidRDefault="002B1B9B" w:rsidP="001B12E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94-98</w:t>
            </w:r>
          </w:p>
        </w:tc>
      </w:tr>
      <w:tr w:rsidR="00BF6F81" w:rsidRPr="001B29B8" w:rsidTr="001B12E3">
        <w:trPr>
          <w:trHeight w:hRule="exact" w:val="570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6F81" w:rsidRPr="001B29B8" w:rsidRDefault="00BF6F81" w:rsidP="001B12E3">
            <w:pPr>
              <w:spacing w:line="240" w:lineRule="exact"/>
              <w:ind w:left="160"/>
              <w:rPr>
                <w:rStyle w:val="23"/>
                <w:rFonts w:eastAsia="Tahoma"/>
                <w:sz w:val="28"/>
                <w:szCs w:val="28"/>
              </w:rPr>
            </w:pPr>
            <w:r w:rsidRPr="001B29B8">
              <w:rPr>
                <w:rStyle w:val="23"/>
                <w:rFonts w:eastAsia="Tahoma"/>
                <w:sz w:val="28"/>
                <w:szCs w:val="28"/>
              </w:rPr>
              <w:t>8</w:t>
            </w:r>
          </w:p>
        </w:tc>
        <w:tc>
          <w:tcPr>
            <w:tcW w:w="1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F6F81" w:rsidRPr="001B29B8" w:rsidRDefault="00BF6F81" w:rsidP="001B12E3">
            <w:pPr>
              <w:rPr>
                <w:rStyle w:val="23"/>
                <w:rFonts w:eastAsia="Tahoma"/>
                <w:sz w:val="28"/>
                <w:szCs w:val="28"/>
              </w:rPr>
            </w:pPr>
            <w:r w:rsidRPr="00133584">
              <w:rPr>
                <w:rStyle w:val="23"/>
                <w:rFonts w:eastAsia="Tahoma"/>
                <w:b/>
                <w:sz w:val="28"/>
                <w:szCs w:val="28"/>
              </w:rPr>
              <w:t>ПРИЛОЖЕНИЕ</w:t>
            </w:r>
            <w:r w:rsidRPr="001B29B8">
              <w:rPr>
                <w:rStyle w:val="23"/>
                <w:rFonts w:eastAsia="Tahoma"/>
                <w:sz w:val="28"/>
                <w:szCs w:val="28"/>
              </w:rPr>
              <w:t xml:space="preserve"> « Показатели деятельности  школы, подлежащие </w:t>
            </w:r>
            <w:proofErr w:type="spellStart"/>
            <w:r w:rsidRPr="001B29B8">
              <w:rPr>
                <w:rStyle w:val="23"/>
                <w:rFonts w:eastAsia="Tahoma"/>
                <w:sz w:val="28"/>
                <w:szCs w:val="28"/>
              </w:rPr>
              <w:t>самообследованию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6F81" w:rsidRPr="001B29B8" w:rsidRDefault="002B1B9B" w:rsidP="001B12E3">
            <w:pPr>
              <w:spacing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98-102</w:t>
            </w:r>
          </w:p>
        </w:tc>
      </w:tr>
    </w:tbl>
    <w:p w:rsidR="00FE39B9" w:rsidRPr="001B29B8" w:rsidRDefault="004A3C52" w:rsidP="00F06924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en-US" w:bidi="ar-SA"/>
        </w:rPr>
      </w:pPr>
      <w:bookmarkStart w:id="0" w:name="_GoBack"/>
      <w:bookmarkEnd w:id="0"/>
      <w:r w:rsidRPr="001B29B8">
        <w:rPr>
          <w:rFonts w:ascii="Times New Roman" w:hAnsi="Times New Roman" w:cs="Times New Roman"/>
          <w:sz w:val="28"/>
          <w:szCs w:val="28"/>
        </w:rPr>
        <w:br w:type="page"/>
      </w:r>
      <w:r w:rsidR="00D53B63" w:rsidRPr="001B29B8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FE39B9" w:rsidRPr="001B29B8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</w:p>
    <w:p w:rsidR="00FE39B9" w:rsidRPr="001B29B8" w:rsidRDefault="00FE39B9" w:rsidP="00FE39B9">
      <w:pPr>
        <w:pStyle w:val="42"/>
        <w:shd w:val="clear" w:color="auto" w:fill="auto"/>
        <w:tabs>
          <w:tab w:val="left" w:pos="470"/>
        </w:tabs>
        <w:spacing w:after="86" w:line="240" w:lineRule="exact"/>
        <w:rPr>
          <w:sz w:val="28"/>
          <w:szCs w:val="28"/>
        </w:rPr>
      </w:pPr>
      <w:r w:rsidRPr="001B29B8">
        <w:rPr>
          <w:sz w:val="28"/>
          <w:szCs w:val="28"/>
        </w:rPr>
        <w:t>1.1</w:t>
      </w:r>
      <w:r w:rsidR="00AD7D35" w:rsidRPr="001B29B8">
        <w:rPr>
          <w:sz w:val="28"/>
          <w:szCs w:val="28"/>
        </w:rPr>
        <w:t>.</w:t>
      </w:r>
      <w:r w:rsidRPr="001B29B8">
        <w:rPr>
          <w:sz w:val="28"/>
          <w:szCs w:val="28"/>
        </w:rPr>
        <w:t>Наличие и реквизиты документов о создании школы</w:t>
      </w:r>
    </w:p>
    <w:p w:rsidR="00FE39B9" w:rsidRPr="001B29B8" w:rsidRDefault="00FE39B9" w:rsidP="00FE39B9">
      <w:pPr>
        <w:pStyle w:val="a5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B29B8">
        <w:rPr>
          <w:rFonts w:ascii="Times New Roman" w:hAnsi="Times New Roman" w:cs="Times New Roman"/>
          <w:sz w:val="28"/>
          <w:szCs w:val="28"/>
          <w:u w:val="single"/>
        </w:rPr>
        <w:t xml:space="preserve">Юридический и фактический адрес школы: </w:t>
      </w:r>
    </w:p>
    <w:p w:rsidR="00FE39B9" w:rsidRPr="001B29B8" w:rsidRDefault="00FE39B9" w:rsidP="000661A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297323, Россия, Республика Крым, Кировский район, село Пе</w:t>
      </w:r>
      <w:r w:rsidR="008847C2" w:rsidRPr="001B29B8">
        <w:rPr>
          <w:rFonts w:ascii="Times New Roman" w:hAnsi="Times New Roman" w:cs="Times New Roman"/>
          <w:sz w:val="28"/>
          <w:szCs w:val="28"/>
        </w:rPr>
        <w:t>рвомайское, улица Советская, 2-А</w:t>
      </w:r>
      <w:r w:rsidR="000661A6" w:rsidRPr="001B29B8">
        <w:rPr>
          <w:rFonts w:ascii="Times New Roman" w:hAnsi="Times New Roman" w:cs="Times New Roman"/>
          <w:sz w:val="28"/>
          <w:szCs w:val="28"/>
        </w:rPr>
        <w:t>, Телефон: 5-55-85 ,</w:t>
      </w:r>
      <w:r w:rsidRPr="001B29B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1B29B8">
        <w:rPr>
          <w:rFonts w:ascii="Times New Roman" w:hAnsi="Times New Roman" w:cs="Times New Roman"/>
          <w:sz w:val="28"/>
          <w:szCs w:val="28"/>
        </w:rPr>
        <w:t>-</w:t>
      </w:r>
      <w:r w:rsidRPr="001B29B8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B29B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1B29B8">
        <w:rPr>
          <w:rFonts w:ascii="Times New Roman" w:hAnsi="Times New Roman" w:cs="Times New Roman"/>
          <w:sz w:val="28"/>
          <w:szCs w:val="28"/>
          <w:lang w:val="en-US"/>
        </w:rPr>
        <w:t>scool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1B29B8">
        <w:rPr>
          <w:rFonts w:ascii="Times New Roman" w:hAnsi="Times New Roman" w:cs="Times New Roman"/>
          <w:sz w:val="28"/>
          <w:szCs w:val="28"/>
          <w:lang w:val="en-US"/>
        </w:rPr>
        <w:t>perv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@</w:t>
      </w:r>
      <w:proofErr w:type="spellStart"/>
      <w:r w:rsidRPr="001B29B8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B29B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,Сайт</w:t>
      </w:r>
      <w:r w:rsidR="00AA5BA9" w:rsidRPr="001B29B8">
        <w:rPr>
          <w:rFonts w:ascii="Times New Roman" w:hAnsi="Times New Roman" w:cs="Times New Roman"/>
          <w:sz w:val="28"/>
          <w:szCs w:val="28"/>
        </w:rPr>
        <w:t xml:space="preserve">:   </w:t>
      </w:r>
      <w:proofErr w:type="spellStart"/>
      <w:r w:rsidR="00AA5BA9" w:rsidRPr="001B29B8">
        <w:rPr>
          <w:rFonts w:ascii="Times New Roman" w:hAnsi="Times New Roman" w:cs="Times New Roman"/>
          <w:sz w:val="28"/>
          <w:szCs w:val="28"/>
          <w:lang w:val="en-US"/>
        </w:rPr>
        <w:t>scool</w:t>
      </w:r>
      <w:proofErr w:type="spellEnd"/>
      <w:r w:rsidR="00AA5BA9" w:rsidRPr="001B29B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AA5BA9" w:rsidRPr="001B29B8">
        <w:rPr>
          <w:rFonts w:ascii="Times New Roman" w:hAnsi="Times New Roman" w:cs="Times New Roman"/>
          <w:sz w:val="28"/>
          <w:szCs w:val="28"/>
          <w:lang w:val="en-US"/>
        </w:rPr>
        <w:t>perv</w:t>
      </w:r>
      <w:proofErr w:type="spellEnd"/>
      <w:r w:rsidR="00AA5BA9" w:rsidRPr="001B29B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AA5BA9" w:rsidRPr="001B29B8">
        <w:rPr>
          <w:rFonts w:ascii="Times New Roman" w:hAnsi="Times New Roman" w:cs="Times New Roman"/>
          <w:sz w:val="28"/>
          <w:szCs w:val="28"/>
          <w:lang w:val="en-US"/>
        </w:rPr>
        <w:t>maa</w:t>
      </w:r>
      <w:proofErr w:type="spellEnd"/>
      <w:r w:rsidR="00AA5BA9" w:rsidRPr="001B29B8">
        <w:rPr>
          <w:rFonts w:ascii="Times New Roman" w:hAnsi="Times New Roman" w:cs="Times New Roman"/>
          <w:sz w:val="28"/>
          <w:szCs w:val="28"/>
        </w:rPr>
        <w:t>5.</w:t>
      </w:r>
      <w:proofErr w:type="spellStart"/>
      <w:r w:rsidR="00AA5BA9" w:rsidRPr="001B29B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FE39B9" w:rsidRPr="001B29B8" w:rsidRDefault="00FE39B9" w:rsidP="00FE39B9">
      <w:pPr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1B29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Документы, на основании которых осуществляет свою деятельность ОУ:</w:t>
      </w:r>
    </w:p>
    <w:p w:rsidR="00FE39B9" w:rsidRPr="001B29B8" w:rsidRDefault="00C20674" w:rsidP="00FE39B9">
      <w:pPr>
        <w:pStyle w:val="a5"/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B29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а) год создания учреждения:</w:t>
      </w:r>
    </w:p>
    <w:p w:rsidR="00FE39B9" w:rsidRPr="001B29B8" w:rsidRDefault="00FE39B9" w:rsidP="00FE39B9">
      <w:pPr>
        <w:pStyle w:val="a5"/>
        <w:tabs>
          <w:tab w:val="left" w:pos="900"/>
        </w:tabs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2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Школа образована в 1968 году. С декабря 2014 года является  муниципальным бюджетным образовательным учреждением.  </w:t>
      </w:r>
    </w:p>
    <w:p w:rsidR="00FE39B9" w:rsidRPr="001B29B8" w:rsidRDefault="00FE39B9" w:rsidP="00FE39B9">
      <w:pPr>
        <w:pStyle w:val="a5"/>
        <w:tabs>
          <w:tab w:val="left" w:pos="900"/>
        </w:tabs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1B29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б)</w:t>
      </w:r>
      <w:r w:rsidRPr="001B29B8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1B29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лицензия: серия, регистрационный номер, срок действия.</w:t>
      </w:r>
    </w:p>
    <w:p w:rsidR="00FE39B9" w:rsidRPr="001B29B8" w:rsidRDefault="00FE39B9" w:rsidP="00FE39B9">
      <w:pPr>
        <w:pStyle w:val="a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highlight w:val="yellow"/>
        </w:rPr>
      </w:pPr>
      <w:r w:rsidRPr="001B29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Лицензия на </w:t>
      </w:r>
      <w:r w:rsidR="00BD7CBC" w:rsidRPr="001B29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осуществление </w:t>
      </w:r>
      <w:r w:rsidRPr="001B29B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образовательной деятельности</w:t>
      </w:r>
      <w:r w:rsidRPr="001B2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BD7CBC" w:rsidRPr="001B2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серия 82 Л01 № 0000 513 от 15 июля</w:t>
      </w:r>
      <w:r w:rsidR="0075392C" w:rsidRPr="001B2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7CBC" w:rsidRPr="001B29B8">
        <w:rPr>
          <w:rFonts w:ascii="Times New Roman" w:hAnsi="Times New Roman" w:cs="Times New Roman"/>
          <w:color w:val="000000" w:themeColor="text1"/>
          <w:sz w:val="28"/>
          <w:szCs w:val="28"/>
        </w:rPr>
        <w:t>2016г от 0521</w:t>
      </w:r>
      <w:r w:rsidRPr="001B29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E39B9" w:rsidRPr="001B29B8" w:rsidRDefault="00FE39B9" w:rsidP="00FE39B9">
      <w:pPr>
        <w:pStyle w:val="a5"/>
        <w:tabs>
          <w:tab w:val="left" w:pos="900"/>
        </w:tabs>
        <w:jc w:val="both"/>
        <w:rPr>
          <w:rFonts w:ascii="Times New Roman" w:hAnsi="Times New Roman" w:cs="Times New Roman"/>
          <w:i/>
          <w:color w:val="auto"/>
          <w:sz w:val="28"/>
          <w:szCs w:val="28"/>
        </w:rPr>
      </w:pPr>
      <w:r w:rsidRPr="001B29B8">
        <w:rPr>
          <w:rFonts w:ascii="Times New Roman" w:hAnsi="Times New Roman" w:cs="Times New Roman"/>
          <w:i/>
          <w:color w:val="auto"/>
          <w:sz w:val="28"/>
          <w:szCs w:val="28"/>
        </w:rPr>
        <w:t>в) свидетельство о государственной аккредитации: серия</w:t>
      </w:r>
      <w:r w:rsidR="00BD7CBC" w:rsidRPr="001B29B8">
        <w:rPr>
          <w:rFonts w:ascii="Times New Roman" w:hAnsi="Times New Roman" w:cs="Times New Roman"/>
          <w:i/>
          <w:color w:val="auto"/>
          <w:sz w:val="28"/>
          <w:szCs w:val="28"/>
        </w:rPr>
        <w:t xml:space="preserve"> 82А01</w:t>
      </w:r>
      <w:r w:rsidRPr="001B29B8">
        <w:rPr>
          <w:rFonts w:ascii="Times New Roman" w:hAnsi="Times New Roman" w:cs="Times New Roman"/>
          <w:i/>
          <w:color w:val="auto"/>
          <w:sz w:val="28"/>
          <w:szCs w:val="28"/>
        </w:rPr>
        <w:t>, регистрационный номер</w:t>
      </w:r>
      <w:r w:rsidR="00BD7CBC" w:rsidRPr="001B29B8">
        <w:rPr>
          <w:rFonts w:ascii="Times New Roman" w:hAnsi="Times New Roman" w:cs="Times New Roman"/>
          <w:i/>
          <w:color w:val="auto"/>
          <w:sz w:val="28"/>
          <w:szCs w:val="28"/>
        </w:rPr>
        <w:t xml:space="preserve"> 0000204</w:t>
      </w:r>
      <w:r w:rsidRPr="001B29B8">
        <w:rPr>
          <w:rFonts w:ascii="Times New Roman" w:hAnsi="Times New Roman" w:cs="Times New Roman"/>
          <w:i/>
          <w:color w:val="auto"/>
          <w:sz w:val="28"/>
          <w:szCs w:val="28"/>
        </w:rPr>
        <w:t>,</w:t>
      </w:r>
      <w:r w:rsidR="00BD7CBC" w:rsidRPr="001B29B8">
        <w:rPr>
          <w:rFonts w:ascii="Times New Roman" w:hAnsi="Times New Roman" w:cs="Times New Roman"/>
          <w:i/>
          <w:color w:val="auto"/>
          <w:sz w:val="28"/>
          <w:szCs w:val="28"/>
        </w:rPr>
        <w:t xml:space="preserve"> срок действия до 22 мая 2029г.</w:t>
      </w:r>
    </w:p>
    <w:p w:rsidR="00FE39B9" w:rsidRPr="001B29B8" w:rsidRDefault="00FE39B9" w:rsidP="00FE39B9">
      <w:pPr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      Учредителем учреждения является администрация Кировского района    Республики   Крым.   </w:t>
      </w:r>
    </w:p>
    <w:p w:rsidR="00FE39B9" w:rsidRPr="001B29B8" w:rsidRDefault="00FE39B9" w:rsidP="00FE39B9">
      <w:pPr>
        <w:pStyle w:val="a5"/>
        <w:tabs>
          <w:tab w:val="left" w:pos="90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Функции и полномочия Учредителя учреждения от имени администрации Кировского района осуществляет отдел образования администрации Кировского района.</w:t>
      </w:r>
    </w:p>
    <w:p w:rsidR="00FE39B9" w:rsidRPr="001B29B8" w:rsidRDefault="00FE39B9" w:rsidP="00FE39B9">
      <w:pPr>
        <w:pStyle w:val="a5"/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Функции и полномочия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собственника имущества Учреждения администрации Кировского района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 осуществляются </w:t>
      </w:r>
      <w:r w:rsidR="008847C2" w:rsidRPr="001B29B8">
        <w:rPr>
          <w:rFonts w:ascii="Times New Roman" w:hAnsi="Times New Roman" w:cs="Times New Roman"/>
          <w:sz w:val="28"/>
          <w:szCs w:val="28"/>
        </w:rPr>
        <w:t xml:space="preserve"> МКУ «Управление образования</w:t>
      </w:r>
      <w:r w:rsidR="00AA5BA9" w:rsidRPr="001B29B8">
        <w:rPr>
          <w:rFonts w:ascii="Times New Roman" w:hAnsi="Times New Roman" w:cs="Times New Roman"/>
          <w:sz w:val="28"/>
          <w:szCs w:val="28"/>
        </w:rPr>
        <w:t>, молодежи и спорта администрации Кировского района Республики Крым</w:t>
      </w:r>
      <w:r w:rsidR="008847C2" w:rsidRPr="001B29B8">
        <w:rPr>
          <w:rFonts w:ascii="Times New Roman" w:hAnsi="Times New Roman" w:cs="Times New Roman"/>
          <w:sz w:val="28"/>
          <w:szCs w:val="28"/>
        </w:rPr>
        <w:t xml:space="preserve">» </w:t>
      </w:r>
      <w:r w:rsidRPr="001B29B8">
        <w:rPr>
          <w:rFonts w:ascii="Times New Roman" w:hAnsi="Times New Roman" w:cs="Times New Roman"/>
          <w:sz w:val="28"/>
          <w:szCs w:val="28"/>
        </w:rPr>
        <w:t xml:space="preserve">в установленном законодательством РФ и муниципальными правовыми актами органов и должностных лиц местного самоуправления муниципального образования </w:t>
      </w:r>
      <w:r w:rsidR="00C20674" w:rsidRPr="001B29B8">
        <w:rPr>
          <w:rFonts w:ascii="Times New Roman" w:hAnsi="Times New Roman" w:cs="Times New Roman"/>
          <w:color w:val="auto"/>
          <w:sz w:val="28"/>
          <w:szCs w:val="28"/>
        </w:rPr>
        <w:t>Кировский район.</w:t>
      </w:r>
    </w:p>
    <w:p w:rsidR="00FE39B9" w:rsidRPr="00406FD8" w:rsidRDefault="00FE39B9" w:rsidP="00FE39B9">
      <w:pPr>
        <w:pStyle w:val="a5"/>
        <w:tabs>
          <w:tab w:val="left" w:pos="90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Местонахождение Учредителя: 297300 Республика Крым,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>. Кировское, ул. Розы Люксембург, Д.39, телефон: 4-11-97 (начальник) 4-13-18 (приёмная</w:t>
      </w:r>
      <w:proofErr w:type="gramStart"/>
      <w:r w:rsidR="0097413C" w:rsidRPr="001B29B8">
        <w:rPr>
          <w:rFonts w:ascii="Times New Roman" w:hAnsi="Times New Roman" w:cs="Times New Roman"/>
          <w:sz w:val="28"/>
          <w:szCs w:val="28"/>
        </w:rPr>
        <w:t xml:space="preserve"> </w:t>
      </w:r>
      <w:r w:rsidRPr="001B29B8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406FD8">
        <w:rPr>
          <w:rFonts w:ascii="Times New Roman" w:hAnsi="Times New Roman" w:cs="Times New Roman"/>
          <w:sz w:val="28"/>
          <w:szCs w:val="28"/>
        </w:rPr>
        <w:t xml:space="preserve">  </w:t>
      </w:r>
      <w:r w:rsidRPr="001B29B8">
        <w:rPr>
          <w:rFonts w:ascii="Times New Roman" w:hAnsi="Times New Roman" w:cs="Times New Roman"/>
          <w:sz w:val="28"/>
          <w:szCs w:val="28"/>
        </w:rPr>
        <w:t xml:space="preserve">электронная </w:t>
      </w:r>
      <w:r w:rsidRPr="00406FD8">
        <w:rPr>
          <w:rFonts w:ascii="Times New Roman" w:hAnsi="Times New Roman" w:cs="Times New Roman"/>
          <w:color w:val="auto"/>
          <w:sz w:val="28"/>
          <w:szCs w:val="28"/>
        </w:rPr>
        <w:t>почта</w:t>
      </w:r>
      <w:r w:rsidR="00406FD8" w:rsidRPr="00406F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6FD8">
        <w:rPr>
          <w:rFonts w:ascii="Times New Roman" w:hAnsi="Times New Roman" w:cs="Times New Roman"/>
          <w:color w:val="auto"/>
          <w:sz w:val="28"/>
          <w:szCs w:val="28"/>
        </w:rPr>
        <w:t>:</w:t>
      </w:r>
      <w:r w:rsidR="00406FD8" w:rsidRPr="00406FD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406FD8" w:rsidRPr="00406FD8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school-perv@yandex.ru</w:t>
      </w:r>
    </w:p>
    <w:p w:rsidR="00FE39B9" w:rsidRPr="001B29B8" w:rsidRDefault="00FE39B9" w:rsidP="00FE39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МБОУ «Первомайская ОШ» является юридическим лицом, обладает обособленным имуществом на праве оперативного управления, самостоятельным балансом, лицевыми счетами в органах Федерального казначейства, в других кредитных организациях; имеет печать с изображением Государственного герба Российской Федерации и со своим наименованием. </w:t>
      </w:r>
    </w:p>
    <w:p w:rsidR="00FE39B9" w:rsidRPr="001B29B8" w:rsidRDefault="00FE39B9" w:rsidP="00FE39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47849" w:rsidRDefault="00FE39B9" w:rsidP="00FE39B9">
      <w:pPr>
        <w:tabs>
          <w:tab w:val="left" w:pos="90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9B8">
        <w:rPr>
          <w:rFonts w:ascii="Times New Roman" w:hAnsi="Times New Roman" w:cs="Times New Roman"/>
          <w:i/>
          <w:sz w:val="28"/>
          <w:szCs w:val="28"/>
        </w:rPr>
        <w:t xml:space="preserve">    </w:t>
      </w:r>
    </w:p>
    <w:p w:rsidR="00FE39B9" w:rsidRPr="001B29B8" w:rsidRDefault="00FE39B9" w:rsidP="00FE39B9">
      <w:pPr>
        <w:tabs>
          <w:tab w:val="left" w:pos="900"/>
        </w:tabs>
        <w:jc w:val="both"/>
        <w:rPr>
          <w:rFonts w:ascii="Times New Roman" w:hAnsi="Times New Roman" w:cs="Times New Roman"/>
          <w:i/>
          <w:sz w:val="28"/>
          <w:szCs w:val="28"/>
        </w:rPr>
      </w:pPr>
      <w:r w:rsidRPr="001B29B8">
        <w:rPr>
          <w:rFonts w:ascii="Times New Roman" w:hAnsi="Times New Roman" w:cs="Times New Roman"/>
          <w:b/>
          <w:i/>
          <w:sz w:val="28"/>
          <w:szCs w:val="28"/>
        </w:rPr>
        <w:lastRenderedPageBreak/>
        <w:t>1.2 Локальные акты, регламентирующие деятельность ОУ</w:t>
      </w:r>
      <w:r w:rsidRPr="001B29B8">
        <w:rPr>
          <w:rFonts w:ascii="Times New Roman" w:hAnsi="Times New Roman" w:cs="Times New Roman"/>
          <w:i/>
          <w:sz w:val="28"/>
          <w:szCs w:val="28"/>
        </w:rPr>
        <w:t>.</w:t>
      </w:r>
    </w:p>
    <w:p w:rsidR="00FE39B9" w:rsidRPr="001B29B8" w:rsidRDefault="00FE39B9" w:rsidP="00FE39B9">
      <w:pPr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       1.Положение о методическом совете школы;</w:t>
      </w:r>
    </w:p>
    <w:p w:rsidR="00FE39B9" w:rsidRPr="001B29B8" w:rsidRDefault="00FE39B9" w:rsidP="00FE39B9">
      <w:pPr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       2.Положение о классно-обобщающем контроле;</w:t>
      </w:r>
    </w:p>
    <w:p w:rsidR="00FE39B9" w:rsidRPr="001B29B8" w:rsidRDefault="00FE39B9" w:rsidP="00FE39B9">
      <w:pPr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       3.Положение о наставничестве;</w:t>
      </w:r>
    </w:p>
    <w:p w:rsidR="00FE39B9" w:rsidRPr="001B29B8" w:rsidRDefault="00FE39B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4.Правила внутреннего распорядка учащихся;</w:t>
      </w:r>
    </w:p>
    <w:p w:rsidR="00FE39B9" w:rsidRPr="001B29B8" w:rsidRDefault="00FE39B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5.Положение о методическом объединении учителей;</w:t>
      </w:r>
    </w:p>
    <w:p w:rsidR="00FE39B9" w:rsidRPr="001B29B8" w:rsidRDefault="00FE39B9" w:rsidP="00FE39B9">
      <w:pPr>
        <w:pStyle w:val="a5"/>
        <w:shd w:val="clear" w:color="auto" w:fill="FFFFFF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6.</w:t>
      </w:r>
      <w:r w:rsidRPr="001B29B8">
        <w:rPr>
          <w:rFonts w:ascii="Times New Roman" w:hAnsi="Times New Roman" w:cs="Times New Roman"/>
          <w:bCs/>
          <w:sz w:val="28"/>
          <w:szCs w:val="28"/>
        </w:rPr>
        <w:t xml:space="preserve"> Положение о сайте школы;</w:t>
      </w:r>
    </w:p>
    <w:p w:rsidR="00FE39B9" w:rsidRPr="001B29B8" w:rsidRDefault="00FE39B9" w:rsidP="00FE39B9">
      <w:pPr>
        <w:pStyle w:val="a5"/>
        <w:shd w:val="clear" w:color="auto" w:fill="FFFFFF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</w:rPr>
        <w:t>7.Положение об условном переводе неуспевающих учащихся;</w:t>
      </w:r>
    </w:p>
    <w:p w:rsidR="00FE39B9" w:rsidRPr="001B29B8" w:rsidRDefault="00FE39B9" w:rsidP="00FE39B9">
      <w:pPr>
        <w:pStyle w:val="a5"/>
        <w:shd w:val="clear" w:color="auto" w:fill="FFFFFF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</w:rPr>
        <w:t>8.Положение о предметной декаде;</w:t>
      </w:r>
    </w:p>
    <w:p w:rsidR="00FE39B9" w:rsidRPr="001B29B8" w:rsidRDefault="00FE39B9" w:rsidP="00FE39B9">
      <w:pPr>
        <w:pStyle w:val="a5"/>
        <w:shd w:val="clear" w:color="auto" w:fill="FFFFFF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</w:rPr>
        <w:t>9.Положение о ШППО;</w:t>
      </w:r>
    </w:p>
    <w:p w:rsidR="00FE39B9" w:rsidRPr="001B29B8" w:rsidRDefault="00FE39B9" w:rsidP="00FE39B9">
      <w:pPr>
        <w:pStyle w:val="a5"/>
        <w:shd w:val="clear" w:color="auto" w:fill="FFFFFF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</w:rPr>
        <w:t>10.Положение о библиотеке;</w:t>
      </w:r>
    </w:p>
    <w:p w:rsidR="00FE39B9" w:rsidRPr="001B29B8" w:rsidRDefault="00FE39B9" w:rsidP="00FE39B9">
      <w:pPr>
        <w:pStyle w:val="a5"/>
        <w:shd w:val="clear" w:color="auto" w:fill="FFFFFF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</w:rPr>
        <w:t xml:space="preserve">11.Положение о </w:t>
      </w:r>
      <w:proofErr w:type="spellStart"/>
      <w:r w:rsidRPr="001B29B8">
        <w:rPr>
          <w:rFonts w:ascii="Times New Roman" w:hAnsi="Times New Roman" w:cs="Times New Roman"/>
          <w:bCs/>
          <w:sz w:val="28"/>
          <w:szCs w:val="28"/>
        </w:rPr>
        <w:t>предпрофильной</w:t>
      </w:r>
      <w:proofErr w:type="spell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подготовке;</w:t>
      </w:r>
    </w:p>
    <w:p w:rsidR="00FE39B9" w:rsidRPr="001B29B8" w:rsidRDefault="00FE39B9" w:rsidP="00FE39B9">
      <w:pPr>
        <w:pStyle w:val="a5"/>
        <w:shd w:val="clear" w:color="auto" w:fill="FFFFFF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</w:rPr>
        <w:t>12.Положение о портфолио учителя;</w:t>
      </w:r>
    </w:p>
    <w:p w:rsidR="00FE39B9" w:rsidRPr="001B29B8" w:rsidRDefault="00FE39B9" w:rsidP="00FE39B9">
      <w:pPr>
        <w:pStyle w:val="a5"/>
        <w:shd w:val="clear" w:color="auto" w:fill="FFFFFF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</w:rPr>
        <w:t>13.Положение о смотре-конкурсе учебных кабинетов;</w:t>
      </w:r>
    </w:p>
    <w:p w:rsidR="00FE39B9" w:rsidRPr="001B29B8" w:rsidRDefault="00FE39B9" w:rsidP="00FE39B9">
      <w:pPr>
        <w:pStyle w:val="a5"/>
        <w:shd w:val="clear" w:color="auto" w:fill="FFFFFF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</w:rPr>
        <w:t>14.Положение о родительском комитете;</w:t>
      </w:r>
    </w:p>
    <w:p w:rsidR="00FE39B9" w:rsidRPr="001B29B8" w:rsidRDefault="00FE39B9" w:rsidP="00FE39B9">
      <w:pPr>
        <w:pStyle w:val="a5"/>
        <w:shd w:val="clear" w:color="auto" w:fill="FFFFFF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</w:rPr>
        <w:t>15.Положение о поурочных планах педагогических работников;</w:t>
      </w:r>
    </w:p>
    <w:p w:rsidR="00FE39B9" w:rsidRPr="001B29B8" w:rsidRDefault="00FE39B9" w:rsidP="00FE39B9">
      <w:pPr>
        <w:pStyle w:val="a5"/>
        <w:shd w:val="clear" w:color="auto" w:fill="FFFFFF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</w:rPr>
        <w:t>16.Положение о ведении классных журналов;</w:t>
      </w:r>
    </w:p>
    <w:p w:rsidR="00FE39B9" w:rsidRPr="001B29B8" w:rsidRDefault="00FE39B9" w:rsidP="00FE39B9">
      <w:pPr>
        <w:pStyle w:val="a5"/>
        <w:shd w:val="clear" w:color="auto" w:fill="FFFFFF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</w:rPr>
        <w:t>17.Положение о рабочей программе педагога по предмету;</w:t>
      </w:r>
    </w:p>
    <w:p w:rsidR="00FE39B9" w:rsidRPr="001B29B8" w:rsidRDefault="00FE39B9" w:rsidP="00FE39B9">
      <w:pPr>
        <w:pStyle w:val="a5"/>
        <w:shd w:val="clear" w:color="auto" w:fill="FFFFFF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</w:rPr>
        <w:t>18.Положение о ведении и проверке ученических тетрадей;</w:t>
      </w:r>
    </w:p>
    <w:p w:rsidR="00FE39B9" w:rsidRPr="001B29B8" w:rsidRDefault="00FE39B9" w:rsidP="00FE39B9">
      <w:pPr>
        <w:pStyle w:val="a5"/>
        <w:shd w:val="clear" w:color="auto" w:fill="FFFFFF"/>
        <w:textAlignment w:val="baseline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</w:rPr>
        <w:t>19.Положение об аттестационной комиссии учителей;</w:t>
      </w:r>
    </w:p>
    <w:p w:rsidR="00FE39B9" w:rsidRPr="001B29B8" w:rsidRDefault="00FE39B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20..Положение о совете профилактики;</w:t>
      </w:r>
    </w:p>
    <w:p w:rsidR="00FE39B9" w:rsidRPr="001B29B8" w:rsidRDefault="002A4E5F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21.П</w:t>
      </w:r>
      <w:r w:rsidR="00FE39B9" w:rsidRPr="001B29B8">
        <w:rPr>
          <w:rFonts w:ascii="Times New Roman" w:hAnsi="Times New Roman" w:cs="Times New Roman"/>
          <w:sz w:val="28"/>
          <w:szCs w:val="28"/>
        </w:rPr>
        <w:t xml:space="preserve">оложение о проведении </w:t>
      </w:r>
      <w:proofErr w:type="spellStart"/>
      <w:r w:rsidR="00FE39B9" w:rsidRPr="001B29B8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FE39B9" w:rsidRPr="001B29B8">
        <w:rPr>
          <w:rFonts w:ascii="Times New Roman" w:hAnsi="Times New Roman" w:cs="Times New Roman"/>
          <w:sz w:val="28"/>
          <w:szCs w:val="28"/>
        </w:rPr>
        <w:t>;</w:t>
      </w:r>
    </w:p>
    <w:p w:rsidR="00FE39B9" w:rsidRPr="001B29B8" w:rsidRDefault="00FE39B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22.Положение о классном родительском собрании;</w:t>
      </w:r>
    </w:p>
    <w:p w:rsidR="00FE39B9" w:rsidRPr="001B29B8" w:rsidRDefault="00FE39B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23.Положение о школьной форме и внешнем виде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>;</w:t>
      </w:r>
    </w:p>
    <w:p w:rsidR="00FE39B9" w:rsidRPr="001B29B8" w:rsidRDefault="00FE39B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24.Положение о порядке начисления стимулирующих выплат;</w:t>
      </w:r>
    </w:p>
    <w:p w:rsidR="00FE39B9" w:rsidRPr="001B29B8" w:rsidRDefault="00FE39B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25.Положение о должностных обязанностях сотрудников школы;</w:t>
      </w:r>
    </w:p>
    <w:p w:rsidR="00FE39B9" w:rsidRPr="001B29B8" w:rsidRDefault="00FE39B9" w:rsidP="00FE39B9">
      <w:pPr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     </w:t>
      </w:r>
      <w:r w:rsidR="0097413C" w:rsidRPr="001B29B8">
        <w:rPr>
          <w:rFonts w:ascii="Times New Roman" w:hAnsi="Times New Roman" w:cs="Times New Roman"/>
          <w:sz w:val="28"/>
          <w:szCs w:val="28"/>
        </w:rPr>
        <w:t xml:space="preserve"> </w:t>
      </w:r>
      <w:r w:rsidRPr="001B29B8">
        <w:rPr>
          <w:rFonts w:ascii="Times New Roman" w:hAnsi="Times New Roman" w:cs="Times New Roman"/>
          <w:sz w:val="28"/>
          <w:szCs w:val="28"/>
        </w:rPr>
        <w:t xml:space="preserve">  26.Положение о портфолио ученика школы;</w:t>
      </w:r>
    </w:p>
    <w:p w:rsidR="00FE39B9" w:rsidRPr="001B29B8" w:rsidRDefault="00FE39B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27.Положениие об организации питания учащихся;</w:t>
      </w:r>
    </w:p>
    <w:p w:rsidR="00FE39B9" w:rsidRPr="001B29B8" w:rsidRDefault="00FE39B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28.Положение о проведении школьного тура олимпиад;</w:t>
      </w:r>
    </w:p>
    <w:p w:rsidR="00FE39B9" w:rsidRPr="001B29B8" w:rsidRDefault="00FE39B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lastRenderedPageBreak/>
        <w:t xml:space="preserve">29.Положение о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контроле.</w:t>
      </w:r>
    </w:p>
    <w:p w:rsidR="00FE39B9" w:rsidRPr="001B29B8" w:rsidRDefault="00FE39B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30. Положение об антитеррористической работе</w:t>
      </w:r>
    </w:p>
    <w:p w:rsidR="00FE39B9" w:rsidRPr="001B29B8" w:rsidRDefault="00FE39B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31. Положение об учебном плане;</w:t>
      </w:r>
    </w:p>
    <w:p w:rsidR="00FE39B9" w:rsidRPr="001B29B8" w:rsidRDefault="00FE39B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32. Положение о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оценке результатов обучения и развития первых классов и предметов ИЗО и музыки в 2-4 классах;</w:t>
      </w:r>
    </w:p>
    <w:p w:rsidR="00FE39B9" w:rsidRPr="001B29B8" w:rsidRDefault="00FE39B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33. Положение о разработке образовательной программы начального образования;</w:t>
      </w:r>
    </w:p>
    <w:p w:rsidR="00FE39B9" w:rsidRPr="001B29B8" w:rsidRDefault="00FE39B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34. Положение о рабочей программе по организации внеурочной деятельности;</w:t>
      </w:r>
    </w:p>
    <w:p w:rsidR="00FE39B9" w:rsidRPr="001B29B8" w:rsidRDefault="00FE39B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35. Положение о едином орфографическом режиме в начальной школе;</w:t>
      </w:r>
    </w:p>
    <w:p w:rsidR="00FE39B9" w:rsidRPr="001B29B8" w:rsidRDefault="00FE39B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36. Положение о методических рекомендациях по нормам оценок для учителей начальных классов;</w:t>
      </w:r>
    </w:p>
    <w:p w:rsidR="00FE39B9" w:rsidRPr="001B29B8" w:rsidRDefault="00FE39B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37. Положение о ведении дневников;</w:t>
      </w:r>
    </w:p>
    <w:p w:rsidR="00FE39B9" w:rsidRPr="001B29B8" w:rsidRDefault="00FE39B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38. Положение о классном руководителе;</w:t>
      </w:r>
    </w:p>
    <w:p w:rsidR="00FE39B9" w:rsidRPr="001B29B8" w:rsidRDefault="00FE39B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39. Положение о классном часе;</w:t>
      </w:r>
    </w:p>
    <w:p w:rsidR="00FE39B9" w:rsidRPr="001B29B8" w:rsidRDefault="00FE39B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40. Положение о постановке на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учёт и снятии с него;</w:t>
      </w:r>
    </w:p>
    <w:p w:rsidR="00FE39B9" w:rsidRPr="001B29B8" w:rsidRDefault="00FE39B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41.  Положение об обязанности дежурного класса и дежурного учителя;</w:t>
      </w:r>
    </w:p>
    <w:p w:rsidR="00FE39B9" w:rsidRPr="001B29B8" w:rsidRDefault="00FE39B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42.  Положение о порядке проведения текущего контроля успеваемости и промежуточной аттестации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>;</w:t>
      </w:r>
    </w:p>
    <w:p w:rsidR="00FE39B9" w:rsidRPr="001B29B8" w:rsidRDefault="00FE39B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43.Положение о внеурочной деятельности;</w:t>
      </w:r>
    </w:p>
    <w:p w:rsidR="00FE39B9" w:rsidRPr="001B29B8" w:rsidRDefault="00FE39B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44. Положение об элективных предметах;</w:t>
      </w:r>
    </w:p>
    <w:p w:rsidR="00FE39B9" w:rsidRPr="001B29B8" w:rsidRDefault="00FE39B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45. Положение об индивидуальном учёте результатов освоения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 программ;</w:t>
      </w:r>
    </w:p>
    <w:p w:rsidR="00FE39B9" w:rsidRPr="001B29B8" w:rsidRDefault="00FE39B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46. Положение о классах углублённого изучения отдельных предметов;</w:t>
      </w:r>
    </w:p>
    <w:p w:rsidR="00FE39B9" w:rsidRPr="001B29B8" w:rsidRDefault="00FE39B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1B29B8">
        <w:rPr>
          <w:rFonts w:ascii="Times New Roman" w:hAnsi="Times New Roman" w:cs="Times New Roman"/>
          <w:sz w:val="28"/>
          <w:szCs w:val="28"/>
        </w:rPr>
        <w:t>47.Положение  об организации обучения учащихся по индивидуальному учебному плану, в том числе, по ускоренному;</w:t>
      </w:r>
      <w:proofErr w:type="gramEnd"/>
    </w:p>
    <w:p w:rsidR="00FE39B9" w:rsidRPr="001B29B8" w:rsidRDefault="00FE39B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48. Положение об организации обучения детей с ОВЗ;</w:t>
      </w:r>
    </w:p>
    <w:p w:rsidR="00FE39B9" w:rsidRPr="001B29B8" w:rsidRDefault="00FE39B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49. Положение об аттестации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педработников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>;</w:t>
      </w:r>
    </w:p>
    <w:p w:rsidR="00FE39B9" w:rsidRPr="001B29B8" w:rsidRDefault="00FE39B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50. Положение о факультативах;</w:t>
      </w:r>
    </w:p>
    <w:p w:rsidR="00FE39B9" w:rsidRPr="001B29B8" w:rsidRDefault="00FE39B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51. Положение о ведении тетрадей (словарей по английскому языку);</w:t>
      </w:r>
    </w:p>
    <w:p w:rsidR="00FE39B9" w:rsidRPr="00847849" w:rsidRDefault="00847849" w:rsidP="0084784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52</w:t>
      </w:r>
      <w:r w:rsidR="00FE39B9" w:rsidRPr="00847849">
        <w:rPr>
          <w:rFonts w:ascii="Times New Roman" w:hAnsi="Times New Roman" w:cs="Times New Roman"/>
          <w:sz w:val="28"/>
          <w:szCs w:val="28"/>
        </w:rPr>
        <w:t xml:space="preserve">. Положение о порядке перевода и отчисления </w:t>
      </w:r>
      <w:proofErr w:type="gramStart"/>
      <w:r w:rsidR="00FE39B9" w:rsidRPr="0084784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FE39B9" w:rsidRPr="00847849">
        <w:rPr>
          <w:rFonts w:ascii="Times New Roman" w:hAnsi="Times New Roman" w:cs="Times New Roman"/>
          <w:sz w:val="28"/>
          <w:szCs w:val="28"/>
        </w:rPr>
        <w:t>;</w:t>
      </w:r>
    </w:p>
    <w:p w:rsidR="00FE39B9" w:rsidRPr="001B29B8" w:rsidRDefault="0084784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="00FE39B9" w:rsidRPr="001B29B8">
        <w:rPr>
          <w:rFonts w:ascii="Times New Roman" w:hAnsi="Times New Roman" w:cs="Times New Roman"/>
          <w:sz w:val="28"/>
          <w:szCs w:val="28"/>
        </w:rPr>
        <w:t>. Положение о педсовете;</w:t>
      </w:r>
    </w:p>
    <w:p w:rsidR="00FE39B9" w:rsidRPr="001B29B8" w:rsidRDefault="0084784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="00FE39B9" w:rsidRPr="001B29B8">
        <w:rPr>
          <w:rFonts w:ascii="Times New Roman" w:hAnsi="Times New Roman" w:cs="Times New Roman"/>
          <w:sz w:val="28"/>
          <w:szCs w:val="28"/>
        </w:rPr>
        <w:t>. Положение об организации научно-методической работы;</w:t>
      </w:r>
    </w:p>
    <w:p w:rsidR="00FE39B9" w:rsidRPr="001B29B8" w:rsidRDefault="0084784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55</w:t>
      </w:r>
      <w:r w:rsidR="00FE39B9" w:rsidRPr="001B29B8">
        <w:rPr>
          <w:rFonts w:ascii="Times New Roman" w:hAnsi="Times New Roman" w:cs="Times New Roman"/>
          <w:sz w:val="28"/>
          <w:szCs w:val="28"/>
        </w:rPr>
        <w:t>. Положение о методическом кабинете;</w:t>
      </w:r>
    </w:p>
    <w:p w:rsidR="00FE39B9" w:rsidRPr="001B29B8" w:rsidRDefault="0084784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56</w:t>
      </w:r>
      <w:r w:rsidR="00FE39B9" w:rsidRPr="001B29B8">
        <w:rPr>
          <w:rFonts w:ascii="Times New Roman" w:hAnsi="Times New Roman" w:cs="Times New Roman"/>
          <w:sz w:val="28"/>
          <w:szCs w:val="28"/>
        </w:rPr>
        <w:t>. Положение о порядке доступа педагогов к информационно-телекоммуникационным сетям и базам данных;</w:t>
      </w:r>
    </w:p>
    <w:p w:rsidR="00FE39B9" w:rsidRPr="001B29B8" w:rsidRDefault="0084784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57</w:t>
      </w:r>
      <w:r w:rsidR="00FE39B9" w:rsidRPr="001B29B8">
        <w:rPr>
          <w:rFonts w:ascii="Times New Roman" w:hAnsi="Times New Roman" w:cs="Times New Roman"/>
          <w:sz w:val="28"/>
          <w:szCs w:val="28"/>
        </w:rPr>
        <w:t>. Положение о системе внутренней оценки образования ОУ;</w:t>
      </w:r>
    </w:p>
    <w:p w:rsidR="00FE39B9" w:rsidRPr="001B29B8" w:rsidRDefault="0084784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58</w:t>
      </w:r>
      <w:r w:rsidR="00FE39B9" w:rsidRPr="001B29B8">
        <w:rPr>
          <w:rFonts w:ascii="Times New Roman" w:hAnsi="Times New Roman" w:cs="Times New Roman"/>
          <w:sz w:val="28"/>
          <w:szCs w:val="28"/>
        </w:rPr>
        <w:t>. Положение о формах получения образования;</w:t>
      </w:r>
    </w:p>
    <w:p w:rsidR="00FE39B9" w:rsidRPr="001B29B8" w:rsidRDefault="0084784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59</w:t>
      </w:r>
      <w:r w:rsidR="00FE39B9" w:rsidRPr="001B29B8">
        <w:rPr>
          <w:rFonts w:ascii="Times New Roman" w:hAnsi="Times New Roman" w:cs="Times New Roman"/>
          <w:sz w:val="28"/>
          <w:szCs w:val="28"/>
        </w:rPr>
        <w:t>. Положение о порядке получения, учёта, хранения, заполнения и выдачи документов об образовании;</w:t>
      </w:r>
    </w:p>
    <w:p w:rsidR="00FE39B9" w:rsidRPr="001B29B8" w:rsidRDefault="0084784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FE39B9" w:rsidRPr="001B29B8">
        <w:rPr>
          <w:rFonts w:ascii="Times New Roman" w:hAnsi="Times New Roman" w:cs="Times New Roman"/>
          <w:sz w:val="28"/>
          <w:szCs w:val="28"/>
        </w:rPr>
        <w:t xml:space="preserve"> Положение о ШМУ;</w:t>
      </w:r>
    </w:p>
    <w:p w:rsidR="00FE39B9" w:rsidRPr="001B29B8" w:rsidRDefault="0084784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FE39B9" w:rsidRPr="001B29B8">
        <w:rPr>
          <w:rFonts w:ascii="Times New Roman" w:hAnsi="Times New Roman" w:cs="Times New Roman"/>
          <w:sz w:val="28"/>
          <w:szCs w:val="28"/>
        </w:rPr>
        <w:t>. Положение о порядке разработки и принятия локальных актов;</w:t>
      </w:r>
    </w:p>
    <w:p w:rsidR="00FE39B9" w:rsidRPr="001B29B8" w:rsidRDefault="005F0896" w:rsidP="005F0896">
      <w:pPr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      </w:t>
      </w:r>
      <w:r w:rsidR="000F52A2" w:rsidRPr="001B29B8">
        <w:rPr>
          <w:rFonts w:ascii="Times New Roman" w:hAnsi="Times New Roman" w:cs="Times New Roman"/>
          <w:sz w:val="28"/>
          <w:szCs w:val="28"/>
        </w:rPr>
        <w:t xml:space="preserve">  </w:t>
      </w:r>
      <w:r w:rsidRPr="001B29B8">
        <w:rPr>
          <w:rFonts w:ascii="Times New Roman" w:hAnsi="Times New Roman" w:cs="Times New Roman"/>
          <w:sz w:val="28"/>
          <w:szCs w:val="28"/>
        </w:rPr>
        <w:t xml:space="preserve"> </w:t>
      </w:r>
      <w:r w:rsidR="00847849">
        <w:rPr>
          <w:rFonts w:ascii="Times New Roman" w:hAnsi="Times New Roman" w:cs="Times New Roman"/>
          <w:sz w:val="28"/>
          <w:szCs w:val="28"/>
        </w:rPr>
        <w:t>62</w:t>
      </w:r>
      <w:r w:rsidR="00FE39B9" w:rsidRPr="001B29B8">
        <w:rPr>
          <w:rFonts w:ascii="Times New Roman" w:hAnsi="Times New Roman" w:cs="Times New Roman"/>
          <w:sz w:val="28"/>
          <w:szCs w:val="28"/>
        </w:rPr>
        <w:t>. Положение о языках образования и обучения;</w:t>
      </w:r>
    </w:p>
    <w:p w:rsidR="00FE39B9" w:rsidRPr="001B29B8" w:rsidRDefault="00847849" w:rsidP="00FE39B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</w:t>
      </w:r>
      <w:r w:rsidR="00FE39B9" w:rsidRPr="001B29B8">
        <w:rPr>
          <w:rFonts w:ascii="Times New Roman" w:hAnsi="Times New Roman" w:cs="Times New Roman"/>
          <w:sz w:val="28"/>
          <w:szCs w:val="28"/>
        </w:rPr>
        <w:t xml:space="preserve">. Положение об основной образовательной программе. </w:t>
      </w:r>
    </w:p>
    <w:p w:rsidR="00FE39B9" w:rsidRPr="001B29B8" w:rsidRDefault="00FE39B9" w:rsidP="00C50437">
      <w:pPr>
        <w:pStyle w:val="a5"/>
        <w:tabs>
          <w:tab w:val="left" w:pos="90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61A6" w:rsidRPr="001B29B8" w:rsidRDefault="00FE39B9" w:rsidP="0097413C">
      <w:pPr>
        <w:spacing w:after="56"/>
        <w:ind w:right="4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9B8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gramStart"/>
      <w:r w:rsidR="00B10C15" w:rsidRPr="001B29B8">
        <w:rPr>
          <w:rFonts w:ascii="Times New Roman" w:hAnsi="Times New Roman" w:cs="Times New Roman"/>
          <w:sz w:val="28"/>
          <w:szCs w:val="28"/>
        </w:rPr>
        <w:t>МБОУ  «</w:t>
      </w:r>
      <w:r w:rsidRPr="001B29B8">
        <w:rPr>
          <w:rFonts w:ascii="Times New Roman" w:hAnsi="Times New Roman" w:cs="Times New Roman"/>
          <w:sz w:val="28"/>
          <w:szCs w:val="28"/>
        </w:rPr>
        <w:t xml:space="preserve">Первомайская ОШ» является организацией общеобразовательного    типа, </w:t>
      </w:r>
      <w:r w:rsidR="0075392C" w:rsidRPr="001B29B8">
        <w:rPr>
          <w:rFonts w:ascii="Times New Roman" w:hAnsi="Times New Roman" w:cs="Times New Roman"/>
          <w:sz w:val="28"/>
          <w:szCs w:val="28"/>
        </w:rPr>
        <w:t xml:space="preserve">  </w:t>
      </w:r>
      <w:r w:rsidRPr="001B29B8">
        <w:rPr>
          <w:rFonts w:ascii="Times New Roman" w:hAnsi="Times New Roman" w:cs="Times New Roman"/>
          <w:sz w:val="28"/>
          <w:szCs w:val="28"/>
        </w:rPr>
        <w:t>реализующей основные образовательные программы начального общего, основного общего, среднего общего образования и дополнительные программы</w:t>
      </w:r>
      <w:r w:rsidR="000F52A2" w:rsidRPr="001B29B8">
        <w:rPr>
          <w:rFonts w:ascii="Times New Roman" w:hAnsi="Times New Roman" w:cs="Times New Roman"/>
          <w:sz w:val="28"/>
          <w:szCs w:val="28"/>
        </w:rPr>
        <w:t>,</w:t>
      </w:r>
      <w:r w:rsidRPr="001B29B8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0C2269" w:rsidRPr="001B29B8">
        <w:rPr>
          <w:rFonts w:ascii="Times New Roman" w:hAnsi="Times New Roman" w:cs="Times New Roman"/>
          <w:sz w:val="28"/>
          <w:szCs w:val="28"/>
        </w:rPr>
        <w:t xml:space="preserve">    </w:t>
      </w:r>
      <w:r w:rsidRPr="001B29B8">
        <w:rPr>
          <w:rFonts w:ascii="Times New Roman" w:hAnsi="Times New Roman" w:cs="Times New Roman"/>
          <w:sz w:val="28"/>
          <w:szCs w:val="28"/>
        </w:rPr>
        <w:t>лицензии (бессрочной) и приложения</w:t>
      </w:r>
      <w:r w:rsidR="00083A58" w:rsidRPr="001B29B8">
        <w:rPr>
          <w:rFonts w:ascii="Times New Roman" w:hAnsi="Times New Roman" w:cs="Times New Roman"/>
          <w:sz w:val="28"/>
          <w:szCs w:val="28"/>
        </w:rPr>
        <w:t>,</w:t>
      </w:r>
      <w:r w:rsidRPr="001B29B8">
        <w:rPr>
          <w:rFonts w:ascii="Times New Roman" w:hAnsi="Times New Roman" w:cs="Times New Roman"/>
          <w:sz w:val="28"/>
          <w:szCs w:val="28"/>
        </w:rPr>
        <w:t xml:space="preserve"> </w:t>
      </w:r>
      <w:r w:rsidR="000102A2" w:rsidRPr="001B29B8">
        <w:rPr>
          <w:rFonts w:ascii="Times New Roman" w:hAnsi="Times New Roman" w:cs="Times New Roman"/>
          <w:sz w:val="28"/>
          <w:szCs w:val="28"/>
        </w:rPr>
        <w:t>выданными Министерством Образования и науки и молодежи РК от 15.06.16г</w:t>
      </w:r>
      <w:r w:rsidR="000102A2" w:rsidRPr="001B29B8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0F52A2" w:rsidRPr="001B29B8">
        <w:rPr>
          <w:rFonts w:ascii="Times New Roman" w:hAnsi="Times New Roman" w:cs="Times New Roman"/>
          <w:sz w:val="28"/>
          <w:szCs w:val="28"/>
        </w:rPr>
        <w:t>0521</w:t>
      </w:r>
      <w:r w:rsidR="000102A2" w:rsidRPr="001B29B8">
        <w:rPr>
          <w:rFonts w:ascii="Times New Roman" w:hAnsi="Times New Roman" w:cs="Times New Roman"/>
          <w:b/>
          <w:sz w:val="28"/>
          <w:szCs w:val="28"/>
        </w:rPr>
        <w:t>,</w:t>
      </w:r>
      <w:r w:rsidR="000F52A2" w:rsidRPr="001B2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29B8">
        <w:rPr>
          <w:rFonts w:ascii="Times New Roman" w:hAnsi="Times New Roman" w:cs="Times New Roman"/>
          <w:sz w:val="28"/>
          <w:szCs w:val="28"/>
        </w:rPr>
        <w:t>свидетельства об аккредитации №</w:t>
      </w:r>
      <w:r w:rsidR="00083A58" w:rsidRPr="001B29B8">
        <w:rPr>
          <w:rFonts w:ascii="Times New Roman" w:hAnsi="Times New Roman" w:cs="Times New Roman"/>
          <w:sz w:val="28"/>
          <w:szCs w:val="28"/>
        </w:rPr>
        <w:t xml:space="preserve"> </w:t>
      </w:r>
      <w:r w:rsidR="00FD6E06" w:rsidRPr="001B29B8">
        <w:rPr>
          <w:rFonts w:ascii="Times New Roman" w:hAnsi="Times New Roman" w:cs="Times New Roman"/>
          <w:sz w:val="28"/>
          <w:szCs w:val="28"/>
        </w:rPr>
        <w:t>0210 от 22</w:t>
      </w:r>
      <w:r w:rsidR="000F52A2" w:rsidRPr="001B29B8">
        <w:rPr>
          <w:rFonts w:ascii="Times New Roman" w:hAnsi="Times New Roman" w:cs="Times New Roman"/>
          <w:sz w:val="28"/>
          <w:szCs w:val="28"/>
        </w:rPr>
        <w:t xml:space="preserve"> </w:t>
      </w:r>
      <w:r w:rsidR="00FD6E06" w:rsidRPr="001B29B8">
        <w:rPr>
          <w:rFonts w:ascii="Times New Roman" w:hAnsi="Times New Roman" w:cs="Times New Roman"/>
          <w:sz w:val="28"/>
          <w:szCs w:val="28"/>
        </w:rPr>
        <w:t>мая 2017года</w:t>
      </w:r>
      <w:r w:rsidR="000102A2" w:rsidRPr="001B29B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3F21" w:rsidRPr="001B29B8" w:rsidRDefault="008A3F21" w:rsidP="00D15CFB">
      <w:pPr>
        <w:pStyle w:val="53"/>
        <w:shd w:val="clear" w:color="auto" w:fill="auto"/>
        <w:tabs>
          <w:tab w:val="left" w:pos="762"/>
        </w:tabs>
        <w:spacing w:before="0" w:after="141" w:line="240" w:lineRule="exact"/>
        <w:rPr>
          <w:b/>
          <w:i w:val="0"/>
          <w:sz w:val="28"/>
          <w:szCs w:val="28"/>
        </w:rPr>
      </w:pPr>
    </w:p>
    <w:p w:rsidR="00FE39B9" w:rsidRPr="001B29B8" w:rsidRDefault="00FE39B9" w:rsidP="00D15CFB">
      <w:pPr>
        <w:pStyle w:val="53"/>
        <w:shd w:val="clear" w:color="auto" w:fill="auto"/>
        <w:tabs>
          <w:tab w:val="left" w:pos="762"/>
        </w:tabs>
        <w:spacing w:before="0" w:after="141" w:line="240" w:lineRule="exact"/>
        <w:rPr>
          <w:b/>
          <w:i w:val="0"/>
          <w:sz w:val="28"/>
          <w:szCs w:val="28"/>
        </w:rPr>
      </w:pPr>
      <w:r w:rsidRPr="001B29B8">
        <w:rPr>
          <w:b/>
          <w:i w:val="0"/>
          <w:sz w:val="28"/>
          <w:szCs w:val="28"/>
        </w:rPr>
        <w:t>1.3</w:t>
      </w:r>
      <w:r w:rsidR="00D15CFB" w:rsidRPr="001B29B8">
        <w:rPr>
          <w:b/>
          <w:i w:val="0"/>
          <w:sz w:val="28"/>
          <w:szCs w:val="28"/>
        </w:rPr>
        <w:t>.</w:t>
      </w:r>
      <w:r w:rsidRPr="001B29B8">
        <w:rPr>
          <w:b/>
          <w:i w:val="0"/>
          <w:sz w:val="28"/>
          <w:szCs w:val="28"/>
        </w:rPr>
        <w:t>Характеристика ученического состава</w:t>
      </w:r>
    </w:p>
    <w:p w:rsidR="00B10C15" w:rsidRPr="001B29B8" w:rsidRDefault="00FE39B9" w:rsidP="005F0896">
      <w:pPr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В школе обучаются дети, прожив</w:t>
      </w:r>
      <w:r w:rsidR="000F52A2" w:rsidRPr="001B29B8">
        <w:rPr>
          <w:rFonts w:ascii="Times New Roman" w:hAnsi="Times New Roman" w:cs="Times New Roman"/>
          <w:sz w:val="28"/>
          <w:szCs w:val="28"/>
        </w:rPr>
        <w:t xml:space="preserve">ающие в основном на территории </w:t>
      </w:r>
      <w:proofErr w:type="spellStart"/>
      <w:r w:rsidR="000F52A2" w:rsidRPr="001B29B8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>ервомайское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, </w:t>
      </w:r>
      <w:r w:rsidR="00B10C15" w:rsidRPr="001B29B8">
        <w:rPr>
          <w:rFonts w:ascii="Times New Roman" w:hAnsi="Times New Roman" w:cs="Times New Roman"/>
          <w:sz w:val="28"/>
          <w:szCs w:val="28"/>
        </w:rPr>
        <w:t>с.</w:t>
      </w:r>
      <w:r w:rsidR="00C50437" w:rsidRPr="001B29B8">
        <w:rPr>
          <w:rFonts w:ascii="Times New Roman" w:hAnsi="Times New Roman" w:cs="Times New Roman"/>
          <w:sz w:val="28"/>
          <w:szCs w:val="28"/>
        </w:rPr>
        <w:t xml:space="preserve"> </w:t>
      </w:r>
      <w:r w:rsidRPr="001B29B8">
        <w:rPr>
          <w:rFonts w:ascii="Times New Roman" w:hAnsi="Times New Roman" w:cs="Times New Roman"/>
          <w:sz w:val="28"/>
          <w:szCs w:val="28"/>
        </w:rPr>
        <w:t>Изобильное, с.</w:t>
      </w:r>
      <w:r w:rsidR="00C50437" w:rsidRPr="001B29B8">
        <w:rPr>
          <w:rFonts w:ascii="Times New Roman" w:hAnsi="Times New Roman" w:cs="Times New Roman"/>
          <w:sz w:val="28"/>
          <w:szCs w:val="28"/>
        </w:rPr>
        <w:t xml:space="preserve"> </w:t>
      </w:r>
      <w:r w:rsidRPr="001B29B8">
        <w:rPr>
          <w:rFonts w:ascii="Times New Roman" w:hAnsi="Times New Roman" w:cs="Times New Roman"/>
          <w:sz w:val="28"/>
          <w:szCs w:val="28"/>
        </w:rPr>
        <w:t>О</w:t>
      </w:r>
      <w:r w:rsidR="00B10C15" w:rsidRPr="001B29B8">
        <w:rPr>
          <w:rFonts w:ascii="Times New Roman" w:hAnsi="Times New Roman" w:cs="Times New Roman"/>
          <w:sz w:val="28"/>
          <w:szCs w:val="28"/>
        </w:rPr>
        <w:t>тважное, с.</w:t>
      </w:r>
      <w:r w:rsidR="00C50437" w:rsidRPr="001B29B8">
        <w:rPr>
          <w:rFonts w:ascii="Times New Roman" w:hAnsi="Times New Roman" w:cs="Times New Roman"/>
          <w:sz w:val="28"/>
          <w:szCs w:val="28"/>
        </w:rPr>
        <w:t xml:space="preserve"> </w:t>
      </w:r>
      <w:r w:rsidR="00B10C15" w:rsidRPr="001B29B8">
        <w:rPr>
          <w:rFonts w:ascii="Times New Roman" w:hAnsi="Times New Roman" w:cs="Times New Roman"/>
          <w:sz w:val="28"/>
          <w:szCs w:val="28"/>
        </w:rPr>
        <w:t>Журавки, с.</w:t>
      </w:r>
      <w:r w:rsidR="00C50437" w:rsidRPr="001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C15" w:rsidRPr="001B29B8">
        <w:rPr>
          <w:rFonts w:ascii="Times New Roman" w:hAnsi="Times New Roman" w:cs="Times New Roman"/>
          <w:sz w:val="28"/>
          <w:szCs w:val="28"/>
        </w:rPr>
        <w:t>Изюмовка</w:t>
      </w:r>
      <w:proofErr w:type="spellEnd"/>
      <w:r w:rsidR="00B10C15" w:rsidRPr="001B29B8">
        <w:rPr>
          <w:rFonts w:ascii="Times New Roman" w:hAnsi="Times New Roman" w:cs="Times New Roman"/>
          <w:sz w:val="28"/>
          <w:szCs w:val="28"/>
        </w:rPr>
        <w:t>, с.</w:t>
      </w:r>
      <w:r w:rsidR="000F52A2" w:rsidRPr="001B29B8">
        <w:rPr>
          <w:rFonts w:ascii="Times New Roman" w:hAnsi="Times New Roman" w:cs="Times New Roman"/>
          <w:sz w:val="28"/>
          <w:szCs w:val="28"/>
        </w:rPr>
        <w:t xml:space="preserve"> </w:t>
      </w:r>
      <w:r w:rsidR="00B10C15" w:rsidRPr="001B29B8">
        <w:rPr>
          <w:rFonts w:ascii="Times New Roman" w:hAnsi="Times New Roman" w:cs="Times New Roman"/>
          <w:sz w:val="28"/>
          <w:szCs w:val="28"/>
        </w:rPr>
        <w:t>Садовое, с.</w:t>
      </w:r>
      <w:r w:rsidR="000F52A2" w:rsidRPr="001B29B8">
        <w:rPr>
          <w:rFonts w:ascii="Times New Roman" w:hAnsi="Times New Roman" w:cs="Times New Roman"/>
          <w:sz w:val="28"/>
          <w:szCs w:val="28"/>
        </w:rPr>
        <w:t xml:space="preserve"> </w:t>
      </w:r>
      <w:r w:rsidR="00B10C15" w:rsidRPr="001B29B8">
        <w:rPr>
          <w:rFonts w:ascii="Times New Roman" w:hAnsi="Times New Roman" w:cs="Times New Roman"/>
          <w:sz w:val="28"/>
          <w:szCs w:val="28"/>
        </w:rPr>
        <w:t>Жемчужина Крыма,</w:t>
      </w:r>
      <w:r w:rsidR="00332CC2" w:rsidRPr="001B29B8">
        <w:rPr>
          <w:rFonts w:ascii="Times New Roman" w:hAnsi="Times New Roman" w:cs="Times New Roman"/>
          <w:sz w:val="28"/>
          <w:szCs w:val="28"/>
        </w:rPr>
        <w:t xml:space="preserve"> </w:t>
      </w:r>
      <w:r w:rsidR="00B10C15" w:rsidRPr="001B29B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B10C15" w:rsidRPr="001B29B8">
        <w:rPr>
          <w:rFonts w:ascii="Times New Roman" w:hAnsi="Times New Roman" w:cs="Times New Roman"/>
          <w:sz w:val="28"/>
          <w:szCs w:val="28"/>
        </w:rPr>
        <w:t>Маковское</w:t>
      </w:r>
      <w:proofErr w:type="spellEnd"/>
      <w:r w:rsidR="00B10C15" w:rsidRPr="001B29B8">
        <w:rPr>
          <w:rFonts w:ascii="Times New Roman" w:hAnsi="Times New Roman" w:cs="Times New Roman"/>
          <w:sz w:val="28"/>
          <w:szCs w:val="28"/>
        </w:rPr>
        <w:t>,</w:t>
      </w:r>
      <w:r w:rsidR="000F52A2" w:rsidRPr="001B29B8">
        <w:rPr>
          <w:rFonts w:ascii="Times New Roman" w:hAnsi="Times New Roman" w:cs="Times New Roman"/>
          <w:sz w:val="28"/>
          <w:szCs w:val="28"/>
        </w:rPr>
        <w:t xml:space="preserve"> </w:t>
      </w:r>
      <w:r w:rsidR="00B10C15" w:rsidRPr="001B29B8">
        <w:rPr>
          <w:rFonts w:ascii="Times New Roman" w:hAnsi="Times New Roman" w:cs="Times New Roman"/>
          <w:sz w:val="28"/>
          <w:szCs w:val="28"/>
        </w:rPr>
        <w:t>с.</w:t>
      </w:r>
      <w:r w:rsidR="00C50437" w:rsidRPr="001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10C15" w:rsidRPr="001B29B8">
        <w:rPr>
          <w:rFonts w:ascii="Times New Roman" w:hAnsi="Times New Roman" w:cs="Times New Roman"/>
          <w:sz w:val="28"/>
          <w:szCs w:val="28"/>
        </w:rPr>
        <w:t>Тутовка</w:t>
      </w:r>
      <w:proofErr w:type="spellEnd"/>
      <w:r w:rsidR="00B10C15" w:rsidRPr="001B29B8">
        <w:rPr>
          <w:rFonts w:ascii="Times New Roman" w:hAnsi="Times New Roman" w:cs="Times New Roman"/>
          <w:sz w:val="28"/>
          <w:szCs w:val="28"/>
        </w:rPr>
        <w:t>.</w:t>
      </w:r>
    </w:p>
    <w:p w:rsidR="00FE39B9" w:rsidRPr="001B29B8" w:rsidRDefault="00FE39B9" w:rsidP="00847849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</w:p>
    <w:p w:rsidR="00FE39B9" w:rsidRPr="001B29B8" w:rsidRDefault="0006351D" w:rsidP="005F0896">
      <w:pPr>
        <w:spacing w:before="184"/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</w:t>
      </w:r>
      <w:r w:rsidR="00FE39B9" w:rsidRPr="001B29B8">
        <w:rPr>
          <w:rFonts w:ascii="Times New Roman" w:hAnsi="Times New Roman" w:cs="Times New Roman"/>
          <w:sz w:val="28"/>
          <w:szCs w:val="28"/>
        </w:rPr>
        <w:t xml:space="preserve"> Опекаемые и дети из многодетных семей находятся на </w:t>
      </w:r>
      <w:proofErr w:type="spellStart"/>
      <w:r w:rsidR="00FE39B9" w:rsidRPr="001B29B8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="00FE39B9" w:rsidRPr="001B29B8">
        <w:rPr>
          <w:rFonts w:ascii="Times New Roman" w:hAnsi="Times New Roman" w:cs="Times New Roman"/>
          <w:sz w:val="28"/>
          <w:szCs w:val="28"/>
        </w:rPr>
        <w:t xml:space="preserve"> учете, пользуются льготами в получении питания при предоставлении необходимых документов.</w:t>
      </w:r>
    </w:p>
    <w:p w:rsidR="00FE39B9" w:rsidRPr="001B29B8" w:rsidRDefault="0006351D" w:rsidP="0006351D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 </w:t>
      </w:r>
      <w:r w:rsidR="00FE39B9" w:rsidRPr="001B29B8">
        <w:rPr>
          <w:rFonts w:ascii="Times New Roman" w:hAnsi="Times New Roman" w:cs="Times New Roman"/>
          <w:sz w:val="28"/>
          <w:szCs w:val="28"/>
        </w:rPr>
        <w:t>Многонациональный состав учащихся определяет приоритет воспитательных задач педагогического коллектива направленных на формирование и развитие толерантности, уважение традиций народ</w:t>
      </w:r>
      <w:r w:rsidR="00D15CFB" w:rsidRPr="001B29B8">
        <w:rPr>
          <w:rFonts w:ascii="Times New Roman" w:hAnsi="Times New Roman" w:cs="Times New Roman"/>
          <w:sz w:val="28"/>
          <w:szCs w:val="28"/>
        </w:rPr>
        <w:t>ов Российской Федерации, Крыма.</w:t>
      </w:r>
    </w:p>
    <w:p w:rsidR="000661A6" w:rsidRPr="001B29B8" w:rsidRDefault="000661A6" w:rsidP="006D40F2">
      <w:pPr>
        <w:pStyle w:val="25"/>
        <w:shd w:val="clear" w:color="auto" w:fill="auto"/>
        <w:spacing w:line="240" w:lineRule="exact"/>
        <w:ind w:firstLine="0"/>
        <w:jc w:val="both"/>
        <w:rPr>
          <w:sz w:val="28"/>
          <w:szCs w:val="28"/>
        </w:rPr>
      </w:pPr>
    </w:p>
    <w:p w:rsidR="00262D5A" w:rsidRDefault="00262D5A" w:rsidP="006D40F2">
      <w:pPr>
        <w:pStyle w:val="25"/>
        <w:shd w:val="clear" w:color="auto" w:fill="auto"/>
        <w:spacing w:line="240" w:lineRule="exact"/>
        <w:ind w:firstLine="0"/>
        <w:jc w:val="both"/>
        <w:rPr>
          <w:sz w:val="28"/>
          <w:szCs w:val="28"/>
        </w:rPr>
      </w:pPr>
    </w:p>
    <w:p w:rsidR="00262D5A" w:rsidRDefault="00262D5A" w:rsidP="006D40F2">
      <w:pPr>
        <w:pStyle w:val="25"/>
        <w:shd w:val="clear" w:color="auto" w:fill="auto"/>
        <w:spacing w:line="240" w:lineRule="exact"/>
        <w:ind w:firstLine="0"/>
        <w:jc w:val="both"/>
        <w:rPr>
          <w:sz w:val="28"/>
          <w:szCs w:val="28"/>
        </w:rPr>
      </w:pPr>
    </w:p>
    <w:p w:rsidR="00262D5A" w:rsidRDefault="00262D5A" w:rsidP="006D40F2">
      <w:pPr>
        <w:pStyle w:val="25"/>
        <w:shd w:val="clear" w:color="auto" w:fill="auto"/>
        <w:spacing w:line="240" w:lineRule="exact"/>
        <w:ind w:firstLine="0"/>
        <w:jc w:val="both"/>
        <w:rPr>
          <w:sz w:val="28"/>
          <w:szCs w:val="28"/>
        </w:rPr>
      </w:pPr>
    </w:p>
    <w:p w:rsidR="00262D5A" w:rsidRDefault="00262D5A" w:rsidP="006D40F2">
      <w:pPr>
        <w:pStyle w:val="25"/>
        <w:shd w:val="clear" w:color="auto" w:fill="auto"/>
        <w:spacing w:line="240" w:lineRule="exact"/>
        <w:ind w:firstLine="0"/>
        <w:jc w:val="both"/>
        <w:rPr>
          <w:sz w:val="28"/>
          <w:szCs w:val="28"/>
        </w:rPr>
      </w:pPr>
    </w:p>
    <w:p w:rsidR="008A3F21" w:rsidRPr="001B29B8" w:rsidRDefault="008A3F21" w:rsidP="006D40F2">
      <w:pPr>
        <w:pStyle w:val="25"/>
        <w:shd w:val="clear" w:color="auto" w:fill="auto"/>
        <w:spacing w:line="240" w:lineRule="exact"/>
        <w:ind w:firstLine="0"/>
        <w:jc w:val="both"/>
        <w:rPr>
          <w:sz w:val="28"/>
          <w:szCs w:val="28"/>
        </w:rPr>
      </w:pPr>
      <w:r w:rsidRPr="001B29B8">
        <w:rPr>
          <w:sz w:val="28"/>
          <w:szCs w:val="28"/>
        </w:rPr>
        <w:lastRenderedPageBreak/>
        <w:t xml:space="preserve">1.4.Динамика контингента </w:t>
      </w:r>
      <w:proofErr w:type="gramStart"/>
      <w:r w:rsidRPr="001B29B8">
        <w:rPr>
          <w:sz w:val="28"/>
          <w:szCs w:val="28"/>
        </w:rPr>
        <w:t>обучающихся</w:t>
      </w:r>
      <w:proofErr w:type="gramEnd"/>
      <w:r w:rsidRPr="001B29B8">
        <w:rPr>
          <w:sz w:val="28"/>
          <w:szCs w:val="28"/>
        </w:rPr>
        <w:t xml:space="preserve"> по уровням образования:</w:t>
      </w:r>
    </w:p>
    <w:p w:rsidR="008A3F21" w:rsidRPr="001B29B8" w:rsidRDefault="008A3F21" w:rsidP="006D40F2">
      <w:pPr>
        <w:pStyle w:val="25"/>
        <w:shd w:val="clear" w:color="auto" w:fill="auto"/>
        <w:spacing w:line="240" w:lineRule="exact"/>
        <w:ind w:firstLine="0"/>
        <w:jc w:val="both"/>
        <w:rPr>
          <w:sz w:val="28"/>
          <w:szCs w:val="28"/>
        </w:rPr>
      </w:pPr>
    </w:p>
    <w:p w:rsidR="008A3F21" w:rsidRPr="001B29B8" w:rsidRDefault="008A3F21" w:rsidP="006D40F2">
      <w:pPr>
        <w:pStyle w:val="25"/>
        <w:shd w:val="clear" w:color="auto" w:fill="auto"/>
        <w:spacing w:line="240" w:lineRule="exact"/>
        <w:ind w:firstLine="0"/>
        <w:jc w:val="both"/>
        <w:rPr>
          <w:sz w:val="28"/>
          <w:szCs w:val="28"/>
        </w:rPr>
      </w:pPr>
    </w:p>
    <w:p w:rsidR="008A3F21" w:rsidRPr="001B29B8" w:rsidRDefault="008A3F21" w:rsidP="006D40F2">
      <w:pPr>
        <w:pStyle w:val="25"/>
        <w:shd w:val="clear" w:color="auto" w:fill="auto"/>
        <w:spacing w:line="240" w:lineRule="exact"/>
        <w:ind w:firstLine="0"/>
        <w:jc w:val="both"/>
        <w:rPr>
          <w:sz w:val="28"/>
          <w:szCs w:val="28"/>
        </w:rPr>
      </w:pPr>
    </w:p>
    <w:tbl>
      <w:tblPr>
        <w:tblW w:w="0" w:type="auto"/>
        <w:tblInd w:w="2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8"/>
        <w:gridCol w:w="3686"/>
        <w:gridCol w:w="3402"/>
      </w:tblGrid>
      <w:tr w:rsidR="008A3F21" w:rsidRPr="001B29B8" w:rsidTr="008A3F21">
        <w:trPr>
          <w:cantSplit/>
          <w:trHeight w:val="610"/>
        </w:trPr>
        <w:tc>
          <w:tcPr>
            <w:tcW w:w="2268" w:type="dxa"/>
          </w:tcPr>
          <w:p w:rsidR="008A3F21" w:rsidRPr="001B29B8" w:rsidRDefault="008A3F21" w:rsidP="00463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3686" w:type="dxa"/>
          </w:tcPr>
          <w:p w:rsidR="008A3F21" w:rsidRPr="001B29B8" w:rsidRDefault="008A3F21" w:rsidP="00463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29B8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 w:rsidRPr="001B29B8"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 w:rsidRPr="001B29B8">
              <w:rPr>
                <w:rFonts w:ascii="Times New Roman" w:hAnsi="Times New Roman" w:cs="Times New Roman"/>
                <w:b/>
                <w:sz w:val="28"/>
                <w:szCs w:val="28"/>
              </w:rPr>
              <w:t>ч-ся</w:t>
            </w:r>
            <w:proofErr w:type="spellEnd"/>
            <w:r w:rsidRPr="001B29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начало 2018 года</w:t>
            </w:r>
          </w:p>
        </w:tc>
        <w:tc>
          <w:tcPr>
            <w:tcW w:w="3402" w:type="dxa"/>
          </w:tcPr>
          <w:p w:rsidR="008A3F21" w:rsidRPr="001B29B8" w:rsidRDefault="008A3F21" w:rsidP="00463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B29B8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proofErr w:type="gramStart"/>
            <w:r w:rsidRPr="001B29B8">
              <w:rPr>
                <w:rFonts w:ascii="Times New Roman" w:hAnsi="Times New Roman" w:cs="Times New Roman"/>
                <w:b/>
                <w:sz w:val="28"/>
                <w:szCs w:val="28"/>
              </w:rPr>
              <w:t>.у</w:t>
            </w:r>
            <w:proofErr w:type="gramEnd"/>
            <w:r w:rsidRPr="001B29B8">
              <w:rPr>
                <w:rFonts w:ascii="Times New Roman" w:hAnsi="Times New Roman" w:cs="Times New Roman"/>
                <w:b/>
                <w:sz w:val="28"/>
                <w:szCs w:val="28"/>
              </w:rPr>
              <w:t>ч-ся</w:t>
            </w:r>
            <w:proofErr w:type="spellEnd"/>
            <w:r w:rsidRPr="001B29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конец  2018 года</w:t>
            </w:r>
          </w:p>
        </w:tc>
      </w:tr>
      <w:tr w:rsidR="008A3F21" w:rsidRPr="001B29B8" w:rsidTr="008A3F21">
        <w:tc>
          <w:tcPr>
            <w:tcW w:w="2268" w:type="dxa"/>
          </w:tcPr>
          <w:p w:rsidR="008A3F21" w:rsidRPr="001B29B8" w:rsidRDefault="008A3F21" w:rsidP="00463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686" w:type="dxa"/>
          </w:tcPr>
          <w:p w:rsidR="008A3F21" w:rsidRPr="001B29B8" w:rsidRDefault="008A3F21" w:rsidP="0046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3402" w:type="dxa"/>
          </w:tcPr>
          <w:p w:rsidR="008A3F21" w:rsidRPr="001B29B8" w:rsidRDefault="008A3F21" w:rsidP="0046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8A3F21" w:rsidRPr="001B29B8" w:rsidTr="008A3F21">
        <w:tc>
          <w:tcPr>
            <w:tcW w:w="2268" w:type="dxa"/>
          </w:tcPr>
          <w:p w:rsidR="008A3F21" w:rsidRPr="001B29B8" w:rsidRDefault="008A3F21" w:rsidP="00463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6" w:type="dxa"/>
          </w:tcPr>
          <w:p w:rsidR="008A3F21" w:rsidRPr="001B29B8" w:rsidRDefault="008A3F21" w:rsidP="0046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3402" w:type="dxa"/>
          </w:tcPr>
          <w:p w:rsidR="008A3F21" w:rsidRPr="001B29B8" w:rsidRDefault="008A3F21" w:rsidP="0046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</w:tr>
      <w:tr w:rsidR="008A3F21" w:rsidRPr="001B29B8" w:rsidTr="008A3F21">
        <w:tc>
          <w:tcPr>
            <w:tcW w:w="2268" w:type="dxa"/>
          </w:tcPr>
          <w:p w:rsidR="008A3F21" w:rsidRPr="001B29B8" w:rsidRDefault="008A3F21" w:rsidP="00463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6" w:type="dxa"/>
          </w:tcPr>
          <w:p w:rsidR="008A3F21" w:rsidRPr="001B29B8" w:rsidRDefault="008A3F21" w:rsidP="0046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3402" w:type="dxa"/>
          </w:tcPr>
          <w:p w:rsidR="008A3F21" w:rsidRPr="001B29B8" w:rsidRDefault="008A3F21" w:rsidP="0046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8A3F21" w:rsidRPr="001B29B8" w:rsidTr="008A3F21">
        <w:tc>
          <w:tcPr>
            <w:tcW w:w="2268" w:type="dxa"/>
          </w:tcPr>
          <w:p w:rsidR="008A3F21" w:rsidRPr="001B29B8" w:rsidRDefault="008A3F21" w:rsidP="00463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:rsidR="008A3F21" w:rsidRPr="001B29B8" w:rsidRDefault="008A3F21" w:rsidP="0046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3402" w:type="dxa"/>
          </w:tcPr>
          <w:p w:rsidR="008A3F21" w:rsidRPr="001B29B8" w:rsidRDefault="008A3F21" w:rsidP="0046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</w:tr>
      <w:tr w:rsidR="008A3F21" w:rsidRPr="001B29B8" w:rsidTr="008A3F21">
        <w:tc>
          <w:tcPr>
            <w:tcW w:w="2268" w:type="dxa"/>
          </w:tcPr>
          <w:p w:rsidR="008A3F21" w:rsidRPr="001B29B8" w:rsidRDefault="008A3F21" w:rsidP="004638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Итого по НОО</w:t>
            </w:r>
          </w:p>
        </w:tc>
        <w:tc>
          <w:tcPr>
            <w:tcW w:w="3686" w:type="dxa"/>
          </w:tcPr>
          <w:p w:rsidR="008A3F21" w:rsidRPr="001B29B8" w:rsidRDefault="008A3F21" w:rsidP="0046386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244</w:t>
            </w:r>
          </w:p>
        </w:tc>
        <w:tc>
          <w:tcPr>
            <w:tcW w:w="3402" w:type="dxa"/>
          </w:tcPr>
          <w:p w:rsidR="008A3F21" w:rsidRPr="001B29B8" w:rsidRDefault="008A3F21" w:rsidP="0046386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279</w:t>
            </w:r>
          </w:p>
        </w:tc>
      </w:tr>
      <w:tr w:rsidR="008A3F21" w:rsidRPr="001B29B8" w:rsidTr="008A3F21">
        <w:tc>
          <w:tcPr>
            <w:tcW w:w="2268" w:type="dxa"/>
          </w:tcPr>
          <w:p w:rsidR="008A3F21" w:rsidRPr="001B29B8" w:rsidRDefault="008A3F21" w:rsidP="0046386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</w:p>
        </w:tc>
        <w:tc>
          <w:tcPr>
            <w:tcW w:w="3686" w:type="dxa"/>
          </w:tcPr>
          <w:p w:rsidR="008A3F21" w:rsidRPr="001B29B8" w:rsidRDefault="008A3F21" w:rsidP="0046386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96</w:t>
            </w:r>
          </w:p>
        </w:tc>
        <w:tc>
          <w:tcPr>
            <w:tcW w:w="3402" w:type="dxa"/>
          </w:tcPr>
          <w:p w:rsidR="008A3F21" w:rsidRPr="001B29B8" w:rsidRDefault="008A3F21" w:rsidP="0046386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43</w:t>
            </w:r>
          </w:p>
        </w:tc>
      </w:tr>
      <w:tr w:rsidR="008A3F21" w:rsidRPr="001B29B8" w:rsidTr="008A3F21">
        <w:tc>
          <w:tcPr>
            <w:tcW w:w="2268" w:type="dxa"/>
          </w:tcPr>
          <w:p w:rsidR="008A3F21" w:rsidRPr="001B29B8" w:rsidRDefault="008A3F21" w:rsidP="0046386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</w:t>
            </w:r>
          </w:p>
        </w:tc>
        <w:tc>
          <w:tcPr>
            <w:tcW w:w="3686" w:type="dxa"/>
          </w:tcPr>
          <w:p w:rsidR="008A3F21" w:rsidRPr="001B29B8" w:rsidRDefault="008A3F21" w:rsidP="0046386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65</w:t>
            </w:r>
          </w:p>
        </w:tc>
        <w:tc>
          <w:tcPr>
            <w:tcW w:w="3402" w:type="dxa"/>
          </w:tcPr>
          <w:p w:rsidR="008A3F21" w:rsidRPr="001B29B8" w:rsidRDefault="008A3F21" w:rsidP="0046386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96</w:t>
            </w:r>
          </w:p>
        </w:tc>
      </w:tr>
      <w:tr w:rsidR="008A3F21" w:rsidRPr="001B29B8" w:rsidTr="008A3F21">
        <w:tc>
          <w:tcPr>
            <w:tcW w:w="2268" w:type="dxa"/>
          </w:tcPr>
          <w:p w:rsidR="008A3F21" w:rsidRPr="001B29B8" w:rsidRDefault="008A3F21" w:rsidP="0046386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3686" w:type="dxa"/>
          </w:tcPr>
          <w:p w:rsidR="008A3F21" w:rsidRPr="001B29B8" w:rsidRDefault="008A3F21" w:rsidP="0046386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46</w:t>
            </w:r>
          </w:p>
        </w:tc>
        <w:tc>
          <w:tcPr>
            <w:tcW w:w="3402" w:type="dxa"/>
          </w:tcPr>
          <w:p w:rsidR="008A3F21" w:rsidRPr="001B29B8" w:rsidRDefault="008A3F21" w:rsidP="0046386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65</w:t>
            </w:r>
          </w:p>
        </w:tc>
      </w:tr>
      <w:tr w:rsidR="008A3F21" w:rsidRPr="001B29B8" w:rsidTr="008A3F21">
        <w:tc>
          <w:tcPr>
            <w:tcW w:w="2268" w:type="dxa"/>
          </w:tcPr>
          <w:p w:rsidR="008A3F21" w:rsidRPr="001B29B8" w:rsidRDefault="008A3F21" w:rsidP="0046386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8</w:t>
            </w:r>
          </w:p>
        </w:tc>
        <w:tc>
          <w:tcPr>
            <w:tcW w:w="3686" w:type="dxa"/>
          </w:tcPr>
          <w:p w:rsidR="008A3F21" w:rsidRPr="001B29B8" w:rsidRDefault="008A3F21" w:rsidP="0046386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49</w:t>
            </w:r>
          </w:p>
        </w:tc>
        <w:tc>
          <w:tcPr>
            <w:tcW w:w="3402" w:type="dxa"/>
          </w:tcPr>
          <w:p w:rsidR="008A3F21" w:rsidRPr="001B29B8" w:rsidRDefault="008A3F21" w:rsidP="0046386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47</w:t>
            </w:r>
          </w:p>
        </w:tc>
      </w:tr>
      <w:tr w:rsidR="008A3F21" w:rsidRPr="001B29B8" w:rsidTr="008A3F21">
        <w:tc>
          <w:tcPr>
            <w:tcW w:w="2268" w:type="dxa"/>
          </w:tcPr>
          <w:p w:rsidR="008A3F21" w:rsidRPr="001B29B8" w:rsidRDefault="008A3F21" w:rsidP="0046386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3686" w:type="dxa"/>
          </w:tcPr>
          <w:p w:rsidR="008A3F21" w:rsidRPr="001B29B8" w:rsidRDefault="008A3F21" w:rsidP="0046386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52</w:t>
            </w:r>
          </w:p>
        </w:tc>
        <w:tc>
          <w:tcPr>
            <w:tcW w:w="3402" w:type="dxa"/>
          </w:tcPr>
          <w:p w:rsidR="008A3F21" w:rsidRPr="001B29B8" w:rsidRDefault="008A3F21" w:rsidP="00463863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49</w:t>
            </w:r>
          </w:p>
        </w:tc>
      </w:tr>
      <w:tr w:rsidR="008A3F21" w:rsidRPr="001B29B8" w:rsidTr="008A3F21">
        <w:tc>
          <w:tcPr>
            <w:tcW w:w="2268" w:type="dxa"/>
          </w:tcPr>
          <w:p w:rsidR="008A3F21" w:rsidRPr="001B29B8" w:rsidRDefault="008A3F21" w:rsidP="00463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/>
                <w:sz w:val="28"/>
                <w:szCs w:val="28"/>
              </w:rPr>
              <w:t>Итого п</w:t>
            </w:r>
            <w:proofErr w:type="gramStart"/>
            <w:r w:rsidRPr="001B29B8">
              <w:rPr>
                <w:rFonts w:ascii="Times New Roman" w:hAnsi="Times New Roman" w:cs="Times New Roman"/>
                <w:b/>
                <w:sz w:val="28"/>
                <w:szCs w:val="28"/>
              </w:rPr>
              <w:t>о ООО</w:t>
            </w:r>
            <w:proofErr w:type="gramEnd"/>
          </w:p>
        </w:tc>
        <w:tc>
          <w:tcPr>
            <w:tcW w:w="3686" w:type="dxa"/>
          </w:tcPr>
          <w:p w:rsidR="008A3F21" w:rsidRPr="001B29B8" w:rsidRDefault="008A3F21" w:rsidP="00463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/>
                <w:sz w:val="28"/>
                <w:szCs w:val="28"/>
              </w:rPr>
              <w:t>308</w:t>
            </w:r>
          </w:p>
        </w:tc>
        <w:tc>
          <w:tcPr>
            <w:tcW w:w="3402" w:type="dxa"/>
          </w:tcPr>
          <w:p w:rsidR="008A3F21" w:rsidRPr="001B29B8" w:rsidRDefault="008A3F21" w:rsidP="00463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/>
                <w:sz w:val="28"/>
                <w:szCs w:val="28"/>
              </w:rPr>
              <w:t>300</w:t>
            </w:r>
          </w:p>
        </w:tc>
      </w:tr>
      <w:tr w:rsidR="008A3F21" w:rsidRPr="001B29B8" w:rsidTr="008A3F21">
        <w:tc>
          <w:tcPr>
            <w:tcW w:w="2268" w:type="dxa"/>
          </w:tcPr>
          <w:p w:rsidR="008A3F21" w:rsidRPr="001B29B8" w:rsidRDefault="008A3F21" w:rsidP="00463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686" w:type="dxa"/>
          </w:tcPr>
          <w:p w:rsidR="008A3F21" w:rsidRPr="001B29B8" w:rsidRDefault="008A3F21" w:rsidP="0046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402" w:type="dxa"/>
          </w:tcPr>
          <w:p w:rsidR="008A3F21" w:rsidRPr="001B29B8" w:rsidRDefault="008A3F21" w:rsidP="0046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</w:tr>
      <w:tr w:rsidR="008A3F21" w:rsidRPr="001B29B8" w:rsidTr="008A3F21">
        <w:tc>
          <w:tcPr>
            <w:tcW w:w="2268" w:type="dxa"/>
          </w:tcPr>
          <w:p w:rsidR="008A3F21" w:rsidRPr="001B29B8" w:rsidRDefault="008A3F21" w:rsidP="00463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686" w:type="dxa"/>
          </w:tcPr>
          <w:p w:rsidR="008A3F21" w:rsidRPr="001B29B8" w:rsidRDefault="008A3F21" w:rsidP="0046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402" w:type="dxa"/>
          </w:tcPr>
          <w:p w:rsidR="008A3F21" w:rsidRPr="001B29B8" w:rsidRDefault="008A3F21" w:rsidP="004638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  <w:tr w:rsidR="008A3F21" w:rsidRPr="001B29B8" w:rsidTr="008A3F21">
        <w:tc>
          <w:tcPr>
            <w:tcW w:w="2268" w:type="dxa"/>
          </w:tcPr>
          <w:p w:rsidR="008A3F21" w:rsidRPr="001B29B8" w:rsidRDefault="008A3F21" w:rsidP="004638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Итого по СОО</w:t>
            </w:r>
          </w:p>
        </w:tc>
        <w:tc>
          <w:tcPr>
            <w:tcW w:w="3686" w:type="dxa"/>
          </w:tcPr>
          <w:p w:rsidR="008A3F21" w:rsidRPr="001B29B8" w:rsidRDefault="008A3F21" w:rsidP="00463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3402" w:type="dxa"/>
          </w:tcPr>
          <w:p w:rsidR="008A3F21" w:rsidRPr="001B29B8" w:rsidRDefault="008A3F21" w:rsidP="00463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/>
                <w:sz w:val="28"/>
                <w:szCs w:val="28"/>
              </w:rPr>
              <w:t>66</w:t>
            </w:r>
          </w:p>
        </w:tc>
      </w:tr>
      <w:tr w:rsidR="008A3F21" w:rsidRPr="001B29B8" w:rsidTr="008A3F21">
        <w:tc>
          <w:tcPr>
            <w:tcW w:w="2268" w:type="dxa"/>
          </w:tcPr>
          <w:p w:rsidR="008A3F21" w:rsidRPr="001B29B8" w:rsidRDefault="008A3F21" w:rsidP="00463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/>
                <w:sz w:val="28"/>
                <w:szCs w:val="28"/>
              </w:rPr>
              <w:t>Итого по школе</w:t>
            </w:r>
          </w:p>
        </w:tc>
        <w:tc>
          <w:tcPr>
            <w:tcW w:w="3686" w:type="dxa"/>
          </w:tcPr>
          <w:p w:rsidR="008A3F21" w:rsidRPr="001B29B8" w:rsidRDefault="008A3F21" w:rsidP="0046386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608</w:t>
            </w:r>
          </w:p>
        </w:tc>
        <w:tc>
          <w:tcPr>
            <w:tcW w:w="3402" w:type="dxa"/>
          </w:tcPr>
          <w:p w:rsidR="008A3F21" w:rsidRPr="001B29B8" w:rsidRDefault="008A3F21" w:rsidP="004638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/>
                <w:sz w:val="28"/>
                <w:szCs w:val="28"/>
              </w:rPr>
              <w:t>645</w:t>
            </w:r>
          </w:p>
        </w:tc>
      </w:tr>
    </w:tbl>
    <w:p w:rsidR="008A3F21" w:rsidRPr="001B29B8" w:rsidRDefault="008A3F21" w:rsidP="006D40F2">
      <w:pPr>
        <w:pStyle w:val="25"/>
        <w:shd w:val="clear" w:color="auto" w:fill="auto"/>
        <w:spacing w:line="240" w:lineRule="exact"/>
        <w:ind w:firstLine="0"/>
        <w:jc w:val="both"/>
        <w:rPr>
          <w:sz w:val="28"/>
          <w:szCs w:val="28"/>
        </w:rPr>
      </w:pPr>
    </w:p>
    <w:p w:rsidR="00862D5F" w:rsidRPr="001B29B8" w:rsidRDefault="0006351D" w:rsidP="00EE4F7F">
      <w:pPr>
        <w:pStyle w:val="25"/>
        <w:shd w:val="clear" w:color="auto" w:fill="auto"/>
        <w:spacing w:line="240" w:lineRule="exact"/>
        <w:ind w:firstLine="0"/>
        <w:jc w:val="center"/>
        <w:rPr>
          <w:rStyle w:val="a4"/>
          <w:color w:val="auto"/>
          <w:sz w:val="28"/>
          <w:szCs w:val="28"/>
          <w:u w:val="none"/>
          <w:lang w:eastAsia="en-US" w:bidi="ar-SA"/>
        </w:rPr>
      </w:pPr>
      <w:r w:rsidRPr="001B29B8">
        <w:rPr>
          <w:sz w:val="28"/>
          <w:szCs w:val="28"/>
        </w:rPr>
        <w:t>Средняя наполняемость учащихся по параллелям:</w:t>
      </w:r>
      <w:r w:rsidR="00EE14B5" w:rsidRPr="001B29B8">
        <w:rPr>
          <w:sz w:val="28"/>
          <w:szCs w:val="28"/>
        </w:rPr>
        <w:t xml:space="preserve"> </w:t>
      </w:r>
      <w:r w:rsidRPr="001B29B8">
        <w:rPr>
          <w:rStyle w:val="a4"/>
          <w:rFonts w:eastAsia="Tahoma"/>
          <w:sz w:val="28"/>
          <w:szCs w:val="28"/>
        </w:rPr>
        <w:t>(на конец учебного года)</w:t>
      </w:r>
    </w:p>
    <w:p w:rsidR="00862D5F" w:rsidRPr="001B29B8" w:rsidRDefault="00862D5F" w:rsidP="00862D5F">
      <w:pPr>
        <w:tabs>
          <w:tab w:val="left" w:leader="underscore" w:pos="1488"/>
          <w:tab w:val="left" w:leader="underscore" w:pos="5515"/>
        </w:tabs>
        <w:spacing w:line="24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Overlap w:val="never"/>
        <w:tblW w:w="0" w:type="auto"/>
        <w:jc w:val="center"/>
        <w:tblInd w:w="-16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3191"/>
        <w:gridCol w:w="890"/>
        <w:gridCol w:w="2512"/>
        <w:gridCol w:w="1964"/>
        <w:gridCol w:w="1326"/>
        <w:gridCol w:w="1326"/>
      </w:tblGrid>
      <w:tr w:rsidR="00B65ECC" w:rsidRPr="001B29B8" w:rsidTr="00463863">
        <w:trPr>
          <w:trHeight w:hRule="exact" w:val="1705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CC" w:rsidRPr="001B29B8" w:rsidRDefault="00B65ECC" w:rsidP="008A3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Классы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A3F2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Численность учащихся </w:t>
            </w:r>
          </w:p>
          <w:p w:rsidR="00B65ECC" w:rsidRPr="001B29B8" w:rsidRDefault="00B65ECC" w:rsidP="008A3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на параллели на начало 2018г.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CC" w:rsidRPr="001B29B8" w:rsidRDefault="00B65ECC" w:rsidP="008A3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B65ECC" w:rsidRPr="001B29B8" w:rsidRDefault="00B65ECC" w:rsidP="008A3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классов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A3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 наполняемость</w:t>
            </w:r>
          </w:p>
          <w:p w:rsidR="00B65ECC" w:rsidRPr="001B29B8" w:rsidRDefault="00B65ECC" w:rsidP="008A3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наполняемость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A3F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Численность учащихся</w:t>
            </w:r>
          </w:p>
          <w:p w:rsidR="00B65ECC" w:rsidRPr="001B29B8" w:rsidRDefault="00B65ECC" w:rsidP="008A3F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параллели </w:t>
            </w:r>
            <w:proofErr w:type="gramStart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на конец</w:t>
            </w:r>
            <w:proofErr w:type="gramEnd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2018г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A3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B65ECC" w:rsidRPr="001B29B8" w:rsidRDefault="00B65ECC" w:rsidP="008A3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классов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A3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Средняя наполняемость</w:t>
            </w:r>
          </w:p>
          <w:p w:rsidR="00B65ECC" w:rsidRPr="001B29B8" w:rsidRDefault="00B65ECC" w:rsidP="008A3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наполняемость</w:t>
            </w:r>
          </w:p>
        </w:tc>
      </w:tr>
      <w:tr w:rsidR="00B65ECC" w:rsidRPr="001B29B8" w:rsidTr="00463863">
        <w:trPr>
          <w:trHeight w:hRule="exact" w:val="288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1 классы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80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26,6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B65EC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B65EC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B65ECC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65ECC" w:rsidRPr="001B29B8" w:rsidTr="00463863">
        <w:trPr>
          <w:trHeight w:hRule="exact"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 классы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81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65ECC" w:rsidRPr="001B29B8" w:rsidTr="00463863">
        <w:trPr>
          <w:trHeight w:hRule="exact" w:val="288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3 классы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41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20,5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65ECC" w:rsidRPr="001B29B8" w:rsidTr="00463863">
        <w:trPr>
          <w:trHeight w:hRule="exact" w:val="288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4 классы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42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65ECC" w:rsidRPr="001B29B8" w:rsidTr="00463863">
        <w:trPr>
          <w:trHeight w:hRule="exact" w:val="986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Итого на уровне НОО</w:t>
            </w:r>
          </w:p>
          <w:p w:rsidR="00B65ECC" w:rsidRPr="001B29B8" w:rsidRDefault="00B65ECC" w:rsidP="00862D5F">
            <w:pPr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  <w:p w:rsidR="00B65ECC" w:rsidRPr="001B29B8" w:rsidRDefault="00B65ECC" w:rsidP="00862D5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244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23.7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65ECC" w:rsidRPr="001B29B8" w:rsidTr="00463863">
        <w:trPr>
          <w:trHeight w:hRule="exact" w:val="288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5 классы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96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24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65ECC" w:rsidRPr="001B29B8" w:rsidTr="00463863">
        <w:trPr>
          <w:trHeight w:hRule="exact"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6 классы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66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65ECC" w:rsidRPr="001B29B8" w:rsidTr="00463863">
        <w:trPr>
          <w:trHeight w:hRule="exact" w:val="288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7 классы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46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23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65ECC" w:rsidRPr="001B29B8" w:rsidTr="00463863">
        <w:trPr>
          <w:trHeight w:hRule="exact"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8 классы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49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24.5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65ECC" w:rsidRPr="001B29B8" w:rsidTr="00463863">
        <w:trPr>
          <w:trHeight w:hRule="exact" w:val="288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9 классы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52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17.3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65ECC" w:rsidRPr="001B29B8" w:rsidTr="00463863">
        <w:trPr>
          <w:trHeight w:hRule="exact" w:val="41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Итого на уровне ООО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275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22.1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65ECC" w:rsidRPr="001B29B8" w:rsidTr="00463863">
        <w:trPr>
          <w:trHeight w:hRule="exact" w:val="28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10 класс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35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17.5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65ECC" w:rsidRPr="001B29B8" w:rsidTr="00463863">
        <w:trPr>
          <w:trHeight w:hRule="exact" w:val="288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11 класс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65ECC" w:rsidRPr="001B29B8" w:rsidTr="00463863">
        <w:trPr>
          <w:trHeight w:hRule="exact" w:val="319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Итого на уровне СОО</w:t>
            </w:r>
          </w:p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36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19.2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B65ECC" w:rsidRPr="001B29B8" w:rsidTr="00463863">
        <w:trPr>
          <w:trHeight w:hRule="exact" w:val="29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608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27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i/>
                <w:sz w:val="28"/>
                <w:szCs w:val="28"/>
              </w:rPr>
              <w:t>21.6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5ECC" w:rsidRPr="001B29B8" w:rsidRDefault="00B65ECC" w:rsidP="00862D5F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F6F81" w:rsidRPr="001B29B8" w:rsidRDefault="00BF6F81" w:rsidP="0006351D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</w:p>
    <w:p w:rsidR="00BF6F81" w:rsidRPr="001B29B8" w:rsidRDefault="00BF6F81" w:rsidP="00BF6F81">
      <w:pPr>
        <w:tabs>
          <w:tab w:val="left" w:pos="413"/>
        </w:tabs>
        <w:jc w:val="both"/>
        <w:rPr>
          <w:rStyle w:val="23"/>
          <w:rFonts w:eastAsia="Tahoma"/>
          <w:b/>
          <w:sz w:val="28"/>
          <w:szCs w:val="28"/>
        </w:rPr>
      </w:pPr>
      <w:r w:rsidRPr="001B29B8">
        <w:rPr>
          <w:rFonts w:ascii="Times New Roman" w:hAnsi="Times New Roman" w:cs="Times New Roman"/>
          <w:b/>
          <w:sz w:val="28"/>
          <w:szCs w:val="28"/>
        </w:rPr>
        <w:t xml:space="preserve"> 1.5.</w:t>
      </w:r>
      <w:r w:rsidRPr="001B29B8">
        <w:rPr>
          <w:rStyle w:val="23"/>
          <w:rFonts w:eastAsia="Tahoma"/>
          <w:b/>
          <w:sz w:val="28"/>
          <w:szCs w:val="28"/>
        </w:rPr>
        <w:t xml:space="preserve"> Специфика и форма реализации образовательных программ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</w:rPr>
        <w:t>Основная образовательная программа начального общего образования разработана на основе примерной основной образовательной программы начального общего образования на 2015-2019 учебные года (принята на педагогическом совете 25.08.2015 протокол №12, утверждена приказом от 25.08.2015 №395). Срок освоения программы 4 года.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Цели реализации основной образовательной программы: обеспечение достижения выпускником начальной школы планируемых результатов освоения ООП НОО в соответствии с ФГОС НОО:</w:t>
      </w:r>
    </w:p>
    <w:p w:rsidR="00BF6F81" w:rsidRPr="001B29B8" w:rsidRDefault="00BF6F81" w:rsidP="00BF6F81">
      <w:pPr>
        <w:numPr>
          <w:ilvl w:val="0"/>
          <w:numId w:val="1"/>
        </w:num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личностные результаты - готовность и способность обучающихся к саморазвитию,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мотивации к учению и познанию,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основ российской, гражданской идентичности;</w:t>
      </w:r>
    </w:p>
    <w:p w:rsidR="00BF6F81" w:rsidRPr="001B29B8" w:rsidRDefault="00BF6F81" w:rsidP="00BF6F81">
      <w:pPr>
        <w:numPr>
          <w:ilvl w:val="0"/>
          <w:numId w:val="1"/>
        </w:numPr>
        <w:ind w:right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результаты - освоенные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 универсальные учебные действия (познавательные, регулятивные и коммуникативные);</w:t>
      </w:r>
    </w:p>
    <w:p w:rsidR="00BF6F81" w:rsidRPr="001B29B8" w:rsidRDefault="00BF6F81" w:rsidP="00BF6F81">
      <w:pPr>
        <w:numPr>
          <w:ilvl w:val="0"/>
          <w:numId w:val="1"/>
        </w:numPr>
        <w:ind w:right="3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9B8">
        <w:rPr>
          <w:rFonts w:ascii="Times New Roman" w:hAnsi="Times New Roman" w:cs="Times New Roman"/>
          <w:sz w:val="28"/>
          <w:szCs w:val="28"/>
        </w:rPr>
        <w:t>предметные результаты - освоенный обучающимися в ходе изучения учебных предметов опыт специфической для каждой предметной области деятельности по получению нового знания, его преобразованию и применению, а также система основополагающих элементов научного знания, лежащая в основе современной научной картины мира.</w:t>
      </w:r>
      <w:proofErr w:type="gramEnd"/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lastRenderedPageBreak/>
        <w:t xml:space="preserve">  ООП НОО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сформирована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 с учётом особенностей начального общего образования как фундамента всего последующего обучения и включали в себя три основных раздела: целевой, содержательный и организационный.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Учебный план начального общего образования ориентирован на реализацию личностно-ориентированного,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подхода к обучению на основе направленности учебного процесса на организацию опыта разнообразной практической деятельности школьников (познавательной, трудовой, художественной и пр.).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ООП НОО реализуется школой через организацию урочной и внеурочной деятельности в соответствии с санитарно-эпидемиологическими правилами и нормативами. Учебный план и план внеурочной деятельности являются основными организационными механизмами реализации ООП.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В соответствие с новыми стандартами формируются универсальные учебные действия, закладывается основа формирования учебной деятельности ребенка, формируется система предметных навыков и личностных качеств, основ экологической культуры, сохранение и укрепление здоровья обучающихся. Содержание образования обеспечивает приобщение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 к общекультурным и национально-значимым ценностям.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В соответствии с требованиями ФГОС внеурочная деятельность организована по основным направлениям развития личности: духовно-нравственное, социальное,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>, общекультурное, спортивно-оздоровительное и др. и сформирована с учётом пожеланий обучающихся и их родителей (законных представителей).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Образовательные программы по предметам учебного плана обеспечены учебн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о</w:t>
      </w:r>
      <w:r w:rsidRPr="001B29B8">
        <w:rPr>
          <w:rFonts w:ascii="Times New Roman" w:hAnsi="Times New Roman" w:cs="Times New Roman"/>
          <w:sz w:val="28"/>
          <w:szCs w:val="28"/>
        </w:rPr>
        <w:softHyphen/>
        <w:t>-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 методическими комплектами. Перечень учебников, используемых в образовательной деятельности, соответствует приказу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России от 31.03.2014 №253 (в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ред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>т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08.06.2015</w:t>
      </w:r>
      <w:r w:rsidRPr="001B29B8">
        <w:rPr>
          <w:rFonts w:ascii="Times New Roman" w:hAnsi="Times New Roman" w:cs="Times New Roman"/>
          <w:sz w:val="28"/>
          <w:szCs w:val="28"/>
        </w:rPr>
        <w:tab/>
        <w:t>№576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29B8">
        <w:rPr>
          <w:rFonts w:ascii="Times New Roman" w:hAnsi="Times New Roman" w:cs="Times New Roman"/>
          <w:b/>
          <w:bCs/>
          <w:sz w:val="28"/>
          <w:szCs w:val="28"/>
        </w:rPr>
        <w:t>Основная образовательная программа основного общего образования.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На уровне ООО реализуются две основные программы: по ФГОС для 5,6,7 классов и дальнейший поэтапный переход, по ФКГОС для 8-9 классов.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ООП ООО по ФГОС разработана на основе Примерной основной образовательной программы ООО, одобренной Федеральным учебно-методическим объединением по общему образованию (протокол от 08.04.2015 №1/15), на 2015-2020 </w:t>
      </w:r>
      <w:proofErr w:type="spellStart"/>
      <w:proofErr w:type="gramStart"/>
      <w:r w:rsidRPr="001B29B8">
        <w:rPr>
          <w:rFonts w:ascii="Times New Roman" w:hAnsi="Times New Roman" w:cs="Times New Roman"/>
          <w:sz w:val="28"/>
          <w:szCs w:val="28"/>
        </w:rPr>
        <w:t>гг</w:t>
      </w:r>
      <w:proofErr w:type="spellEnd"/>
      <w:proofErr w:type="gramEnd"/>
      <w:r w:rsidRPr="001B29B8">
        <w:rPr>
          <w:rFonts w:ascii="Times New Roman" w:hAnsi="Times New Roman" w:cs="Times New Roman"/>
          <w:sz w:val="28"/>
          <w:szCs w:val="28"/>
        </w:rPr>
        <w:t>,. Программам принята на заседании педагогического совета 25.08.2015 протокол №12, утверждена приказом от 25.08.2015 №395</w:t>
      </w:r>
      <w:r w:rsidRPr="001B29B8">
        <w:rPr>
          <w:rFonts w:ascii="Times New Roman" w:hAnsi="Times New Roman" w:cs="Times New Roman"/>
          <w:b/>
          <w:sz w:val="28"/>
          <w:szCs w:val="28"/>
        </w:rPr>
        <w:t>-</w:t>
      </w:r>
      <w:r w:rsidRPr="001B29B8">
        <w:rPr>
          <w:rFonts w:ascii="Times New Roman" w:hAnsi="Times New Roman" w:cs="Times New Roman"/>
          <w:sz w:val="28"/>
          <w:szCs w:val="28"/>
        </w:rPr>
        <w:t>О. Срок освоения программы 5 лет.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lastRenderedPageBreak/>
        <w:t>Целями реализации основной образовательной программы основного общего образования являются:</w:t>
      </w:r>
    </w:p>
    <w:p w:rsidR="00BF6F81" w:rsidRPr="001B29B8" w:rsidRDefault="00BF6F81" w:rsidP="00BF6F81">
      <w:pPr>
        <w:numPr>
          <w:ilvl w:val="0"/>
          <w:numId w:val="2"/>
        </w:num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BF6F81" w:rsidRPr="001B29B8" w:rsidRDefault="00BF6F81" w:rsidP="00BF6F81">
      <w:pPr>
        <w:numPr>
          <w:ilvl w:val="0"/>
          <w:numId w:val="2"/>
        </w:num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становление и развитие личности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 в ее самобытности, уникальности, неповторимости.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ООП ООО включали в себя три основных раздела: целевой,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содержательный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 и организационный. В основу реализации ООП ООО заложен системно-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подход, программа реализуется через урочную и внеурочную деятельность.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 Целью учебного плана школы является создание условий, которые способствуют умственному развитию учащихся, самопознанию и осознанному личностн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 </w:t>
      </w:r>
      <w:r w:rsidRPr="001B29B8">
        <w:rPr>
          <w:rFonts w:ascii="Times New Roman" w:hAnsi="Times New Roman" w:cs="Times New Roman"/>
          <w:sz w:val="28"/>
          <w:szCs w:val="28"/>
        </w:rPr>
        <w:softHyphen/>
        <w:t xml:space="preserve">профессиональному самоопределению, не зависящих от социокультурных возможностей семьи и ее имущественного положения. 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Учебный план определяет общие рамки отбора учебного материала, формирования перечня результатов образования и организации образовательной деятельности, направлен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самоопределению), позволяет заложить фундамент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 знаний по основным дисциплинам математического, естественнонаучного,</w:t>
      </w:r>
      <w:r w:rsidRPr="001B29B8">
        <w:rPr>
          <w:rFonts w:ascii="Times New Roman" w:hAnsi="Times New Roman" w:cs="Times New Roman"/>
          <w:sz w:val="28"/>
          <w:szCs w:val="28"/>
        </w:rPr>
        <w:tab/>
        <w:t>социально-культурного</w:t>
      </w:r>
      <w:r w:rsidRPr="001B29B8">
        <w:rPr>
          <w:rFonts w:ascii="Times New Roman" w:hAnsi="Times New Roman" w:cs="Times New Roman"/>
          <w:sz w:val="28"/>
          <w:szCs w:val="28"/>
        </w:rPr>
        <w:tab/>
        <w:t>направлений, необходимым в современном обществе.     При составлении плана учитывались интересы и возможности обучающихся, образовательные запросы родителей (законных представителей), кадровые и материально-технические возможности школы.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  Реализация ООП обеспечивается доступом каждого обучающегося к базам данных и библиотечным фондам, формируемым по всему перечню учебных предметов (курсов) программы. Перечень всех учебников, используемых в образовательном процессе, соответствует приказу Министерства образования и науки Российской Федерации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и утвержден приказом по школе от 23.04.2015 №265-О.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 План внеурочной деятельности содержит конкретизацию использования требуемых форм по направлениям развития личности. Занятия учащихся по плану внеурочной деятельности проводятся после уроков и в отличных от </w:t>
      </w:r>
      <w:r w:rsidRPr="001B29B8">
        <w:rPr>
          <w:rFonts w:ascii="Times New Roman" w:hAnsi="Times New Roman" w:cs="Times New Roman"/>
          <w:sz w:val="28"/>
          <w:szCs w:val="28"/>
        </w:rPr>
        <w:lastRenderedPageBreak/>
        <w:t>урока формах.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План внеурочной деятельности включает мероприятия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 следующим 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направлениям развития личности:</w:t>
      </w:r>
    </w:p>
    <w:p w:rsidR="00BF6F81" w:rsidRPr="001B29B8" w:rsidRDefault="00BF6F81" w:rsidP="00BF6F81">
      <w:pPr>
        <w:numPr>
          <w:ilvl w:val="0"/>
          <w:numId w:val="3"/>
        </w:num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духовно-нравственное,</w:t>
      </w:r>
    </w:p>
    <w:p w:rsidR="00BF6F81" w:rsidRPr="001B29B8" w:rsidRDefault="00BF6F81" w:rsidP="00BF6F81">
      <w:pPr>
        <w:numPr>
          <w:ilvl w:val="0"/>
          <w:numId w:val="3"/>
        </w:num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физкультурно-спортивное и оздоровительное,</w:t>
      </w:r>
    </w:p>
    <w:p w:rsidR="00BF6F81" w:rsidRPr="001B29B8" w:rsidRDefault="00BF6F81" w:rsidP="00BF6F81">
      <w:pPr>
        <w:numPr>
          <w:ilvl w:val="0"/>
          <w:numId w:val="3"/>
        </w:num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социальное,</w:t>
      </w:r>
    </w:p>
    <w:p w:rsidR="00BF6F81" w:rsidRPr="001B29B8" w:rsidRDefault="00BF6F81" w:rsidP="00BF6F81">
      <w:pPr>
        <w:numPr>
          <w:ilvl w:val="0"/>
          <w:numId w:val="3"/>
        </w:numPr>
        <w:ind w:right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>,</w:t>
      </w:r>
    </w:p>
    <w:p w:rsidR="00BF6F81" w:rsidRPr="001B29B8" w:rsidRDefault="00BF6F81" w:rsidP="00BF6F81">
      <w:pPr>
        <w:numPr>
          <w:ilvl w:val="0"/>
          <w:numId w:val="3"/>
        </w:num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общекультурное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 Цели плана внеурочной деятельности в обеспечении индивидуальных потребностей обучающихся; условий для получения результатов образования, соответствующих ФГОС ООО. Школой выбрана оптимизационная модель организации внеурочной деятельности (на основе оптимизации всех внутренних ресурсов). Модель предполагает участие в ее реализации педагогических работников школы, в соответствии с их функциональными обязанностями (учителя, классные руководители, педагог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 организаторы, социальные педагоги, педагог-психолог). План внеурочной деятельности предлагает выбор занятий в разных формах, направленных на развитие и удовлетворение запроса участников образовательных отношений, в том числе и с учетом мнения родителей (законных представителей).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Каждый учащийся формирует свою индивидуальную образовательную внеурочную занятость ООП ООО по ФКГОС в переходный период разработана на 2016-2017 учебный года в соответствии с требованиями к организации образовательного процесса и содержанию, закрепленных в документах федерального и регионального уровней (принята на педагогическом совете 25.08.2015 протокол №12, утверждена приказом от 25.08.2015 №395-О).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ориентирована на учащихся 6-9 классов.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B29B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Цели ООП ООО</w:t>
      </w:r>
    </w:p>
    <w:p w:rsidR="00BF6F81" w:rsidRPr="001B29B8" w:rsidRDefault="00BF6F81" w:rsidP="00BF6F81">
      <w:pPr>
        <w:numPr>
          <w:ilvl w:val="0"/>
          <w:numId w:val="1"/>
        </w:num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обеспечение достижения выпускником основой школы планируемых результатов освоения ООП ООО в соответствии с требованиями ФКГОС ООО; формирование целостного представления о мире, основанного на приобретенных знаниях, умениях, навыках и способах деятельности;</w:t>
      </w:r>
    </w:p>
    <w:p w:rsidR="00BF6F81" w:rsidRPr="001B29B8" w:rsidRDefault="00BF6F81" w:rsidP="00BF6F81">
      <w:pPr>
        <w:numPr>
          <w:ilvl w:val="0"/>
          <w:numId w:val="1"/>
        </w:num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формирование нравственных убеждений, эстетического вкуса и здорового образа жизни, высокой культуры межличностного и межэтнического общения;</w:t>
      </w:r>
    </w:p>
    <w:p w:rsidR="00BF6F81" w:rsidRPr="001B29B8" w:rsidRDefault="00BF6F81" w:rsidP="00BF6F81">
      <w:pPr>
        <w:numPr>
          <w:ilvl w:val="0"/>
          <w:numId w:val="1"/>
        </w:num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приобретение опыта разнообразной деятельности (индивидуальной и коллективной), опыта познания и самопознания;</w:t>
      </w:r>
    </w:p>
    <w:p w:rsidR="00BF6F81" w:rsidRPr="001B29B8" w:rsidRDefault="00BF6F81" w:rsidP="00BF6F81">
      <w:pPr>
        <w:numPr>
          <w:ilvl w:val="0"/>
          <w:numId w:val="1"/>
        </w:num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развитие склонностей, интересов и способности к социальному самоопределению.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lastRenderedPageBreak/>
        <w:t xml:space="preserve">   Содержание общего образования соответствует возрастным особенностям подросткового периода, когда ребенок устремлен к реальной практической деятельности, познанию мира, самопознанию и самоопределению. Стандарт общего образования ориентирован не только на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знаниевый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, но в первую очередь на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компонент образования, что позволяет повысить мотивацию обучения, в наибольшей степени реализовать способности, возможности, потребности и интересы ребенка.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 xml:space="preserve">Механизмом реализации ФКГОС является учебный план, который позволяет заложить фундамент знаний по основным дисциплинам математического, естественнонаучного, социально-культурного направлений, необходимым в современном обществе, соблюдает преемственность между уровнями начального общего и основного общего образования, реализует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предпрофильную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подготовку.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 Учебный план соответствует необходимым требованиям.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В 8-9 классах реализуются примерные программы по учебным предметам федерального базисного учебного плана для образовательных учреждений Российской Федерации, реализующих программы общего образования (приложение к письму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России от 07.07.2005 №03-1263), являющиеся инструментом для реализации федерального компонента ГОС. Образовательные программы по предметам учебного плана обеспечены учебно-методическим комплексом, позволяющим выполнить требования ФКГОС.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Перечень всех учебников, используемых в образовательном процессе, соответствует приказу Министерства образования и науки Российской Федерации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В целях реализации федерального компонента государственного стандарта общего образования в школе разработана программа «Реализация федерального компонента государственного стандарта образования в части формирования и развития ОУУН», составленная на основе федерального компонента государственного стандарта общего образования, утвержденного приказом Министерства образования и науки РФ от 05.03.2004 №1089.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Для решения задач по созданию основы для осознанного выбора и последующего освоения профессиональных образовательных программ; созданию условий для адаптации и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самореализации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 обучающихся в современной социокультурной среде;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 xml:space="preserve">обеспечение возможности выстраивания учащимися индивидуальных образовательных траекторий, организации образовательного процесса, обеспечивающего формирование у обучающихся компетенций, в школе реализуются образовательные программы факультативных и элективных курсов, которые направлены на удовлетворение потребностей обучающихся, развитие склонностей, способностей и интересов социального и профессионального самоопределения детей, адаптации к жизни в обществе, что в конечном итоге способствует </w:t>
      </w:r>
      <w:r w:rsidRPr="001B29B8">
        <w:rPr>
          <w:rFonts w:ascii="Times New Roman" w:hAnsi="Times New Roman" w:cs="Times New Roman"/>
          <w:sz w:val="28"/>
          <w:szCs w:val="28"/>
        </w:rPr>
        <w:lastRenderedPageBreak/>
        <w:t>повышению качества образования.</w:t>
      </w:r>
      <w:proofErr w:type="gramEnd"/>
    </w:p>
    <w:p w:rsidR="003B5DE8" w:rsidRPr="001B29B8" w:rsidRDefault="00BF6F81" w:rsidP="00BF6F81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Start"/>
      <w:r w:rsidRPr="001B29B8">
        <w:rPr>
          <w:rFonts w:ascii="Times New Roman" w:hAnsi="Times New Roman" w:cs="Times New Roman"/>
          <w:b/>
          <w:bCs/>
          <w:sz w:val="28"/>
          <w:szCs w:val="28"/>
        </w:rPr>
        <w:t xml:space="preserve">Основная образовательная программа среднего общего образования </w:t>
      </w:r>
      <w:r w:rsidRPr="001B29B8">
        <w:rPr>
          <w:rFonts w:ascii="Times New Roman" w:hAnsi="Times New Roman" w:cs="Times New Roman"/>
          <w:sz w:val="28"/>
          <w:szCs w:val="28"/>
        </w:rPr>
        <w:t xml:space="preserve">разработана на </w:t>
      </w:r>
      <w:r w:rsidRPr="001B29B8">
        <w:rPr>
          <w:rFonts w:ascii="Times New Roman" w:hAnsi="Times New Roman" w:cs="Times New Roman"/>
          <w:b/>
          <w:sz w:val="28"/>
          <w:szCs w:val="28"/>
        </w:rPr>
        <w:t>2014-2019 учебные</w:t>
      </w:r>
      <w:r w:rsidRPr="001B29B8">
        <w:rPr>
          <w:rFonts w:ascii="Times New Roman" w:hAnsi="Times New Roman" w:cs="Times New Roman"/>
          <w:sz w:val="28"/>
          <w:szCs w:val="28"/>
        </w:rPr>
        <w:t xml:space="preserve"> годы в соответствии с требованиями к организации образовательного процесса и содержанию, закрепленных в документах федерального и регионального уровней (принята на педагогическом совете 25.08.2015 протокол №12, утверждена приказом от 25.08.2015 № 395-О).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 Основная образовательная программа ориентирована на учащихся 10-11 классов (16-17 лет) Срок освоения программы 2 года. 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b/>
          <w:bCs/>
          <w:sz w:val="28"/>
          <w:szCs w:val="28"/>
        </w:rPr>
        <w:t xml:space="preserve">Целями основной образовательной программы среднего общего образования является </w:t>
      </w:r>
      <w:r w:rsidRPr="001B29B8">
        <w:rPr>
          <w:rFonts w:ascii="Times New Roman" w:hAnsi="Times New Roman" w:cs="Times New Roman"/>
          <w:sz w:val="28"/>
          <w:szCs w:val="28"/>
        </w:rPr>
        <w:t>выстраивание образовательного пространства, адекватного старшему школьному возрасту через создание условий для социального и образовательного самоопределения старшеклассника; для получения школьниками качественного современного образования, позволяющего выпускнику занимать осмысленную, активную и деятельную жизненную позицию, поступить и успешно обучаться в выбранном ВУЗе.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Содержание образования направлено на реализацию следующих основных </w:t>
      </w:r>
      <w:r w:rsidRPr="001B29B8">
        <w:rPr>
          <w:rFonts w:ascii="Times New Roman" w:hAnsi="Times New Roman" w:cs="Times New Roman"/>
          <w:i/>
          <w:iCs/>
          <w:sz w:val="28"/>
          <w:szCs w:val="28"/>
        </w:rPr>
        <w:t>целей: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9B8">
        <w:rPr>
          <w:rFonts w:ascii="Times New Roman" w:hAnsi="Times New Roman" w:cs="Times New Roman"/>
          <w:i/>
          <w:iCs/>
          <w:sz w:val="28"/>
          <w:szCs w:val="28"/>
        </w:rPr>
        <w:t>■</w:t>
      </w:r>
      <w:r w:rsidRPr="001B29B8">
        <w:rPr>
          <w:rFonts w:ascii="Times New Roman" w:hAnsi="Times New Roman" w:cs="Times New Roman"/>
          <w:sz w:val="28"/>
          <w:szCs w:val="28"/>
        </w:rPr>
        <w:t xml:space="preserve"> обеспечение достижения выпускником средней школы планируемых результатов освоения ООП в соответствии с требованиями ФКГОС СОО; формирование у обучающихся гражданской ответственности и правового самосознания, духовности и культуры, самостоятельности, инициативности, способности к успешной социализации в обществе;</w:t>
      </w:r>
      <w:proofErr w:type="gramEnd"/>
    </w:p>
    <w:p w:rsidR="00BF6F81" w:rsidRPr="001B29B8" w:rsidRDefault="00BF6F81" w:rsidP="00BF6F81">
      <w:pPr>
        <w:numPr>
          <w:ilvl w:val="0"/>
          <w:numId w:val="1"/>
        </w:num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дифференциация обучения с широкими и гибкими возможностями построения старшеклассниками индивидуальных образовательных программ в соответствии с их способностями, склонностями и потребностями;</w:t>
      </w:r>
    </w:p>
    <w:p w:rsidR="00BF6F81" w:rsidRPr="001B29B8" w:rsidRDefault="00BF6F81" w:rsidP="00BF6F81">
      <w:pPr>
        <w:numPr>
          <w:ilvl w:val="0"/>
          <w:numId w:val="1"/>
        </w:num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обеспечение учащимся равных возможностей для их последующего профессионального образования и профессиональной деятельности, в том числе с учетом реальных потребностей рынка труда.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Механизмом реализации ФКГОС является учебный план. Учебный план среднего общего образования позволяет обеспечить функциональную грамотность и социальную адаптацию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>, личностную направленность и вариативность образования. Федеральный компонент представлен на одном уровне изучения предметов – базовом.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Учебный план соответствует необходимым требованиям.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В 10-11 классах реализуются примерные программы по учебным предметам федерального базисного учебного плана для образовательных учреждений Российской Федерации, реализующих программы среднего общего образования (приложение к письму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России от 07.07.2005 №03-1263), являющиеся инструментом для реализации государственного стандарта общего образования. 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Программы представлены на  базовом уровне.  Образовательные программы по предметам учебного плана обеспечены учебно-методическим комплексом, позволяющим выполнить требования ФКГОС. Повышение </w:t>
      </w:r>
      <w:r w:rsidRPr="001B29B8">
        <w:rPr>
          <w:rFonts w:ascii="Times New Roman" w:hAnsi="Times New Roman" w:cs="Times New Roman"/>
          <w:sz w:val="28"/>
          <w:szCs w:val="28"/>
        </w:rPr>
        <w:lastRenderedPageBreak/>
        <w:t>эффективности обучения осуществляется и через использование авторских программ к учебным пособиям. Перечень всех учебников, используемых в образовательном процессе, соответствует приказу Министерства образования и науки Российской Федерации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В целях реализации федерального компонента государственного стандарта общего образования в школе разработана программа «Реализация федерального компонента государственного стандарта образования в части формирования и развития ОУУН», составленная на основе федерального компонента государственного стандарта общего образования, утвержденного приказом Министерства образования и науки РФ от 05.03.2004 №1089.</w:t>
      </w:r>
    </w:p>
    <w:p w:rsidR="00BF6F81" w:rsidRPr="001B29B8" w:rsidRDefault="00BF6F81" w:rsidP="00BF6F81">
      <w:pPr>
        <w:ind w:right="30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F6F81" w:rsidRPr="001B29B8" w:rsidRDefault="00BF6F81" w:rsidP="00BF6F81">
      <w:pPr>
        <w:tabs>
          <w:tab w:val="left" w:pos="413"/>
        </w:tabs>
        <w:jc w:val="both"/>
        <w:rPr>
          <w:rStyle w:val="23"/>
          <w:rFonts w:eastAsia="Tahoma"/>
          <w:sz w:val="28"/>
          <w:szCs w:val="28"/>
        </w:rPr>
      </w:pPr>
      <w:bookmarkStart w:id="1" w:name="bookmark4"/>
      <w:r w:rsidRPr="001B29B8">
        <w:rPr>
          <w:rFonts w:ascii="Times New Roman" w:hAnsi="Times New Roman" w:cs="Times New Roman"/>
          <w:b/>
          <w:sz w:val="28"/>
          <w:szCs w:val="28"/>
        </w:rPr>
        <w:t>1.6.</w:t>
      </w:r>
      <w:r w:rsidRPr="001B29B8">
        <w:rPr>
          <w:rStyle w:val="23"/>
          <w:rFonts w:eastAsia="Tahoma"/>
          <w:b/>
          <w:sz w:val="28"/>
          <w:szCs w:val="28"/>
        </w:rPr>
        <w:t>Организация и проведение текущего контроля успеваемости и промежуточной аттестации и их результат</w:t>
      </w:r>
      <w:r w:rsidRPr="001B29B8">
        <w:rPr>
          <w:rStyle w:val="23"/>
          <w:rFonts w:eastAsia="Tahoma"/>
          <w:sz w:val="28"/>
          <w:szCs w:val="28"/>
        </w:rPr>
        <w:t>ы</w:t>
      </w:r>
    </w:p>
    <w:p w:rsidR="00D73A95" w:rsidRPr="001B29B8" w:rsidRDefault="00D73A95" w:rsidP="00AE5FC7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73A95" w:rsidRPr="00262D5A" w:rsidRDefault="00D73A95" w:rsidP="00262D5A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Текущий контроль обучающихся осуществляется   в течение учебных четвертей по предметам учебного плана. Промежуточная аттестация –</w:t>
      </w:r>
      <w:r w:rsidR="00A14F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оценки</w:t>
      </w:r>
      <w:r w:rsidR="00EE4F7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</w:t>
      </w:r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полученные </w:t>
      </w:r>
      <w:proofErr w:type="gramStart"/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обучающимися</w:t>
      </w:r>
      <w:proofErr w:type="gramEnd"/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за у</w:t>
      </w:r>
      <w:r w:rsidR="00A14FB0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чебную четверть</w:t>
      </w:r>
      <w:r w:rsidR="00262D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или полугодие.</w:t>
      </w:r>
    </w:p>
    <w:p w:rsidR="00D73A95" w:rsidRPr="001B29B8" w:rsidRDefault="00D73A95" w:rsidP="00AE5FC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E5FC7" w:rsidRPr="001B29B8" w:rsidRDefault="00AE5FC7" w:rsidP="00262D5A">
      <w:pPr>
        <w:widowControl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29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Результаты  по усвоению программного материала – НОО по русскому языку:</w:t>
      </w:r>
    </w:p>
    <w:tbl>
      <w:tblPr>
        <w:tblStyle w:val="120"/>
        <w:tblW w:w="14884" w:type="dxa"/>
        <w:tblLayout w:type="fixed"/>
        <w:tblLook w:val="00A0" w:firstRow="1" w:lastRow="0" w:firstColumn="1" w:lastColumn="0" w:noHBand="0" w:noVBand="0"/>
      </w:tblPr>
      <w:tblGrid>
        <w:gridCol w:w="2561"/>
        <w:gridCol w:w="720"/>
        <w:gridCol w:w="720"/>
        <w:gridCol w:w="1020"/>
        <w:gridCol w:w="921"/>
        <w:gridCol w:w="1035"/>
        <w:gridCol w:w="906"/>
        <w:gridCol w:w="975"/>
        <w:gridCol w:w="966"/>
        <w:gridCol w:w="930"/>
        <w:gridCol w:w="1011"/>
        <w:gridCol w:w="1039"/>
        <w:gridCol w:w="1040"/>
        <w:gridCol w:w="1040"/>
      </w:tblGrid>
      <w:tr w:rsidR="00AE5FC7" w:rsidRPr="001B29B8" w:rsidTr="00942514">
        <w:tc>
          <w:tcPr>
            <w:tcW w:w="2561" w:type="dxa"/>
            <w:vMerge w:val="restart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ФИО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учителя</w:t>
            </w:r>
          </w:p>
        </w:tc>
        <w:tc>
          <w:tcPr>
            <w:tcW w:w="720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-8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Класс</w:t>
            </w:r>
          </w:p>
        </w:tc>
        <w:tc>
          <w:tcPr>
            <w:tcW w:w="720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-8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Всего уч-ся</w:t>
            </w:r>
          </w:p>
        </w:tc>
        <w:tc>
          <w:tcPr>
            <w:tcW w:w="7764" w:type="dxa"/>
            <w:gridSpan w:val="8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Оценки</w:t>
            </w:r>
          </w:p>
        </w:tc>
        <w:tc>
          <w:tcPr>
            <w:tcW w:w="1039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Средний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балл</w:t>
            </w:r>
          </w:p>
        </w:tc>
        <w:tc>
          <w:tcPr>
            <w:tcW w:w="1040" w:type="dxa"/>
            <w:vMerge w:val="restart"/>
            <w:textDirection w:val="btLr"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Кач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-во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знаний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%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Уровень </w:t>
            </w:r>
            <w:proofErr w:type="spellStart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обученности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%</w:t>
            </w:r>
          </w:p>
        </w:tc>
      </w:tr>
      <w:tr w:rsidR="00AE5FC7" w:rsidRPr="001B29B8" w:rsidTr="00942514">
        <w:trPr>
          <w:trHeight w:val="580"/>
        </w:trPr>
        <w:tc>
          <w:tcPr>
            <w:tcW w:w="2561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«5»</w:t>
            </w: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«4»</w:t>
            </w: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«3»</w:t>
            </w: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«2»</w:t>
            </w:r>
          </w:p>
        </w:tc>
        <w:tc>
          <w:tcPr>
            <w:tcW w:w="1039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AE5FC7" w:rsidRPr="001B29B8" w:rsidTr="00942514">
        <w:tc>
          <w:tcPr>
            <w:tcW w:w="2561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20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92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1035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90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975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96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930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101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1039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AE5FC7" w:rsidRPr="001B29B8" w:rsidTr="00942514">
        <w:tc>
          <w:tcPr>
            <w:tcW w:w="2561" w:type="dxa"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Ксензова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М.М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2-А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26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23,1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15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57,7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19,2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4,0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80,8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Конеева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Э.Э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2-Б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27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14,8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13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48,1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37,0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3,9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63,0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Сикачева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Н.</w:t>
            </w: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proofErr w:type="gramEnd"/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2-В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28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10,7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13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46,4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42,9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3,8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57,1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Крутоус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Н.А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3-А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20,0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40,0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40,0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3,8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60,0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Султанова С.М</w:t>
            </w:r>
          </w:p>
        </w:tc>
        <w:tc>
          <w:tcPr>
            <w:tcW w:w="720" w:type="dxa"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3-Б</w:t>
            </w:r>
          </w:p>
        </w:tc>
        <w:tc>
          <w:tcPr>
            <w:tcW w:w="720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22</w:t>
            </w:r>
          </w:p>
        </w:tc>
        <w:tc>
          <w:tcPr>
            <w:tcW w:w="1020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9,1</w:t>
            </w:r>
          </w:p>
        </w:tc>
        <w:tc>
          <w:tcPr>
            <w:tcW w:w="1035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54,5</w:t>
            </w:r>
          </w:p>
        </w:tc>
        <w:tc>
          <w:tcPr>
            <w:tcW w:w="975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36,4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3,7</w:t>
            </w:r>
          </w:p>
        </w:tc>
        <w:tc>
          <w:tcPr>
            <w:tcW w:w="1040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63,6</w:t>
            </w:r>
          </w:p>
        </w:tc>
        <w:tc>
          <w:tcPr>
            <w:tcW w:w="1040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Попова Н.Г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4-А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22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13,6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40,9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45,5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3,7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54,5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Аблялимова</w:t>
            </w:r>
            <w:proofErr w:type="spellEnd"/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.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Г.О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4-Б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21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9,5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42,9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47,6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 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3,6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52,4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Всего 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166</w:t>
            </w:r>
          </w:p>
        </w:tc>
        <w:tc>
          <w:tcPr>
            <w:tcW w:w="10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24</w:t>
            </w:r>
          </w:p>
        </w:tc>
        <w:tc>
          <w:tcPr>
            <w:tcW w:w="92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</w:t>
            </w:r>
          </w:p>
        </w:tc>
        <w:tc>
          <w:tcPr>
            <w:tcW w:w="1035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79</w:t>
            </w:r>
          </w:p>
        </w:tc>
        <w:tc>
          <w:tcPr>
            <w:tcW w:w="90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47</w:t>
            </w:r>
          </w:p>
        </w:tc>
        <w:tc>
          <w:tcPr>
            <w:tcW w:w="975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63</w:t>
            </w:r>
          </w:p>
        </w:tc>
        <w:tc>
          <w:tcPr>
            <w:tcW w:w="96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38</w:t>
            </w:r>
          </w:p>
        </w:tc>
        <w:tc>
          <w:tcPr>
            <w:tcW w:w="93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3,8</w:t>
            </w:r>
          </w:p>
        </w:tc>
        <w:tc>
          <w:tcPr>
            <w:tcW w:w="104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62</w:t>
            </w:r>
          </w:p>
        </w:tc>
        <w:tc>
          <w:tcPr>
            <w:tcW w:w="104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</w:tr>
    </w:tbl>
    <w:p w:rsidR="00AE5FC7" w:rsidRPr="001B29B8" w:rsidRDefault="005C4C32" w:rsidP="00AE5FC7">
      <w:pPr>
        <w:widowControl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 xml:space="preserve">                                                                </w:t>
      </w:r>
      <w:r w:rsidR="00AE5FC7" w:rsidRPr="001B29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по литературному чтению</w:t>
      </w:r>
    </w:p>
    <w:tbl>
      <w:tblPr>
        <w:tblStyle w:val="120"/>
        <w:tblW w:w="14884" w:type="dxa"/>
        <w:tblLayout w:type="fixed"/>
        <w:tblLook w:val="00A0" w:firstRow="1" w:lastRow="0" w:firstColumn="1" w:lastColumn="0" w:noHBand="0" w:noVBand="0"/>
      </w:tblPr>
      <w:tblGrid>
        <w:gridCol w:w="2561"/>
        <w:gridCol w:w="720"/>
        <w:gridCol w:w="720"/>
        <w:gridCol w:w="1020"/>
        <w:gridCol w:w="921"/>
        <w:gridCol w:w="1035"/>
        <w:gridCol w:w="906"/>
        <w:gridCol w:w="975"/>
        <w:gridCol w:w="966"/>
        <w:gridCol w:w="930"/>
        <w:gridCol w:w="1011"/>
        <w:gridCol w:w="1039"/>
        <w:gridCol w:w="1040"/>
        <w:gridCol w:w="1040"/>
      </w:tblGrid>
      <w:tr w:rsidR="00AE5FC7" w:rsidRPr="001B29B8" w:rsidTr="00942514">
        <w:tc>
          <w:tcPr>
            <w:tcW w:w="2561" w:type="dxa"/>
            <w:vMerge w:val="restart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ФИО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учителя</w:t>
            </w:r>
          </w:p>
        </w:tc>
        <w:tc>
          <w:tcPr>
            <w:tcW w:w="720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-8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Класс</w:t>
            </w:r>
          </w:p>
        </w:tc>
        <w:tc>
          <w:tcPr>
            <w:tcW w:w="720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-8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Всего уч-ся</w:t>
            </w:r>
          </w:p>
        </w:tc>
        <w:tc>
          <w:tcPr>
            <w:tcW w:w="7764" w:type="dxa"/>
            <w:gridSpan w:val="8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Оценки</w:t>
            </w:r>
          </w:p>
        </w:tc>
        <w:tc>
          <w:tcPr>
            <w:tcW w:w="1039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Средний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балл</w:t>
            </w:r>
          </w:p>
        </w:tc>
        <w:tc>
          <w:tcPr>
            <w:tcW w:w="1040" w:type="dxa"/>
            <w:vMerge w:val="restart"/>
            <w:textDirection w:val="btLr"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Кач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-во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знаний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%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Уровень </w:t>
            </w:r>
            <w:proofErr w:type="spellStart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обученности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%</w:t>
            </w:r>
          </w:p>
        </w:tc>
      </w:tr>
      <w:tr w:rsidR="00AE5FC7" w:rsidRPr="001B29B8" w:rsidTr="00942514">
        <w:trPr>
          <w:trHeight w:val="580"/>
        </w:trPr>
        <w:tc>
          <w:tcPr>
            <w:tcW w:w="2561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«5»</w:t>
            </w: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«4»</w:t>
            </w: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«3»</w:t>
            </w: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«2»</w:t>
            </w:r>
          </w:p>
        </w:tc>
        <w:tc>
          <w:tcPr>
            <w:tcW w:w="1039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AE5FC7" w:rsidRPr="001B29B8" w:rsidTr="00942514">
        <w:tc>
          <w:tcPr>
            <w:tcW w:w="2561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20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92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1035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90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975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96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930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101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1039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AE5FC7" w:rsidRPr="001B29B8" w:rsidTr="00942514">
        <w:tc>
          <w:tcPr>
            <w:tcW w:w="2561" w:type="dxa"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Ксензова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М.М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2-А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26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46,2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13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50,0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3,8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 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4,4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96,2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Конеева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Э.Э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2-Б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27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40,7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13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48,1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11,1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4,3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88,9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Сикачева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Н.</w:t>
            </w: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proofErr w:type="gramEnd"/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2-В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28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10,7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13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46,4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42,9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3,8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57,1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Крутоус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Н.А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3-А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25,0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55,0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20,0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4,1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80,0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Султанова С.М</w:t>
            </w:r>
          </w:p>
        </w:tc>
        <w:tc>
          <w:tcPr>
            <w:tcW w:w="720" w:type="dxa"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3-Б</w:t>
            </w:r>
          </w:p>
        </w:tc>
        <w:tc>
          <w:tcPr>
            <w:tcW w:w="720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22</w:t>
            </w:r>
          </w:p>
        </w:tc>
        <w:tc>
          <w:tcPr>
            <w:tcW w:w="1020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22,7</w:t>
            </w:r>
          </w:p>
        </w:tc>
        <w:tc>
          <w:tcPr>
            <w:tcW w:w="1035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13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59,1</w:t>
            </w:r>
          </w:p>
        </w:tc>
        <w:tc>
          <w:tcPr>
            <w:tcW w:w="975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18,2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4,0</w:t>
            </w:r>
          </w:p>
        </w:tc>
        <w:tc>
          <w:tcPr>
            <w:tcW w:w="1040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81,8</w:t>
            </w:r>
          </w:p>
        </w:tc>
        <w:tc>
          <w:tcPr>
            <w:tcW w:w="1040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Попова Н.Г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4-А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22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18,2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50,0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31,8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3,9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68,2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Аблялимова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Г.О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4-Б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21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23,8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47,6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28,6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4,0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71,4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Всего 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166</w:t>
            </w:r>
          </w:p>
        </w:tc>
        <w:tc>
          <w:tcPr>
            <w:tcW w:w="10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45</w:t>
            </w:r>
          </w:p>
        </w:tc>
        <w:tc>
          <w:tcPr>
            <w:tcW w:w="92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27</w:t>
            </w:r>
          </w:p>
        </w:tc>
        <w:tc>
          <w:tcPr>
            <w:tcW w:w="1035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84</w:t>
            </w:r>
          </w:p>
        </w:tc>
        <w:tc>
          <w:tcPr>
            <w:tcW w:w="90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51</w:t>
            </w:r>
          </w:p>
        </w:tc>
        <w:tc>
          <w:tcPr>
            <w:tcW w:w="975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37</w:t>
            </w:r>
          </w:p>
        </w:tc>
        <w:tc>
          <w:tcPr>
            <w:tcW w:w="96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22</w:t>
            </w:r>
          </w:p>
        </w:tc>
        <w:tc>
          <w:tcPr>
            <w:tcW w:w="93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39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104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78</w:t>
            </w:r>
          </w:p>
        </w:tc>
        <w:tc>
          <w:tcPr>
            <w:tcW w:w="104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</w:tr>
    </w:tbl>
    <w:p w:rsidR="00AE5FC7" w:rsidRPr="001B29B8" w:rsidRDefault="00AE5FC7" w:rsidP="00AE5FC7">
      <w:pPr>
        <w:widowControl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E5FC7" w:rsidRPr="001B29B8" w:rsidRDefault="00AE5FC7" w:rsidP="00AE5FC7">
      <w:pPr>
        <w:widowControl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29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   по английскому языку</w:t>
      </w:r>
    </w:p>
    <w:p w:rsidR="00AE5FC7" w:rsidRPr="001B29B8" w:rsidRDefault="00AE5FC7" w:rsidP="00AE5FC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Style w:val="120"/>
        <w:tblW w:w="14884" w:type="dxa"/>
        <w:tblLayout w:type="fixed"/>
        <w:tblLook w:val="00A0" w:firstRow="1" w:lastRow="0" w:firstColumn="1" w:lastColumn="0" w:noHBand="0" w:noVBand="0"/>
      </w:tblPr>
      <w:tblGrid>
        <w:gridCol w:w="2561"/>
        <w:gridCol w:w="720"/>
        <w:gridCol w:w="720"/>
        <w:gridCol w:w="1020"/>
        <w:gridCol w:w="921"/>
        <w:gridCol w:w="1035"/>
        <w:gridCol w:w="906"/>
        <w:gridCol w:w="975"/>
        <w:gridCol w:w="966"/>
        <w:gridCol w:w="930"/>
        <w:gridCol w:w="1011"/>
        <w:gridCol w:w="1039"/>
        <w:gridCol w:w="1040"/>
        <w:gridCol w:w="1040"/>
      </w:tblGrid>
      <w:tr w:rsidR="00AE5FC7" w:rsidRPr="001B29B8" w:rsidTr="00942514">
        <w:tc>
          <w:tcPr>
            <w:tcW w:w="2561" w:type="dxa"/>
            <w:vMerge w:val="restart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ФИО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учителя</w:t>
            </w:r>
          </w:p>
        </w:tc>
        <w:tc>
          <w:tcPr>
            <w:tcW w:w="720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-8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Класс</w:t>
            </w:r>
          </w:p>
        </w:tc>
        <w:tc>
          <w:tcPr>
            <w:tcW w:w="720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-8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Всего уч-ся</w:t>
            </w:r>
          </w:p>
        </w:tc>
        <w:tc>
          <w:tcPr>
            <w:tcW w:w="7764" w:type="dxa"/>
            <w:gridSpan w:val="8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Оценки</w:t>
            </w:r>
          </w:p>
        </w:tc>
        <w:tc>
          <w:tcPr>
            <w:tcW w:w="1039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Средний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балл</w:t>
            </w:r>
          </w:p>
        </w:tc>
        <w:tc>
          <w:tcPr>
            <w:tcW w:w="1040" w:type="dxa"/>
            <w:vMerge w:val="restart"/>
            <w:textDirection w:val="btLr"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Кач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-во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знаний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%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Уровень </w:t>
            </w:r>
            <w:proofErr w:type="spellStart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обученности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%</w:t>
            </w:r>
          </w:p>
        </w:tc>
      </w:tr>
      <w:tr w:rsidR="00AE5FC7" w:rsidRPr="001B29B8" w:rsidTr="00942514">
        <w:trPr>
          <w:trHeight w:val="580"/>
        </w:trPr>
        <w:tc>
          <w:tcPr>
            <w:tcW w:w="2561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«5»</w:t>
            </w: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«4»</w:t>
            </w: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«3»</w:t>
            </w: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«2»</w:t>
            </w:r>
          </w:p>
        </w:tc>
        <w:tc>
          <w:tcPr>
            <w:tcW w:w="1039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AE5FC7" w:rsidRPr="001B29B8" w:rsidTr="00942514">
        <w:tc>
          <w:tcPr>
            <w:tcW w:w="2561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20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92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1035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90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975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96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930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101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1039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AE5FC7" w:rsidRPr="001B29B8" w:rsidTr="00942514">
        <w:tc>
          <w:tcPr>
            <w:tcW w:w="2561" w:type="dxa"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Иванова Г.В/</w:t>
            </w: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Куртусманова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Л.</w:t>
            </w: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</w:t>
            </w:r>
            <w:proofErr w:type="gramEnd"/>
          </w:p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2-А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26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30,8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13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50,0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19,2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4,1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80,8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Иванова Г.В /Чубарова Ф.</w:t>
            </w: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</w:t>
            </w:r>
            <w:proofErr w:type="gramEnd"/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2-Б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27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40,7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33,3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25,9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4,1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74,1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Чубарова </w:t>
            </w: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Ф.К/</w:t>
            </w: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Куртусманова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Л.</w:t>
            </w: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Р</w:t>
            </w:r>
            <w:proofErr w:type="gramEnd"/>
          </w:p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2-В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28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lastRenderedPageBreak/>
              <w:t>7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25,0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39,3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35,7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3,9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64,3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>Чубарова Ф.</w:t>
            </w: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</w:t>
            </w:r>
            <w:proofErr w:type="gramEnd"/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3-А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45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35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3,8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65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Чубарова Ф.К/</w:t>
            </w: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Махтеева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А.А</w:t>
            </w:r>
          </w:p>
        </w:tc>
        <w:tc>
          <w:tcPr>
            <w:tcW w:w="720" w:type="dxa"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3-Б</w:t>
            </w:r>
          </w:p>
        </w:tc>
        <w:tc>
          <w:tcPr>
            <w:tcW w:w="720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22</w:t>
            </w:r>
          </w:p>
        </w:tc>
        <w:tc>
          <w:tcPr>
            <w:tcW w:w="1020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</w:t>
            </w:r>
          </w:p>
        </w:tc>
        <w:tc>
          <w:tcPr>
            <w:tcW w:w="1035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14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64</w:t>
            </w:r>
          </w:p>
        </w:tc>
        <w:tc>
          <w:tcPr>
            <w:tcW w:w="975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3,8</w:t>
            </w:r>
          </w:p>
        </w:tc>
        <w:tc>
          <w:tcPr>
            <w:tcW w:w="1040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77</w:t>
            </w:r>
          </w:p>
        </w:tc>
        <w:tc>
          <w:tcPr>
            <w:tcW w:w="1040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Чубарова Ф.К/</w:t>
            </w: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Махтеева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А.А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4-А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22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46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3,9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55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Чубарова Ф.К/</w:t>
            </w: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Махтеева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А.А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4-Б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21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43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48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3,6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52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Всего 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166</w:t>
            </w:r>
          </w:p>
        </w:tc>
        <w:tc>
          <w:tcPr>
            <w:tcW w:w="10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44</w:t>
            </w:r>
          </w:p>
        </w:tc>
        <w:tc>
          <w:tcPr>
            <w:tcW w:w="92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27</w:t>
            </w:r>
          </w:p>
        </w:tc>
        <w:tc>
          <w:tcPr>
            <w:tcW w:w="1035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69</w:t>
            </w:r>
          </w:p>
        </w:tc>
        <w:tc>
          <w:tcPr>
            <w:tcW w:w="90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42</w:t>
            </w:r>
          </w:p>
        </w:tc>
        <w:tc>
          <w:tcPr>
            <w:tcW w:w="975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53</w:t>
            </w:r>
          </w:p>
        </w:tc>
        <w:tc>
          <w:tcPr>
            <w:tcW w:w="96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32</w:t>
            </w:r>
          </w:p>
        </w:tc>
        <w:tc>
          <w:tcPr>
            <w:tcW w:w="93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3,8</w:t>
            </w:r>
          </w:p>
        </w:tc>
        <w:tc>
          <w:tcPr>
            <w:tcW w:w="104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69</w:t>
            </w:r>
          </w:p>
        </w:tc>
        <w:tc>
          <w:tcPr>
            <w:tcW w:w="104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</w:tr>
    </w:tbl>
    <w:p w:rsidR="00AE5FC7" w:rsidRPr="001B29B8" w:rsidRDefault="00AE5FC7" w:rsidP="00AE5FC7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E5FC7" w:rsidRPr="001B29B8" w:rsidRDefault="00AA4B0D" w:rsidP="00AA4B0D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29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 математике</w:t>
      </w:r>
    </w:p>
    <w:tbl>
      <w:tblPr>
        <w:tblStyle w:val="120"/>
        <w:tblW w:w="14884" w:type="dxa"/>
        <w:tblLayout w:type="fixed"/>
        <w:tblLook w:val="00A0" w:firstRow="1" w:lastRow="0" w:firstColumn="1" w:lastColumn="0" w:noHBand="0" w:noVBand="0"/>
      </w:tblPr>
      <w:tblGrid>
        <w:gridCol w:w="2561"/>
        <w:gridCol w:w="720"/>
        <w:gridCol w:w="720"/>
        <w:gridCol w:w="1020"/>
        <w:gridCol w:w="921"/>
        <w:gridCol w:w="1035"/>
        <w:gridCol w:w="906"/>
        <w:gridCol w:w="975"/>
        <w:gridCol w:w="966"/>
        <w:gridCol w:w="930"/>
        <w:gridCol w:w="1011"/>
        <w:gridCol w:w="1039"/>
        <w:gridCol w:w="1040"/>
        <w:gridCol w:w="1040"/>
      </w:tblGrid>
      <w:tr w:rsidR="00AE5FC7" w:rsidRPr="001B29B8" w:rsidTr="00942514">
        <w:tc>
          <w:tcPr>
            <w:tcW w:w="2561" w:type="dxa"/>
            <w:vMerge w:val="restart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ФИО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учителя</w:t>
            </w:r>
          </w:p>
        </w:tc>
        <w:tc>
          <w:tcPr>
            <w:tcW w:w="720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-8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Класс</w:t>
            </w:r>
          </w:p>
        </w:tc>
        <w:tc>
          <w:tcPr>
            <w:tcW w:w="720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-8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Всего уч-ся</w:t>
            </w:r>
          </w:p>
        </w:tc>
        <w:tc>
          <w:tcPr>
            <w:tcW w:w="7764" w:type="dxa"/>
            <w:gridSpan w:val="8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Оценки</w:t>
            </w:r>
          </w:p>
        </w:tc>
        <w:tc>
          <w:tcPr>
            <w:tcW w:w="1039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Средний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балл</w:t>
            </w:r>
          </w:p>
        </w:tc>
        <w:tc>
          <w:tcPr>
            <w:tcW w:w="1040" w:type="dxa"/>
            <w:vMerge w:val="restart"/>
            <w:textDirection w:val="btLr"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Кач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-во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знаний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%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Уровень </w:t>
            </w:r>
            <w:proofErr w:type="spellStart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обученности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%</w:t>
            </w:r>
          </w:p>
        </w:tc>
      </w:tr>
      <w:tr w:rsidR="00AE5FC7" w:rsidRPr="001B29B8" w:rsidTr="00942514">
        <w:trPr>
          <w:trHeight w:val="580"/>
        </w:trPr>
        <w:tc>
          <w:tcPr>
            <w:tcW w:w="2561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«5»</w:t>
            </w: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«4»</w:t>
            </w: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«3»</w:t>
            </w: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«2»</w:t>
            </w:r>
          </w:p>
        </w:tc>
        <w:tc>
          <w:tcPr>
            <w:tcW w:w="1039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AE5FC7" w:rsidRPr="001B29B8" w:rsidTr="00942514">
        <w:tc>
          <w:tcPr>
            <w:tcW w:w="2561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20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92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1035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90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975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96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930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101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1039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AE5FC7" w:rsidRPr="001B29B8" w:rsidTr="00942514">
        <w:tc>
          <w:tcPr>
            <w:tcW w:w="2561" w:type="dxa"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Ксензова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М.М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2-А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26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23,1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15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57,7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19,2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 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4,0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80,8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Конеева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Э.Э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2-Б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27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18,5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44,4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37,0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3,8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63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Сикачева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Н.</w:t>
            </w: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proofErr w:type="gramEnd"/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2-В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28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17,9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15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53,6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28,6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3,9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71,4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Крутоус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Н.А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3-А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20,0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40,0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40,0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 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3,8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60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Султанова С.М</w:t>
            </w:r>
          </w:p>
        </w:tc>
        <w:tc>
          <w:tcPr>
            <w:tcW w:w="720" w:type="dxa"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3-Б</w:t>
            </w:r>
          </w:p>
        </w:tc>
        <w:tc>
          <w:tcPr>
            <w:tcW w:w="720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22</w:t>
            </w:r>
          </w:p>
        </w:tc>
        <w:tc>
          <w:tcPr>
            <w:tcW w:w="1020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18,2</w:t>
            </w:r>
          </w:p>
        </w:tc>
        <w:tc>
          <w:tcPr>
            <w:tcW w:w="1035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40,9</w:t>
            </w:r>
          </w:p>
        </w:tc>
        <w:tc>
          <w:tcPr>
            <w:tcW w:w="975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40,9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3,8</w:t>
            </w:r>
          </w:p>
        </w:tc>
        <w:tc>
          <w:tcPr>
            <w:tcW w:w="1040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59,1</w:t>
            </w:r>
          </w:p>
        </w:tc>
        <w:tc>
          <w:tcPr>
            <w:tcW w:w="1040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Попова Н.Г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4-А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22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18,2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36,4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45,5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3,7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54,5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Аблялимова</w:t>
            </w:r>
            <w:proofErr w:type="spellEnd"/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.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Г.О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4-Б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21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14,3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38,1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47,6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3,7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52,4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Всего 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166</w:t>
            </w:r>
          </w:p>
        </w:tc>
        <w:tc>
          <w:tcPr>
            <w:tcW w:w="10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31</w:t>
            </w:r>
          </w:p>
        </w:tc>
        <w:tc>
          <w:tcPr>
            <w:tcW w:w="92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19</w:t>
            </w:r>
          </w:p>
        </w:tc>
        <w:tc>
          <w:tcPr>
            <w:tcW w:w="1035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75</w:t>
            </w:r>
          </w:p>
        </w:tc>
        <w:tc>
          <w:tcPr>
            <w:tcW w:w="90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45</w:t>
            </w:r>
          </w:p>
        </w:tc>
        <w:tc>
          <w:tcPr>
            <w:tcW w:w="975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60</w:t>
            </w:r>
          </w:p>
        </w:tc>
        <w:tc>
          <w:tcPr>
            <w:tcW w:w="96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36</w:t>
            </w:r>
          </w:p>
        </w:tc>
        <w:tc>
          <w:tcPr>
            <w:tcW w:w="93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3,8</w:t>
            </w:r>
          </w:p>
        </w:tc>
        <w:tc>
          <w:tcPr>
            <w:tcW w:w="104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63</w:t>
            </w:r>
          </w:p>
        </w:tc>
        <w:tc>
          <w:tcPr>
            <w:tcW w:w="104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</w:tr>
    </w:tbl>
    <w:p w:rsidR="00AE5FC7" w:rsidRPr="001B29B8" w:rsidRDefault="00AE5FC7" w:rsidP="00AE5FC7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E5FC7" w:rsidRPr="001B29B8" w:rsidRDefault="00AE5FC7" w:rsidP="00AE5FC7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E5FC7" w:rsidRPr="001B29B8" w:rsidRDefault="00AE5FC7" w:rsidP="00AE5FC7">
      <w:pPr>
        <w:widowControl/>
        <w:contextualSpacing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AE5FC7" w:rsidRPr="001B29B8" w:rsidRDefault="00AE5FC7" w:rsidP="00AE5FC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29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по окружающему миру</w:t>
      </w:r>
    </w:p>
    <w:p w:rsidR="00AE5FC7" w:rsidRPr="001B29B8" w:rsidRDefault="00AE5FC7" w:rsidP="00AE5FC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Style w:val="120"/>
        <w:tblW w:w="14884" w:type="dxa"/>
        <w:tblLayout w:type="fixed"/>
        <w:tblLook w:val="00A0" w:firstRow="1" w:lastRow="0" w:firstColumn="1" w:lastColumn="0" w:noHBand="0" w:noVBand="0"/>
      </w:tblPr>
      <w:tblGrid>
        <w:gridCol w:w="2561"/>
        <w:gridCol w:w="720"/>
        <w:gridCol w:w="720"/>
        <w:gridCol w:w="1020"/>
        <w:gridCol w:w="921"/>
        <w:gridCol w:w="1035"/>
        <w:gridCol w:w="906"/>
        <w:gridCol w:w="975"/>
        <w:gridCol w:w="966"/>
        <w:gridCol w:w="930"/>
        <w:gridCol w:w="1011"/>
        <w:gridCol w:w="1039"/>
        <w:gridCol w:w="1040"/>
        <w:gridCol w:w="1040"/>
      </w:tblGrid>
      <w:tr w:rsidR="00AE5FC7" w:rsidRPr="001B29B8" w:rsidTr="00942514">
        <w:tc>
          <w:tcPr>
            <w:tcW w:w="2561" w:type="dxa"/>
            <w:vMerge w:val="restart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ФИО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учителя</w:t>
            </w:r>
          </w:p>
        </w:tc>
        <w:tc>
          <w:tcPr>
            <w:tcW w:w="720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-8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Класс</w:t>
            </w:r>
          </w:p>
        </w:tc>
        <w:tc>
          <w:tcPr>
            <w:tcW w:w="720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-8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Всего уч-ся</w:t>
            </w:r>
          </w:p>
        </w:tc>
        <w:tc>
          <w:tcPr>
            <w:tcW w:w="7764" w:type="dxa"/>
            <w:gridSpan w:val="8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Оценки</w:t>
            </w:r>
          </w:p>
        </w:tc>
        <w:tc>
          <w:tcPr>
            <w:tcW w:w="1039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Средний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балл</w:t>
            </w:r>
          </w:p>
        </w:tc>
        <w:tc>
          <w:tcPr>
            <w:tcW w:w="1040" w:type="dxa"/>
            <w:vMerge w:val="restart"/>
            <w:textDirection w:val="btLr"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Кач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-во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знаний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%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Уровень </w:t>
            </w:r>
            <w:proofErr w:type="spellStart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обученности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%</w:t>
            </w:r>
          </w:p>
        </w:tc>
      </w:tr>
      <w:tr w:rsidR="00AE5FC7" w:rsidRPr="001B29B8" w:rsidTr="00942514">
        <w:trPr>
          <w:trHeight w:val="580"/>
        </w:trPr>
        <w:tc>
          <w:tcPr>
            <w:tcW w:w="2561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«5»</w:t>
            </w: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«4»</w:t>
            </w: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«3»</w:t>
            </w: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«2»</w:t>
            </w:r>
          </w:p>
        </w:tc>
        <w:tc>
          <w:tcPr>
            <w:tcW w:w="1039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AE5FC7" w:rsidRPr="001B29B8" w:rsidTr="00942514">
        <w:tc>
          <w:tcPr>
            <w:tcW w:w="2561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20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92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1035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90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975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96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930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101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1039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AE5FC7" w:rsidRPr="001B29B8" w:rsidTr="00942514">
        <w:tc>
          <w:tcPr>
            <w:tcW w:w="2561" w:type="dxa"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Ксензова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М.М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2-А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26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13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50,0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46,2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3,8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4,5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96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Конеева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Э.Э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2-Б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27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14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51,9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13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48,1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4,5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Сикачева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Н.</w:t>
            </w: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proofErr w:type="gramEnd"/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2-В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28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32,1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60,7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7,1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4,3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93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Крутоус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Н.А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3-А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25,0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13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65,0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10,0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4,2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90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Султанова С.М</w:t>
            </w:r>
          </w:p>
        </w:tc>
        <w:tc>
          <w:tcPr>
            <w:tcW w:w="720" w:type="dxa"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3-Б</w:t>
            </w:r>
          </w:p>
        </w:tc>
        <w:tc>
          <w:tcPr>
            <w:tcW w:w="720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22</w:t>
            </w:r>
          </w:p>
        </w:tc>
        <w:tc>
          <w:tcPr>
            <w:tcW w:w="1020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9,1</w:t>
            </w:r>
          </w:p>
        </w:tc>
        <w:tc>
          <w:tcPr>
            <w:tcW w:w="1035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54,5</w:t>
            </w:r>
          </w:p>
        </w:tc>
        <w:tc>
          <w:tcPr>
            <w:tcW w:w="975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36,4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 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3,7</w:t>
            </w:r>
          </w:p>
        </w:tc>
        <w:tc>
          <w:tcPr>
            <w:tcW w:w="1040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64</w:t>
            </w:r>
          </w:p>
        </w:tc>
        <w:tc>
          <w:tcPr>
            <w:tcW w:w="1040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Попова Н.Г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4-А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22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27,3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50,0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22,7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 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4,0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77,3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Аблялимова</w:t>
            </w:r>
            <w:proofErr w:type="spellEnd"/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.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Г.О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4-Б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21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19,0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14,3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38,1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3,8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62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Всего 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166</w:t>
            </w:r>
          </w:p>
        </w:tc>
        <w:tc>
          <w:tcPr>
            <w:tcW w:w="10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56</w:t>
            </w:r>
          </w:p>
        </w:tc>
        <w:tc>
          <w:tcPr>
            <w:tcW w:w="92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34</w:t>
            </w:r>
          </w:p>
        </w:tc>
        <w:tc>
          <w:tcPr>
            <w:tcW w:w="1035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84</w:t>
            </w:r>
          </w:p>
        </w:tc>
        <w:tc>
          <w:tcPr>
            <w:tcW w:w="90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51</w:t>
            </w:r>
          </w:p>
        </w:tc>
        <w:tc>
          <w:tcPr>
            <w:tcW w:w="975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26</w:t>
            </w:r>
          </w:p>
        </w:tc>
        <w:tc>
          <w:tcPr>
            <w:tcW w:w="96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15</w:t>
            </w:r>
          </w:p>
        </w:tc>
        <w:tc>
          <w:tcPr>
            <w:tcW w:w="93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4.1</w:t>
            </w:r>
          </w:p>
        </w:tc>
        <w:tc>
          <w:tcPr>
            <w:tcW w:w="104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83</w:t>
            </w:r>
          </w:p>
        </w:tc>
        <w:tc>
          <w:tcPr>
            <w:tcW w:w="104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</w:tr>
    </w:tbl>
    <w:p w:rsidR="00AE5FC7" w:rsidRPr="001B29B8" w:rsidRDefault="00AA4B0D" w:rsidP="005C4C32">
      <w:pPr>
        <w:widowControl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29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                 </w:t>
      </w:r>
      <w:r w:rsidR="005C4C3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</w:t>
      </w:r>
      <w:r w:rsidRPr="001B29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r w:rsidR="005C4C3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 музыке</w:t>
      </w:r>
    </w:p>
    <w:tbl>
      <w:tblPr>
        <w:tblStyle w:val="120"/>
        <w:tblW w:w="14884" w:type="dxa"/>
        <w:jc w:val="center"/>
        <w:tblLayout w:type="fixed"/>
        <w:tblLook w:val="00A0" w:firstRow="1" w:lastRow="0" w:firstColumn="1" w:lastColumn="0" w:noHBand="0" w:noVBand="0"/>
      </w:tblPr>
      <w:tblGrid>
        <w:gridCol w:w="2561"/>
        <w:gridCol w:w="720"/>
        <w:gridCol w:w="720"/>
        <w:gridCol w:w="1020"/>
        <w:gridCol w:w="921"/>
        <w:gridCol w:w="1035"/>
        <w:gridCol w:w="906"/>
        <w:gridCol w:w="975"/>
        <w:gridCol w:w="966"/>
        <w:gridCol w:w="930"/>
        <w:gridCol w:w="1011"/>
        <w:gridCol w:w="1039"/>
        <w:gridCol w:w="1040"/>
        <w:gridCol w:w="1040"/>
      </w:tblGrid>
      <w:tr w:rsidR="00AE5FC7" w:rsidRPr="001B29B8" w:rsidTr="00942514">
        <w:trPr>
          <w:jc w:val="center"/>
        </w:trPr>
        <w:tc>
          <w:tcPr>
            <w:tcW w:w="2561" w:type="dxa"/>
            <w:vMerge w:val="restart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ФИО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учителя</w:t>
            </w:r>
          </w:p>
        </w:tc>
        <w:tc>
          <w:tcPr>
            <w:tcW w:w="720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-8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Класс</w:t>
            </w:r>
          </w:p>
        </w:tc>
        <w:tc>
          <w:tcPr>
            <w:tcW w:w="720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-8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Всего уч-ся</w:t>
            </w:r>
          </w:p>
        </w:tc>
        <w:tc>
          <w:tcPr>
            <w:tcW w:w="7764" w:type="dxa"/>
            <w:gridSpan w:val="8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Оценки</w:t>
            </w:r>
          </w:p>
        </w:tc>
        <w:tc>
          <w:tcPr>
            <w:tcW w:w="1039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Средний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балл</w:t>
            </w:r>
          </w:p>
        </w:tc>
        <w:tc>
          <w:tcPr>
            <w:tcW w:w="1040" w:type="dxa"/>
            <w:vMerge w:val="restart"/>
            <w:textDirection w:val="btLr"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Кач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-во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знаний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%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Уровень </w:t>
            </w:r>
            <w:proofErr w:type="spellStart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обученности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%</w:t>
            </w:r>
          </w:p>
        </w:tc>
      </w:tr>
      <w:tr w:rsidR="00AE5FC7" w:rsidRPr="001B29B8" w:rsidTr="00942514">
        <w:trPr>
          <w:trHeight w:val="580"/>
          <w:jc w:val="center"/>
        </w:trPr>
        <w:tc>
          <w:tcPr>
            <w:tcW w:w="2561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«5»</w:t>
            </w: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«4»</w:t>
            </w: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«3»</w:t>
            </w: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«2»</w:t>
            </w:r>
          </w:p>
        </w:tc>
        <w:tc>
          <w:tcPr>
            <w:tcW w:w="1039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AE5FC7" w:rsidRPr="001B29B8" w:rsidTr="00942514">
        <w:trPr>
          <w:jc w:val="center"/>
        </w:trPr>
        <w:tc>
          <w:tcPr>
            <w:tcW w:w="2561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20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92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1035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90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975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96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930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101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1039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AE5FC7" w:rsidRPr="001B29B8" w:rsidTr="00942514">
        <w:trPr>
          <w:jc w:val="center"/>
        </w:trPr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Селямиева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Л.Д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2-А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26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22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85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15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4,8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rPr>
          <w:jc w:val="center"/>
        </w:trPr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Селямиева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Л.Д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2-Б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27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74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26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4,7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rPr>
          <w:jc w:val="center"/>
        </w:trPr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Селямиева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Л.Д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2-В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28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64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36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4,6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rPr>
          <w:jc w:val="center"/>
        </w:trPr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Селямиева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Л.Д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3-А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60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40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4,6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rPr>
          <w:jc w:val="center"/>
        </w:trPr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Селямиева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Л.Д</w:t>
            </w:r>
          </w:p>
        </w:tc>
        <w:tc>
          <w:tcPr>
            <w:tcW w:w="720" w:type="dxa"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3-Б</w:t>
            </w:r>
          </w:p>
        </w:tc>
        <w:tc>
          <w:tcPr>
            <w:tcW w:w="720" w:type="dxa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22</w:t>
            </w:r>
          </w:p>
        </w:tc>
        <w:tc>
          <w:tcPr>
            <w:tcW w:w="1020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82</w:t>
            </w:r>
          </w:p>
        </w:tc>
        <w:tc>
          <w:tcPr>
            <w:tcW w:w="1035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</w:t>
            </w:r>
          </w:p>
        </w:tc>
        <w:tc>
          <w:tcPr>
            <w:tcW w:w="975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4,8</w:t>
            </w:r>
          </w:p>
        </w:tc>
        <w:tc>
          <w:tcPr>
            <w:tcW w:w="1040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  <w:tc>
          <w:tcPr>
            <w:tcW w:w="1040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rPr>
          <w:jc w:val="center"/>
        </w:trPr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Селямиева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Л.Д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4-А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22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82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4,8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rPr>
          <w:jc w:val="center"/>
        </w:trPr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Селямиева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Л.Д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4-Б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21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14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67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33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4,7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rPr>
          <w:jc w:val="center"/>
        </w:trPr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ВСЕГО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166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122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74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44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26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4,7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</w:tbl>
    <w:p w:rsidR="00AE5FC7" w:rsidRPr="001B29B8" w:rsidRDefault="00AA4B0D" w:rsidP="00AA4B0D">
      <w:pPr>
        <w:widowControl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                                                                                                          </w:t>
      </w:r>
      <w:r w:rsidR="00AE5FC7" w:rsidRPr="001B29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 изобразительному искусству</w:t>
      </w:r>
    </w:p>
    <w:p w:rsidR="00AE5FC7" w:rsidRPr="001B29B8" w:rsidRDefault="00AE5FC7" w:rsidP="00AE5FC7">
      <w:pPr>
        <w:widowControl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Style w:val="120"/>
        <w:tblW w:w="14884" w:type="dxa"/>
        <w:tblLayout w:type="fixed"/>
        <w:tblLook w:val="00A0" w:firstRow="1" w:lastRow="0" w:firstColumn="1" w:lastColumn="0" w:noHBand="0" w:noVBand="0"/>
      </w:tblPr>
      <w:tblGrid>
        <w:gridCol w:w="2561"/>
        <w:gridCol w:w="720"/>
        <w:gridCol w:w="720"/>
        <w:gridCol w:w="1020"/>
        <w:gridCol w:w="921"/>
        <w:gridCol w:w="1035"/>
        <w:gridCol w:w="906"/>
        <w:gridCol w:w="975"/>
        <w:gridCol w:w="966"/>
        <w:gridCol w:w="930"/>
        <w:gridCol w:w="1011"/>
        <w:gridCol w:w="1039"/>
        <w:gridCol w:w="1040"/>
        <w:gridCol w:w="1040"/>
      </w:tblGrid>
      <w:tr w:rsidR="00AE5FC7" w:rsidRPr="001B29B8" w:rsidTr="00942514">
        <w:tc>
          <w:tcPr>
            <w:tcW w:w="2561" w:type="dxa"/>
            <w:vMerge w:val="restart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ФИО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учителя</w:t>
            </w:r>
          </w:p>
        </w:tc>
        <w:tc>
          <w:tcPr>
            <w:tcW w:w="720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-8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Класс</w:t>
            </w:r>
          </w:p>
        </w:tc>
        <w:tc>
          <w:tcPr>
            <w:tcW w:w="720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-8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Всего уч-ся</w:t>
            </w:r>
          </w:p>
        </w:tc>
        <w:tc>
          <w:tcPr>
            <w:tcW w:w="7764" w:type="dxa"/>
            <w:gridSpan w:val="8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Оценки</w:t>
            </w:r>
          </w:p>
        </w:tc>
        <w:tc>
          <w:tcPr>
            <w:tcW w:w="1039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Средний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балл</w:t>
            </w:r>
          </w:p>
        </w:tc>
        <w:tc>
          <w:tcPr>
            <w:tcW w:w="1040" w:type="dxa"/>
            <w:vMerge w:val="restart"/>
            <w:textDirection w:val="btLr"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Кач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-во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знаний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%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Уровень </w:t>
            </w:r>
            <w:proofErr w:type="spellStart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обученности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%</w:t>
            </w:r>
          </w:p>
        </w:tc>
      </w:tr>
      <w:tr w:rsidR="00AE5FC7" w:rsidRPr="001B29B8" w:rsidTr="00942514">
        <w:trPr>
          <w:trHeight w:val="580"/>
        </w:trPr>
        <w:tc>
          <w:tcPr>
            <w:tcW w:w="2561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«5»</w:t>
            </w: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«4»</w:t>
            </w: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«3»</w:t>
            </w: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«2»</w:t>
            </w:r>
          </w:p>
        </w:tc>
        <w:tc>
          <w:tcPr>
            <w:tcW w:w="1039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AE5FC7" w:rsidRPr="001B29B8" w:rsidTr="00942514">
        <w:tc>
          <w:tcPr>
            <w:tcW w:w="2561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20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92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1035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90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975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96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930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101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1039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AE5FC7" w:rsidRPr="001B29B8" w:rsidTr="00942514">
        <w:tc>
          <w:tcPr>
            <w:tcW w:w="2561" w:type="dxa"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Ксензова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М.М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2-А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26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22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85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15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4,8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Конеева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Э.Э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2-Б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27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74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26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4,7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Сикачева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Н.</w:t>
            </w: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proofErr w:type="gramEnd"/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2-В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28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61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39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4,6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Крутоус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Н.А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3-А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35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13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65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4,35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Султанова С.М</w:t>
            </w:r>
          </w:p>
        </w:tc>
        <w:tc>
          <w:tcPr>
            <w:tcW w:w="720" w:type="dxa"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3-Б</w:t>
            </w:r>
          </w:p>
        </w:tc>
        <w:tc>
          <w:tcPr>
            <w:tcW w:w="720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22</w:t>
            </w:r>
          </w:p>
        </w:tc>
        <w:tc>
          <w:tcPr>
            <w:tcW w:w="1020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18,2</w:t>
            </w:r>
          </w:p>
        </w:tc>
        <w:tc>
          <w:tcPr>
            <w:tcW w:w="1035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82</w:t>
            </w:r>
          </w:p>
        </w:tc>
        <w:tc>
          <w:tcPr>
            <w:tcW w:w="975" w:type="dxa"/>
            <w:vAlign w:val="bottom"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4,2</w:t>
            </w:r>
          </w:p>
        </w:tc>
        <w:tc>
          <w:tcPr>
            <w:tcW w:w="1040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  <w:tc>
          <w:tcPr>
            <w:tcW w:w="1040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Попова Н.Г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4-А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22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14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64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32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4,5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4,6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95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Аблялимова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Г.О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4-Б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21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23,8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52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24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76,2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Всего 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166</w:t>
            </w:r>
          </w:p>
        </w:tc>
        <w:tc>
          <w:tcPr>
            <w:tcW w:w="10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89</w:t>
            </w:r>
          </w:p>
        </w:tc>
        <w:tc>
          <w:tcPr>
            <w:tcW w:w="92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54</w:t>
            </w:r>
          </w:p>
        </w:tc>
        <w:tc>
          <w:tcPr>
            <w:tcW w:w="1035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71</w:t>
            </w:r>
          </w:p>
        </w:tc>
        <w:tc>
          <w:tcPr>
            <w:tcW w:w="90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43</w:t>
            </w:r>
          </w:p>
        </w:tc>
        <w:tc>
          <w:tcPr>
            <w:tcW w:w="975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96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93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4,5</w:t>
            </w:r>
          </w:p>
        </w:tc>
        <w:tc>
          <w:tcPr>
            <w:tcW w:w="104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96</w:t>
            </w:r>
          </w:p>
        </w:tc>
        <w:tc>
          <w:tcPr>
            <w:tcW w:w="104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</w:tr>
    </w:tbl>
    <w:p w:rsidR="00AE5FC7" w:rsidRPr="001B29B8" w:rsidRDefault="00AA4B0D" w:rsidP="00AE5FC7">
      <w:pPr>
        <w:widowControl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29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                                                         </w:t>
      </w:r>
      <w:r w:rsidR="005C4C32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 технологии</w:t>
      </w:r>
    </w:p>
    <w:tbl>
      <w:tblPr>
        <w:tblStyle w:val="120"/>
        <w:tblW w:w="14884" w:type="dxa"/>
        <w:tblLayout w:type="fixed"/>
        <w:tblLook w:val="00A0" w:firstRow="1" w:lastRow="0" w:firstColumn="1" w:lastColumn="0" w:noHBand="0" w:noVBand="0"/>
      </w:tblPr>
      <w:tblGrid>
        <w:gridCol w:w="2561"/>
        <w:gridCol w:w="720"/>
        <w:gridCol w:w="720"/>
        <w:gridCol w:w="1020"/>
        <w:gridCol w:w="921"/>
        <w:gridCol w:w="1035"/>
        <w:gridCol w:w="906"/>
        <w:gridCol w:w="975"/>
        <w:gridCol w:w="966"/>
        <w:gridCol w:w="930"/>
        <w:gridCol w:w="1011"/>
        <w:gridCol w:w="1039"/>
        <w:gridCol w:w="1040"/>
        <w:gridCol w:w="1040"/>
      </w:tblGrid>
      <w:tr w:rsidR="00AE5FC7" w:rsidRPr="001B29B8" w:rsidTr="00942514">
        <w:tc>
          <w:tcPr>
            <w:tcW w:w="2561" w:type="dxa"/>
            <w:vMerge w:val="restart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ФИО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учителя</w:t>
            </w:r>
          </w:p>
        </w:tc>
        <w:tc>
          <w:tcPr>
            <w:tcW w:w="720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-8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Класс</w:t>
            </w:r>
          </w:p>
        </w:tc>
        <w:tc>
          <w:tcPr>
            <w:tcW w:w="720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-8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Всего уч-ся</w:t>
            </w:r>
          </w:p>
        </w:tc>
        <w:tc>
          <w:tcPr>
            <w:tcW w:w="7764" w:type="dxa"/>
            <w:gridSpan w:val="8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Оценки</w:t>
            </w:r>
          </w:p>
        </w:tc>
        <w:tc>
          <w:tcPr>
            <w:tcW w:w="1039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Средний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балл</w:t>
            </w:r>
          </w:p>
        </w:tc>
        <w:tc>
          <w:tcPr>
            <w:tcW w:w="1040" w:type="dxa"/>
            <w:vMerge w:val="restart"/>
            <w:textDirection w:val="btLr"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Кач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-во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знаний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%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Уровень </w:t>
            </w:r>
            <w:proofErr w:type="spellStart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обученности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%</w:t>
            </w:r>
          </w:p>
        </w:tc>
      </w:tr>
      <w:tr w:rsidR="00AE5FC7" w:rsidRPr="001B29B8" w:rsidTr="00942514">
        <w:trPr>
          <w:trHeight w:val="580"/>
        </w:trPr>
        <w:tc>
          <w:tcPr>
            <w:tcW w:w="2561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«5»</w:t>
            </w: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«4»</w:t>
            </w: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«3»</w:t>
            </w: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«2»</w:t>
            </w:r>
          </w:p>
        </w:tc>
        <w:tc>
          <w:tcPr>
            <w:tcW w:w="1039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AE5FC7" w:rsidRPr="001B29B8" w:rsidTr="00942514">
        <w:tc>
          <w:tcPr>
            <w:tcW w:w="2561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20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92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1035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90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975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96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930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101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1039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AE5FC7" w:rsidRPr="001B29B8" w:rsidTr="00942514">
        <w:tc>
          <w:tcPr>
            <w:tcW w:w="2561" w:type="dxa"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Ксензова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М.М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2-А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26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16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62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38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4,6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Конеева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Э.Э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2-Б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27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23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85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15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4,9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Сикачева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Н.</w:t>
            </w: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proofErr w:type="gramEnd"/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2-В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28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16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57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43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4,5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Крутоус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Н.А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3-А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30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14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70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4,3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Султанова С.М</w:t>
            </w:r>
          </w:p>
        </w:tc>
        <w:tc>
          <w:tcPr>
            <w:tcW w:w="720" w:type="dxa"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3-Б</w:t>
            </w:r>
          </w:p>
        </w:tc>
        <w:tc>
          <w:tcPr>
            <w:tcW w:w="720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22</w:t>
            </w:r>
          </w:p>
        </w:tc>
        <w:tc>
          <w:tcPr>
            <w:tcW w:w="1020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13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59</w:t>
            </w:r>
          </w:p>
        </w:tc>
        <w:tc>
          <w:tcPr>
            <w:tcW w:w="1035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36</w:t>
            </w:r>
          </w:p>
        </w:tc>
        <w:tc>
          <w:tcPr>
            <w:tcW w:w="975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4,5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4,5</w:t>
            </w:r>
          </w:p>
        </w:tc>
        <w:tc>
          <w:tcPr>
            <w:tcW w:w="1040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96</w:t>
            </w:r>
          </w:p>
        </w:tc>
        <w:tc>
          <w:tcPr>
            <w:tcW w:w="1040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Попова Н.Г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4-А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22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13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59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32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4,5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91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Аблялимова</w:t>
            </w:r>
            <w:proofErr w:type="spellEnd"/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.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Г.О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4-Б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21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19,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13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62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19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81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Всего 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166</w:t>
            </w:r>
          </w:p>
        </w:tc>
        <w:tc>
          <w:tcPr>
            <w:tcW w:w="10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91</w:t>
            </w:r>
          </w:p>
        </w:tc>
        <w:tc>
          <w:tcPr>
            <w:tcW w:w="92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55</w:t>
            </w:r>
          </w:p>
        </w:tc>
        <w:tc>
          <w:tcPr>
            <w:tcW w:w="1035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68</w:t>
            </w:r>
          </w:p>
        </w:tc>
        <w:tc>
          <w:tcPr>
            <w:tcW w:w="90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41</w:t>
            </w:r>
          </w:p>
        </w:tc>
        <w:tc>
          <w:tcPr>
            <w:tcW w:w="975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96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</w:p>
        </w:tc>
        <w:tc>
          <w:tcPr>
            <w:tcW w:w="93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4,5</w:t>
            </w:r>
          </w:p>
        </w:tc>
        <w:tc>
          <w:tcPr>
            <w:tcW w:w="104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95</w:t>
            </w:r>
          </w:p>
        </w:tc>
        <w:tc>
          <w:tcPr>
            <w:tcW w:w="104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</w:tr>
    </w:tbl>
    <w:p w:rsidR="00AE5FC7" w:rsidRPr="001B29B8" w:rsidRDefault="00AE5FC7" w:rsidP="00262D5A">
      <w:pPr>
        <w:widowControl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E5FC7" w:rsidRPr="001B29B8" w:rsidRDefault="00AA4B0D" w:rsidP="00AE5FC7">
      <w:pPr>
        <w:widowControl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29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                                                     </w:t>
      </w:r>
      <w:r w:rsidR="00262D5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                        </w:t>
      </w:r>
      <w:r w:rsidR="00AE5FC7" w:rsidRPr="001B29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физической культуре</w:t>
      </w:r>
    </w:p>
    <w:p w:rsidR="00AE5FC7" w:rsidRPr="001B29B8" w:rsidRDefault="00AE5FC7" w:rsidP="00AE5FC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Style w:val="120"/>
        <w:tblW w:w="14884" w:type="dxa"/>
        <w:tblLayout w:type="fixed"/>
        <w:tblLook w:val="00A0" w:firstRow="1" w:lastRow="0" w:firstColumn="1" w:lastColumn="0" w:noHBand="0" w:noVBand="0"/>
      </w:tblPr>
      <w:tblGrid>
        <w:gridCol w:w="2561"/>
        <w:gridCol w:w="720"/>
        <w:gridCol w:w="720"/>
        <w:gridCol w:w="1020"/>
        <w:gridCol w:w="921"/>
        <w:gridCol w:w="1035"/>
        <w:gridCol w:w="906"/>
        <w:gridCol w:w="975"/>
        <w:gridCol w:w="966"/>
        <w:gridCol w:w="930"/>
        <w:gridCol w:w="1011"/>
        <w:gridCol w:w="1039"/>
        <w:gridCol w:w="1040"/>
        <w:gridCol w:w="1040"/>
      </w:tblGrid>
      <w:tr w:rsidR="00AE5FC7" w:rsidRPr="001B29B8" w:rsidTr="00942514">
        <w:tc>
          <w:tcPr>
            <w:tcW w:w="2561" w:type="dxa"/>
            <w:vMerge w:val="restart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ФИО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учителя</w:t>
            </w:r>
          </w:p>
        </w:tc>
        <w:tc>
          <w:tcPr>
            <w:tcW w:w="720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-8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Класс</w:t>
            </w:r>
          </w:p>
        </w:tc>
        <w:tc>
          <w:tcPr>
            <w:tcW w:w="720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-8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Всего уч-ся</w:t>
            </w:r>
          </w:p>
        </w:tc>
        <w:tc>
          <w:tcPr>
            <w:tcW w:w="7764" w:type="dxa"/>
            <w:gridSpan w:val="8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Оценки</w:t>
            </w:r>
          </w:p>
        </w:tc>
        <w:tc>
          <w:tcPr>
            <w:tcW w:w="1039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Средний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балл</w:t>
            </w:r>
          </w:p>
        </w:tc>
        <w:tc>
          <w:tcPr>
            <w:tcW w:w="1040" w:type="dxa"/>
            <w:vMerge w:val="restart"/>
            <w:textDirection w:val="btLr"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Кач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-во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знаний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%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Уровень </w:t>
            </w:r>
            <w:proofErr w:type="spellStart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обученности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%</w:t>
            </w:r>
          </w:p>
        </w:tc>
      </w:tr>
      <w:tr w:rsidR="00AE5FC7" w:rsidRPr="001B29B8" w:rsidTr="00942514">
        <w:trPr>
          <w:trHeight w:val="580"/>
        </w:trPr>
        <w:tc>
          <w:tcPr>
            <w:tcW w:w="2561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«5»</w:t>
            </w: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«4»</w:t>
            </w: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«3»</w:t>
            </w: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«2»</w:t>
            </w:r>
          </w:p>
        </w:tc>
        <w:tc>
          <w:tcPr>
            <w:tcW w:w="1039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AE5FC7" w:rsidRPr="001B29B8" w:rsidTr="00942514">
        <w:tc>
          <w:tcPr>
            <w:tcW w:w="2561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20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92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1035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90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975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96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930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101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1039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AE5FC7" w:rsidRPr="001B29B8" w:rsidTr="00942514">
        <w:tc>
          <w:tcPr>
            <w:tcW w:w="2561" w:type="dxa"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Васильева В.</w:t>
            </w: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</w:t>
            </w:r>
            <w:proofErr w:type="gramEnd"/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2-А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26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17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65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35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4,7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Абильвапова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Э.А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2-Б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27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30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14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52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19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4,1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82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Сикачева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Н.</w:t>
            </w: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</w:t>
            </w:r>
            <w:proofErr w:type="gramEnd"/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2-В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28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15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54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13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46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--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4,5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Крутоус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Н.А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3-А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20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35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13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65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4,4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Султанова С.М</w:t>
            </w:r>
          </w:p>
        </w:tc>
        <w:tc>
          <w:tcPr>
            <w:tcW w:w="720" w:type="dxa"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3-Б</w:t>
            </w:r>
          </w:p>
        </w:tc>
        <w:tc>
          <w:tcPr>
            <w:tcW w:w="720" w:type="dxa"/>
            <w:vAlign w:val="bottom"/>
            <w:hideMark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22</w:t>
            </w:r>
          </w:p>
        </w:tc>
        <w:tc>
          <w:tcPr>
            <w:tcW w:w="1020" w:type="dxa"/>
            <w:vAlign w:val="bottom"/>
            <w:hideMark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46</w:t>
            </w:r>
          </w:p>
        </w:tc>
        <w:tc>
          <w:tcPr>
            <w:tcW w:w="1035" w:type="dxa"/>
            <w:vAlign w:val="bottom"/>
            <w:hideMark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12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55</w:t>
            </w:r>
          </w:p>
        </w:tc>
        <w:tc>
          <w:tcPr>
            <w:tcW w:w="975" w:type="dxa"/>
            <w:vAlign w:val="bottom"/>
            <w:hideMark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  <w:hideMark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4,5</w:t>
            </w:r>
          </w:p>
        </w:tc>
        <w:tc>
          <w:tcPr>
            <w:tcW w:w="1040" w:type="dxa"/>
            <w:vAlign w:val="bottom"/>
            <w:hideMark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  <w:tc>
          <w:tcPr>
            <w:tcW w:w="1040" w:type="dxa"/>
            <w:vAlign w:val="bottom"/>
            <w:hideMark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Попова Н.Г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4-А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22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50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41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4,4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91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Аблялимова</w:t>
            </w:r>
            <w:proofErr w:type="spellEnd"/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.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Г.О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4-Б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21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43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48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9,5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4,3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90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Всего 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166</w:t>
            </w:r>
          </w:p>
        </w:tc>
        <w:tc>
          <w:tcPr>
            <w:tcW w:w="1020" w:type="dxa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77</w:t>
            </w:r>
          </w:p>
        </w:tc>
        <w:tc>
          <w:tcPr>
            <w:tcW w:w="921" w:type="dxa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46</w:t>
            </w:r>
          </w:p>
        </w:tc>
        <w:tc>
          <w:tcPr>
            <w:tcW w:w="1035" w:type="dxa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80</w:t>
            </w:r>
          </w:p>
        </w:tc>
        <w:tc>
          <w:tcPr>
            <w:tcW w:w="906" w:type="dxa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48</w:t>
            </w:r>
          </w:p>
        </w:tc>
        <w:tc>
          <w:tcPr>
            <w:tcW w:w="975" w:type="dxa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</w:t>
            </w:r>
          </w:p>
        </w:tc>
        <w:tc>
          <w:tcPr>
            <w:tcW w:w="966" w:type="dxa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</w:p>
        </w:tc>
        <w:tc>
          <w:tcPr>
            <w:tcW w:w="930" w:type="dxa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4,4</w:t>
            </w:r>
          </w:p>
        </w:tc>
        <w:tc>
          <w:tcPr>
            <w:tcW w:w="1040" w:type="dxa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95</w:t>
            </w:r>
          </w:p>
        </w:tc>
        <w:tc>
          <w:tcPr>
            <w:tcW w:w="1040" w:type="dxa"/>
          </w:tcPr>
          <w:p w:rsidR="00AE5FC7" w:rsidRPr="001B29B8" w:rsidRDefault="00AE5FC7" w:rsidP="00EE4F7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</w:tr>
    </w:tbl>
    <w:p w:rsidR="00AE5FC7" w:rsidRPr="001B29B8" w:rsidRDefault="00AE5FC7" w:rsidP="00AE5FC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E5FC7" w:rsidRPr="001B29B8" w:rsidRDefault="00AA4B0D" w:rsidP="00AE5FC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29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По </w:t>
      </w:r>
      <w:proofErr w:type="spellStart"/>
      <w:r w:rsidR="00AE5FC7" w:rsidRPr="001B29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крымскотатарскому</w:t>
      </w:r>
      <w:proofErr w:type="spellEnd"/>
      <w:r w:rsidR="00AE5FC7" w:rsidRPr="001B29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языку</w:t>
      </w:r>
    </w:p>
    <w:p w:rsidR="00AE5FC7" w:rsidRPr="001B29B8" w:rsidRDefault="00AE5FC7" w:rsidP="00AE5FC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Style w:val="120"/>
        <w:tblW w:w="14884" w:type="dxa"/>
        <w:tblLayout w:type="fixed"/>
        <w:tblLook w:val="00A0" w:firstRow="1" w:lastRow="0" w:firstColumn="1" w:lastColumn="0" w:noHBand="0" w:noVBand="0"/>
      </w:tblPr>
      <w:tblGrid>
        <w:gridCol w:w="2561"/>
        <w:gridCol w:w="720"/>
        <w:gridCol w:w="720"/>
        <w:gridCol w:w="1020"/>
        <w:gridCol w:w="921"/>
        <w:gridCol w:w="1035"/>
        <w:gridCol w:w="906"/>
        <w:gridCol w:w="975"/>
        <w:gridCol w:w="966"/>
        <w:gridCol w:w="930"/>
        <w:gridCol w:w="1011"/>
        <w:gridCol w:w="1039"/>
        <w:gridCol w:w="1040"/>
        <w:gridCol w:w="1040"/>
      </w:tblGrid>
      <w:tr w:rsidR="00AE5FC7" w:rsidRPr="001B29B8" w:rsidTr="00942514">
        <w:tc>
          <w:tcPr>
            <w:tcW w:w="2561" w:type="dxa"/>
            <w:vMerge w:val="restart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ФИО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учителя</w:t>
            </w:r>
          </w:p>
        </w:tc>
        <w:tc>
          <w:tcPr>
            <w:tcW w:w="720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-8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Класс</w:t>
            </w:r>
          </w:p>
        </w:tc>
        <w:tc>
          <w:tcPr>
            <w:tcW w:w="720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-8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Всего уч-ся</w:t>
            </w:r>
          </w:p>
        </w:tc>
        <w:tc>
          <w:tcPr>
            <w:tcW w:w="7764" w:type="dxa"/>
            <w:gridSpan w:val="8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Оценки</w:t>
            </w:r>
          </w:p>
        </w:tc>
        <w:tc>
          <w:tcPr>
            <w:tcW w:w="1039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Средний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балл</w:t>
            </w:r>
          </w:p>
        </w:tc>
        <w:tc>
          <w:tcPr>
            <w:tcW w:w="1040" w:type="dxa"/>
            <w:vMerge w:val="restart"/>
            <w:textDirection w:val="btLr"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Кач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-во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знаний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%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Уровень </w:t>
            </w:r>
            <w:proofErr w:type="spellStart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обученности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%</w:t>
            </w:r>
          </w:p>
        </w:tc>
      </w:tr>
      <w:tr w:rsidR="00AE5FC7" w:rsidRPr="001B29B8" w:rsidTr="00942514">
        <w:trPr>
          <w:trHeight w:val="580"/>
        </w:trPr>
        <w:tc>
          <w:tcPr>
            <w:tcW w:w="2561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«5»</w:t>
            </w: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«4»</w:t>
            </w: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«3»</w:t>
            </w: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«2»</w:t>
            </w:r>
          </w:p>
        </w:tc>
        <w:tc>
          <w:tcPr>
            <w:tcW w:w="1039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AE5FC7" w:rsidRPr="001B29B8" w:rsidTr="00942514">
        <w:tc>
          <w:tcPr>
            <w:tcW w:w="2561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20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92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1035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90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975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96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930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101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1039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AE5FC7" w:rsidRPr="001B29B8" w:rsidTr="00942514">
        <w:tc>
          <w:tcPr>
            <w:tcW w:w="2561" w:type="dxa"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Конеева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Э.Э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2-Б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27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33,3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13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48,1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18,5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 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4,1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81,5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Султанова С.М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3-Б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16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0,0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50,0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8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50,0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3,5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50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Аблялимова</w:t>
            </w:r>
            <w:proofErr w:type="spellEnd"/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.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Г.О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4-Б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19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10,5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57,9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31,6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3,8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68,4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Всего 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62</w:t>
            </w:r>
          </w:p>
        </w:tc>
        <w:tc>
          <w:tcPr>
            <w:tcW w:w="10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11</w:t>
            </w:r>
          </w:p>
        </w:tc>
        <w:tc>
          <w:tcPr>
            <w:tcW w:w="92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18</w:t>
            </w:r>
          </w:p>
        </w:tc>
        <w:tc>
          <w:tcPr>
            <w:tcW w:w="1035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32</w:t>
            </w:r>
          </w:p>
        </w:tc>
        <w:tc>
          <w:tcPr>
            <w:tcW w:w="90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51</w:t>
            </w:r>
          </w:p>
        </w:tc>
        <w:tc>
          <w:tcPr>
            <w:tcW w:w="975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19</w:t>
            </w:r>
          </w:p>
        </w:tc>
        <w:tc>
          <w:tcPr>
            <w:tcW w:w="96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31</w:t>
            </w:r>
          </w:p>
        </w:tc>
        <w:tc>
          <w:tcPr>
            <w:tcW w:w="93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3,8</w:t>
            </w:r>
          </w:p>
        </w:tc>
        <w:tc>
          <w:tcPr>
            <w:tcW w:w="104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67</w:t>
            </w:r>
          </w:p>
        </w:tc>
        <w:tc>
          <w:tcPr>
            <w:tcW w:w="104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</w:tr>
    </w:tbl>
    <w:p w:rsidR="00AE5FC7" w:rsidRPr="001B29B8" w:rsidRDefault="00AE5FC7" w:rsidP="00AE5FC7">
      <w:pPr>
        <w:widowControl/>
        <w:contextualSpacing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p w:rsidR="00AE5FC7" w:rsidRPr="001B29B8" w:rsidRDefault="00AA4B0D" w:rsidP="00AA4B0D">
      <w:pPr>
        <w:widowControl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                                                                                                      </w:t>
      </w:r>
      <w:r w:rsidR="00AE5FC7" w:rsidRPr="001B29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по </w:t>
      </w:r>
      <w:proofErr w:type="spellStart"/>
      <w:r w:rsidR="00AE5FC7" w:rsidRPr="001B29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крымскотатарскому</w:t>
      </w:r>
      <w:proofErr w:type="spellEnd"/>
      <w:r w:rsidR="00AE5FC7" w:rsidRPr="001B29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чтению</w:t>
      </w:r>
    </w:p>
    <w:p w:rsidR="00AA4B0D" w:rsidRPr="001B29B8" w:rsidRDefault="00AA4B0D" w:rsidP="00AE5FC7">
      <w:pPr>
        <w:widowControl/>
        <w:contextualSpacing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Style w:val="120"/>
        <w:tblW w:w="14884" w:type="dxa"/>
        <w:tblLayout w:type="fixed"/>
        <w:tblLook w:val="00A0" w:firstRow="1" w:lastRow="0" w:firstColumn="1" w:lastColumn="0" w:noHBand="0" w:noVBand="0"/>
      </w:tblPr>
      <w:tblGrid>
        <w:gridCol w:w="2561"/>
        <w:gridCol w:w="720"/>
        <w:gridCol w:w="720"/>
        <w:gridCol w:w="1020"/>
        <w:gridCol w:w="921"/>
        <w:gridCol w:w="1035"/>
        <w:gridCol w:w="906"/>
        <w:gridCol w:w="975"/>
        <w:gridCol w:w="966"/>
        <w:gridCol w:w="930"/>
        <w:gridCol w:w="1011"/>
        <w:gridCol w:w="1039"/>
        <w:gridCol w:w="1040"/>
        <w:gridCol w:w="1040"/>
      </w:tblGrid>
      <w:tr w:rsidR="00AE5FC7" w:rsidRPr="001B29B8" w:rsidTr="00942514">
        <w:tc>
          <w:tcPr>
            <w:tcW w:w="2561" w:type="dxa"/>
            <w:vMerge w:val="restart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ФИО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учителя</w:t>
            </w:r>
          </w:p>
        </w:tc>
        <w:tc>
          <w:tcPr>
            <w:tcW w:w="720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-8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Класс</w:t>
            </w:r>
          </w:p>
        </w:tc>
        <w:tc>
          <w:tcPr>
            <w:tcW w:w="720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-82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Всего уч-ся</w:t>
            </w:r>
          </w:p>
        </w:tc>
        <w:tc>
          <w:tcPr>
            <w:tcW w:w="7764" w:type="dxa"/>
            <w:gridSpan w:val="8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Оценки</w:t>
            </w:r>
          </w:p>
        </w:tc>
        <w:tc>
          <w:tcPr>
            <w:tcW w:w="1039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Средний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балл</w:t>
            </w:r>
          </w:p>
        </w:tc>
        <w:tc>
          <w:tcPr>
            <w:tcW w:w="1040" w:type="dxa"/>
            <w:vMerge w:val="restart"/>
            <w:textDirection w:val="btLr"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Кач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-во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знаний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%</w:t>
            </w:r>
          </w:p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 w:val="restart"/>
            <w:textDirection w:val="btLr"/>
            <w:hideMark/>
          </w:tcPr>
          <w:p w:rsidR="00AE5FC7" w:rsidRPr="001B29B8" w:rsidRDefault="00AE5FC7" w:rsidP="00942514">
            <w:pPr>
              <w:widowControl/>
              <w:ind w:right="59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Уровень </w:t>
            </w:r>
            <w:proofErr w:type="spellStart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обученности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%</w:t>
            </w:r>
          </w:p>
        </w:tc>
      </w:tr>
      <w:tr w:rsidR="00AE5FC7" w:rsidRPr="001B29B8" w:rsidTr="00942514">
        <w:trPr>
          <w:trHeight w:val="580"/>
        </w:trPr>
        <w:tc>
          <w:tcPr>
            <w:tcW w:w="2561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«5»</w:t>
            </w: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«4»</w:t>
            </w: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              «3»</w:t>
            </w:r>
          </w:p>
        </w:tc>
        <w:tc>
          <w:tcPr>
            <w:tcW w:w="1941" w:type="dxa"/>
            <w:gridSpan w:val="2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>«2»</w:t>
            </w:r>
          </w:p>
        </w:tc>
        <w:tc>
          <w:tcPr>
            <w:tcW w:w="1039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</w:tr>
      <w:tr w:rsidR="00AE5FC7" w:rsidRPr="001B29B8" w:rsidTr="00942514">
        <w:tc>
          <w:tcPr>
            <w:tcW w:w="2561" w:type="dxa"/>
            <w:vMerge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72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20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92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1035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90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975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96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930" w:type="dxa"/>
          </w:tcPr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К-во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</w:p>
          <w:p w:rsidR="00AE5FC7" w:rsidRPr="001B29B8" w:rsidRDefault="00AE5FC7" w:rsidP="00942514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уч-ся</w:t>
            </w:r>
          </w:p>
        </w:tc>
        <w:tc>
          <w:tcPr>
            <w:tcW w:w="101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%</w:t>
            </w:r>
          </w:p>
        </w:tc>
        <w:tc>
          <w:tcPr>
            <w:tcW w:w="1039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40" w:type="dxa"/>
            <w:vMerge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AE5FC7" w:rsidRPr="001B29B8" w:rsidTr="00942514">
        <w:tc>
          <w:tcPr>
            <w:tcW w:w="2561" w:type="dxa"/>
            <w:hideMark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Конеева</w:t>
            </w:r>
            <w:proofErr w:type="spell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Э.Э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2-Б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27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16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59,3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33,3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7,4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4,5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93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Султанова С.М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3-Б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16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6,3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62,5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31,3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 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3,8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69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proofErr w:type="spell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Аблялимова</w:t>
            </w:r>
            <w:proofErr w:type="spellEnd"/>
            <w:proofErr w:type="gramStart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.</w:t>
            </w:r>
            <w:proofErr w:type="gramEnd"/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Г.О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4-Б</w:t>
            </w:r>
          </w:p>
        </w:tc>
        <w:tc>
          <w:tcPr>
            <w:tcW w:w="7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19</w:t>
            </w:r>
          </w:p>
        </w:tc>
        <w:tc>
          <w:tcPr>
            <w:tcW w:w="102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92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21,1</w:t>
            </w:r>
          </w:p>
        </w:tc>
        <w:tc>
          <w:tcPr>
            <w:tcW w:w="103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11</w:t>
            </w:r>
          </w:p>
        </w:tc>
        <w:tc>
          <w:tcPr>
            <w:tcW w:w="90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57,9</w:t>
            </w:r>
          </w:p>
        </w:tc>
        <w:tc>
          <w:tcPr>
            <w:tcW w:w="975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</w:t>
            </w:r>
          </w:p>
        </w:tc>
        <w:tc>
          <w:tcPr>
            <w:tcW w:w="966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21,1</w:t>
            </w:r>
          </w:p>
        </w:tc>
        <w:tc>
          <w:tcPr>
            <w:tcW w:w="93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 -</w:t>
            </w:r>
          </w:p>
        </w:tc>
        <w:tc>
          <w:tcPr>
            <w:tcW w:w="1011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- </w:t>
            </w:r>
          </w:p>
        </w:tc>
        <w:tc>
          <w:tcPr>
            <w:tcW w:w="1039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4,0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79</w:t>
            </w:r>
          </w:p>
        </w:tc>
        <w:tc>
          <w:tcPr>
            <w:tcW w:w="1040" w:type="dxa"/>
            <w:vAlign w:val="bottom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100</w:t>
            </w:r>
          </w:p>
        </w:tc>
      </w:tr>
      <w:tr w:rsidR="00AE5FC7" w:rsidRPr="001B29B8" w:rsidTr="00942514">
        <w:tc>
          <w:tcPr>
            <w:tcW w:w="2561" w:type="dxa"/>
            <w:hideMark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 xml:space="preserve">Всего 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</w:p>
        </w:tc>
        <w:tc>
          <w:tcPr>
            <w:tcW w:w="7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102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21</w:t>
            </w:r>
          </w:p>
        </w:tc>
        <w:tc>
          <w:tcPr>
            <w:tcW w:w="92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34</w:t>
            </w:r>
          </w:p>
        </w:tc>
        <w:tc>
          <w:tcPr>
            <w:tcW w:w="1035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30</w:t>
            </w:r>
          </w:p>
        </w:tc>
        <w:tc>
          <w:tcPr>
            <w:tcW w:w="90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48</w:t>
            </w:r>
          </w:p>
        </w:tc>
        <w:tc>
          <w:tcPr>
            <w:tcW w:w="975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11</w:t>
            </w:r>
          </w:p>
        </w:tc>
        <w:tc>
          <w:tcPr>
            <w:tcW w:w="966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18</w:t>
            </w:r>
          </w:p>
        </w:tc>
        <w:tc>
          <w:tcPr>
            <w:tcW w:w="93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011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</w:t>
            </w:r>
          </w:p>
        </w:tc>
        <w:tc>
          <w:tcPr>
            <w:tcW w:w="1039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4,1</w:t>
            </w:r>
          </w:p>
        </w:tc>
        <w:tc>
          <w:tcPr>
            <w:tcW w:w="104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80</w:t>
            </w:r>
          </w:p>
        </w:tc>
        <w:tc>
          <w:tcPr>
            <w:tcW w:w="1040" w:type="dxa"/>
          </w:tcPr>
          <w:p w:rsidR="00AE5FC7" w:rsidRPr="001B29B8" w:rsidRDefault="00AE5FC7" w:rsidP="00942514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1B29B8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100</w:t>
            </w:r>
          </w:p>
        </w:tc>
      </w:tr>
    </w:tbl>
    <w:p w:rsidR="00AE5FC7" w:rsidRPr="001B29B8" w:rsidRDefault="00AE5FC7" w:rsidP="00AE5FC7">
      <w:pPr>
        <w:widowControl/>
        <w:spacing w:line="240" w:lineRule="atLeas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D73A95" w:rsidRPr="001B29B8" w:rsidRDefault="00D73A95" w:rsidP="00D73A95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3A95" w:rsidRPr="001B29B8" w:rsidRDefault="00D73A95" w:rsidP="00262D5A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9B8">
        <w:rPr>
          <w:rFonts w:ascii="Times New Roman" w:hAnsi="Times New Roman" w:cs="Times New Roman"/>
          <w:b/>
          <w:sz w:val="28"/>
          <w:szCs w:val="28"/>
        </w:rPr>
        <w:t>Качественные показатели в 5-11 классах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по математике, физике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Алгебра 5-9 классы</w:t>
      </w:r>
      <w:r w:rsidRPr="00676C28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3A95" w:rsidRPr="00676C28" w:rsidRDefault="00B2266D" w:rsidP="00D73A95">
      <w:pPr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8.95pt;height:182.7pt" filled="t">
            <v:fill color2="black"/>
            <v:imagedata r:id="rId10" o:title=""/>
          </v:shape>
        </w:pic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73A95" w:rsidRPr="00676C28" w:rsidRDefault="005C4C32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D73A95" w:rsidRPr="00676C28">
        <w:rPr>
          <w:rFonts w:ascii="Times New Roman" w:hAnsi="Times New Roman" w:cs="Times New Roman"/>
          <w:sz w:val="28"/>
          <w:szCs w:val="28"/>
        </w:rPr>
        <w:t>Наблюдается понижение качества знаний к 4 четверти в 5А, 5В, 5Г, 6А, 6Б, 8А классах, повышение</w:t>
      </w:r>
      <w:r>
        <w:rPr>
          <w:rFonts w:ascii="Times New Roman" w:hAnsi="Times New Roman" w:cs="Times New Roman"/>
          <w:sz w:val="28"/>
          <w:szCs w:val="28"/>
        </w:rPr>
        <w:t xml:space="preserve"> – в 5Б(!), 7Б(!), 8Б, 9А, 9В. </w:t>
      </w:r>
      <w:proofErr w:type="gramStart"/>
      <w:r w:rsidR="00D73A95" w:rsidRPr="00676C28">
        <w:rPr>
          <w:rFonts w:ascii="Times New Roman" w:hAnsi="Times New Roman" w:cs="Times New Roman"/>
          <w:sz w:val="28"/>
          <w:szCs w:val="28"/>
        </w:rPr>
        <w:t xml:space="preserve">Результаты года: оптимальный уровень качества знаний(50%- 100%) - в 5А, 5Б, 5В, 7Б, 9Б, допустимый (30-49%) – в 5Г, 6А, 6Б, 7А, 8А, 9В, удовлетворительный(25-29%) – в 8Б, тревожный (15-24%) – в  6В, 8Б, 9А, причем в 9А </w:t>
      </w:r>
      <w:proofErr w:type="spellStart"/>
      <w:r w:rsidR="00D73A95" w:rsidRPr="00676C28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D73A95" w:rsidRPr="00676C28">
        <w:rPr>
          <w:rFonts w:ascii="Times New Roman" w:hAnsi="Times New Roman" w:cs="Times New Roman"/>
          <w:sz w:val="28"/>
          <w:szCs w:val="28"/>
        </w:rPr>
        <w:t xml:space="preserve"> во 2 четверти уровень качества знаний снижался до критического – 6%, в 6В – стабильно тревожный- 16%</w:t>
      </w:r>
      <w:proofErr w:type="gramEnd"/>
    </w:p>
    <w:p w:rsidR="00D73A95" w:rsidRPr="005C4C32" w:rsidRDefault="005C4C32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5C4C32">
        <w:rPr>
          <w:rFonts w:ascii="Times New Roman" w:hAnsi="Times New Roman" w:cs="Times New Roman"/>
          <w:b/>
          <w:sz w:val="28"/>
          <w:szCs w:val="28"/>
        </w:rPr>
        <w:t>Алгебра 10-11 классы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Уровень качества знаний - оптимальный.</w:t>
      </w:r>
      <w:r w:rsidR="005C4C32">
        <w:rPr>
          <w:rFonts w:ascii="Times New Roman" w:hAnsi="Times New Roman" w:cs="Times New Roman"/>
          <w:sz w:val="28"/>
          <w:szCs w:val="28"/>
        </w:rPr>
        <w:t xml:space="preserve"> </w:t>
      </w:r>
      <w:r w:rsidRPr="00676C28">
        <w:rPr>
          <w:rFonts w:ascii="Times New Roman" w:hAnsi="Times New Roman" w:cs="Times New Roman"/>
          <w:sz w:val="28"/>
          <w:szCs w:val="28"/>
        </w:rPr>
        <w:t xml:space="preserve">Наблюдается незначительное снижение качества знаний в 10А, в 11 – </w:t>
      </w:r>
      <w:proofErr w:type="gramStart"/>
      <w:r w:rsidRPr="00676C28">
        <w:rPr>
          <w:rFonts w:ascii="Times New Roman" w:hAnsi="Times New Roman" w:cs="Times New Roman"/>
          <w:sz w:val="28"/>
          <w:szCs w:val="28"/>
        </w:rPr>
        <w:t>стабильный</w:t>
      </w:r>
      <w:proofErr w:type="gramEnd"/>
      <w:r w:rsidRPr="00676C28">
        <w:rPr>
          <w:rFonts w:ascii="Times New Roman" w:hAnsi="Times New Roman" w:cs="Times New Roman"/>
          <w:sz w:val="28"/>
          <w:szCs w:val="28"/>
        </w:rPr>
        <w:t>, в 10Б снижение до опти</w:t>
      </w:r>
      <w:r w:rsidR="005C4C32">
        <w:rPr>
          <w:rFonts w:ascii="Times New Roman" w:hAnsi="Times New Roman" w:cs="Times New Roman"/>
          <w:sz w:val="28"/>
          <w:szCs w:val="28"/>
        </w:rPr>
        <w:t xml:space="preserve">мального во втором полугодии.  </w:t>
      </w:r>
    </w:p>
    <w:p w:rsidR="00D73A95" w:rsidRPr="00676C28" w:rsidRDefault="00B2266D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731.8pt;height:181.6pt" filled="t">
            <v:fill color2="black"/>
            <v:imagedata r:id="rId11" o:title=""/>
          </v:shape>
        </w:pic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 xml:space="preserve">Геометрия  7-9 классы </w:t>
      </w:r>
    </w:p>
    <w:p w:rsidR="00D73A95" w:rsidRPr="00676C28" w:rsidRDefault="00B2266D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7" type="#_x0000_t75" style="width:713.55pt;height:139.7pt" filled="t">
            <v:fill color2="black"/>
            <v:imagedata r:id="rId12" o:title=""/>
          </v:shape>
        </w:pic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lastRenderedPageBreak/>
        <w:t xml:space="preserve">   Наблюдается значительное снижение качества знаний по сравнению с началом года в 8А, 8Б, 9А, 9В классах, повышение – в 7Б, 9Б. Допустимый уровень качества в большинстве классов – 7А, 7Б, 8А, 9Б, 9В, в 8Б – тревожный(17%) , в 9</w:t>
      </w:r>
      <w:proofErr w:type="gramStart"/>
      <w:r w:rsidRPr="00676C28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76C28">
        <w:rPr>
          <w:rFonts w:ascii="Times New Roman" w:hAnsi="Times New Roman" w:cs="Times New Roman"/>
          <w:sz w:val="28"/>
          <w:szCs w:val="28"/>
        </w:rPr>
        <w:t xml:space="preserve"> критический(6%).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Геометрия 10-11 классы</w:t>
      </w:r>
    </w:p>
    <w:p w:rsidR="00D73A95" w:rsidRPr="00676C28" w:rsidRDefault="00B2266D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8" type="#_x0000_t75" style="width:702.8pt;height:171.95pt" filled="t">
            <v:fill color2="black"/>
            <v:imagedata r:id="rId13" o:title=""/>
          </v:shape>
        </w:pic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 xml:space="preserve">Повышение уровня качества знаний – в 11 классе, снижение </w:t>
      </w:r>
      <w:proofErr w:type="gramStart"/>
      <w:r w:rsidRPr="00676C28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676C28">
        <w:rPr>
          <w:rFonts w:ascii="Times New Roman" w:hAnsi="Times New Roman" w:cs="Times New Roman"/>
          <w:sz w:val="28"/>
          <w:szCs w:val="28"/>
        </w:rPr>
        <w:t xml:space="preserve"> 10-х классах.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 xml:space="preserve">    Физика 7-9 классы</w:t>
      </w:r>
    </w:p>
    <w:p w:rsidR="00D73A95" w:rsidRPr="00676C28" w:rsidRDefault="00B2266D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9" type="#_x0000_t75" style="width:702.8pt;height:169.8pt" filled="t">
            <v:fill color2="black"/>
            <v:imagedata r:id="rId14" o:title=""/>
          </v:shape>
        </w:pic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 xml:space="preserve">    Снижение уровня качества знаний – в 7А, 8А, 9А, 9В,  повышение – в 8Б,  осталось на том же уровне, что и в начале года – в 7Б, 9Б. Оптимальный уровен</w:t>
      </w:r>
      <w:proofErr w:type="gramStart"/>
      <w:r w:rsidRPr="00676C28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676C28">
        <w:rPr>
          <w:rFonts w:ascii="Times New Roman" w:hAnsi="Times New Roman" w:cs="Times New Roman"/>
          <w:sz w:val="28"/>
          <w:szCs w:val="28"/>
        </w:rPr>
        <w:t xml:space="preserve">  в   7Б, 9Б,  допустимый – в 7А, 8А, 9В,  удовлетворительный – 8Б, 9А(!)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lastRenderedPageBreak/>
        <w:t xml:space="preserve">                Физика 10-11 классы</w:t>
      </w:r>
    </w:p>
    <w:p w:rsidR="00D73A95" w:rsidRPr="00676C28" w:rsidRDefault="00B2266D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0" type="#_x0000_t75" style="width:713.55pt;height:156.9pt" filled="t">
            <v:fill color2="black"/>
            <v:imagedata r:id="rId15" o:title=""/>
          </v:shape>
        </w:pic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 xml:space="preserve">   Стабильный уровень качества знаний – в 11 класс</w:t>
      </w:r>
      <w:proofErr w:type="gramStart"/>
      <w:r w:rsidRPr="00676C28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676C28">
        <w:rPr>
          <w:rFonts w:ascii="Times New Roman" w:hAnsi="Times New Roman" w:cs="Times New Roman"/>
          <w:sz w:val="28"/>
          <w:szCs w:val="28"/>
        </w:rPr>
        <w:t>оптимальный), незначительное снижение в 10А(оптимальный), значительное снижение- в 10Б(допустимый)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 xml:space="preserve">Результаты обучения 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по  четвертям по биологии, географии, химии</w:t>
      </w:r>
      <w:proofErr w:type="gramStart"/>
      <w:r w:rsidRPr="00676C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6C28">
        <w:rPr>
          <w:rFonts w:ascii="Times New Roman" w:hAnsi="Times New Roman" w:cs="Times New Roman"/>
          <w:sz w:val="28"/>
          <w:szCs w:val="28"/>
        </w:rPr>
        <w:t xml:space="preserve">обществознанию, истории, </w:t>
      </w:r>
      <w:proofErr w:type="spellStart"/>
      <w:r w:rsidRPr="00676C28">
        <w:rPr>
          <w:rFonts w:ascii="Times New Roman" w:hAnsi="Times New Roman" w:cs="Times New Roman"/>
          <w:sz w:val="28"/>
          <w:szCs w:val="28"/>
        </w:rPr>
        <w:t>крымоведению</w:t>
      </w:r>
      <w:proofErr w:type="spellEnd"/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26"/>
        <w:gridCol w:w="849"/>
        <w:gridCol w:w="710"/>
        <w:gridCol w:w="851"/>
        <w:gridCol w:w="1134"/>
        <w:gridCol w:w="992"/>
        <w:gridCol w:w="850"/>
        <w:gridCol w:w="994"/>
        <w:gridCol w:w="1134"/>
        <w:gridCol w:w="992"/>
        <w:gridCol w:w="1417"/>
        <w:gridCol w:w="1133"/>
        <w:gridCol w:w="1843"/>
      </w:tblGrid>
      <w:tr w:rsidR="00D73A95" w:rsidRPr="00676C28" w:rsidTr="00D73A95">
        <w:trPr>
          <w:trHeight w:val="444"/>
        </w:trPr>
        <w:tc>
          <w:tcPr>
            <w:tcW w:w="152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1 Ч.</w:t>
            </w:r>
          </w:p>
        </w:tc>
        <w:tc>
          <w:tcPr>
            <w:tcW w:w="29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  <w:tc>
          <w:tcPr>
            <w:tcW w:w="31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</w:tc>
      </w:tr>
      <w:tr w:rsidR="00D73A95" w:rsidRPr="00676C28" w:rsidTr="00D73A95">
        <w:trPr>
          <w:trHeight w:val="420"/>
        </w:trPr>
        <w:tc>
          <w:tcPr>
            <w:tcW w:w="152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СР.Б.</w:t>
            </w:r>
          </w:p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КАЧ.,</w:t>
            </w:r>
          </w:p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ОБУЧ.,%</w:t>
            </w:r>
          </w:p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СР.Б.</w:t>
            </w:r>
          </w:p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КАЧ.,</w:t>
            </w:r>
          </w:p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ОБУЧ.,%</w:t>
            </w:r>
          </w:p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СР.Б.</w:t>
            </w:r>
          </w:p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КАЧ.,</w:t>
            </w:r>
          </w:p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ОБУЧ.,%</w:t>
            </w:r>
          </w:p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СР.Б.</w:t>
            </w:r>
          </w:p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КАЧ.,</w:t>
            </w:r>
          </w:p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ОБУЧ.,%</w:t>
            </w:r>
          </w:p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A95" w:rsidRPr="00676C28" w:rsidTr="00D73A95">
        <w:trPr>
          <w:trHeight w:val="156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D73A95" w:rsidRPr="00676C28" w:rsidTr="00D73A95">
        <w:trPr>
          <w:trHeight w:val="180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D73A95" w:rsidRPr="00676C28" w:rsidTr="00D73A95">
        <w:trPr>
          <w:trHeight w:val="120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</w:tr>
      <w:tr w:rsidR="00D73A95" w:rsidRPr="00676C28" w:rsidTr="00D73A95">
        <w:trPr>
          <w:trHeight w:val="144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Крымовед</w:t>
            </w:r>
            <w:proofErr w:type="spellEnd"/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</w:tr>
      <w:tr w:rsidR="00D73A95" w:rsidRPr="00676C28" w:rsidTr="00D73A95">
        <w:trPr>
          <w:trHeight w:val="120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Общ. (К)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4,2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</w:tr>
      <w:tr w:rsidR="00D73A95" w:rsidRPr="00676C28" w:rsidTr="00D73A95">
        <w:trPr>
          <w:trHeight w:val="144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</w:tr>
      <w:tr w:rsidR="00D73A95" w:rsidRPr="00676C28" w:rsidTr="00D73A95">
        <w:trPr>
          <w:trHeight w:val="96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</w:t>
            </w:r>
            <w:proofErr w:type="gramStart"/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Л)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D73A95" w:rsidRPr="00676C28" w:rsidTr="00D73A95">
        <w:trPr>
          <w:trHeight w:val="168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gramStart"/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З)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3,5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D73A95" w:rsidRPr="00676C28" w:rsidTr="00D73A95">
        <w:trPr>
          <w:trHeight w:val="156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Ист</w:t>
            </w:r>
            <w:proofErr w:type="gramStart"/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К)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4,1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</w:tr>
      <w:tr w:rsidR="00D73A95" w:rsidRPr="00676C28" w:rsidTr="00D73A95">
        <w:trPr>
          <w:trHeight w:val="108"/>
        </w:trPr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Истор</w:t>
            </w:r>
            <w:proofErr w:type="spellEnd"/>
            <w:proofErr w:type="gramStart"/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Л)</w:t>
            </w:r>
          </w:p>
        </w:tc>
        <w:tc>
          <w:tcPr>
            <w:tcW w:w="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3,9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9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</w:tbl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73A95" w:rsidRPr="005C4C32" w:rsidRDefault="00D73A95" w:rsidP="00D73A95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 xml:space="preserve"> </w:t>
      </w:r>
      <w:r w:rsidRPr="005C4C32">
        <w:rPr>
          <w:rFonts w:ascii="Times New Roman" w:hAnsi="Times New Roman" w:cs="Times New Roman"/>
          <w:b/>
          <w:sz w:val="28"/>
          <w:szCs w:val="28"/>
        </w:rPr>
        <w:t>Биология:</w:t>
      </w:r>
    </w:p>
    <w:p w:rsidR="00D73A95" w:rsidRPr="00676C28" w:rsidRDefault="005C4C32" w:rsidP="0009321E">
      <w:pPr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Средний балл в течение</w:t>
      </w:r>
      <w:r w:rsidR="00D73A95" w:rsidRPr="00676C28">
        <w:rPr>
          <w:rFonts w:ascii="Times New Roman" w:hAnsi="Times New Roman" w:cs="Times New Roman"/>
          <w:sz w:val="28"/>
          <w:szCs w:val="28"/>
        </w:rPr>
        <w:t xml:space="preserve"> года оставался на одном уровне – 3,7 – 3,9</w:t>
      </w:r>
    </w:p>
    <w:p w:rsidR="00D73A95" w:rsidRPr="00676C28" w:rsidRDefault="00D73A95" w:rsidP="0009321E">
      <w:pPr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Качество успеваемости – оптимальный уровень 51% - 63%</w:t>
      </w:r>
    </w:p>
    <w:p w:rsidR="00D73A95" w:rsidRPr="00676C28" w:rsidRDefault="00D73A95" w:rsidP="0009321E">
      <w:pPr>
        <w:widowControl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 xml:space="preserve">Степень </w:t>
      </w:r>
      <w:proofErr w:type="spellStart"/>
      <w:r w:rsidRPr="00676C2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676C28">
        <w:rPr>
          <w:rFonts w:ascii="Times New Roman" w:hAnsi="Times New Roman" w:cs="Times New Roman"/>
          <w:sz w:val="28"/>
          <w:szCs w:val="28"/>
        </w:rPr>
        <w:t xml:space="preserve"> –  допустимый и  оптимальный уровень – 57% - 66%</w:t>
      </w:r>
    </w:p>
    <w:p w:rsidR="00D73A95" w:rsidRPr="005C4C32" w:rsidRDefault="00D73A95" w:rsidP="00D73A95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C32">
        <w:rPr>
          <w:rFonts w:ascii="Times New Roman" w:hAnsi="Times New Roman" w:cs="Times New Roman"/>
          <w:b/>
          <w:sz w:val="28"/>
          <w:szCs w:val="28"/>
        </w:rPr>
        <w:t>География: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1. Средний балл в течени</w:t>
      </w:r>
      <w:proofErr w:type="gramStart"/>
      <w:r w:rsidRPr="00676C2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76C28">
        <w:rPr>
          <w:rFonts w:ascii="Times New Roman" w:hAnsi="Times New Roman" w:cs="Times New Roman"/>
          <w:sz w:val="28"/>
          <w:szCs w:val="28"/>
        </w:rPr>
        <w:t xml:space="preserve"> года оставался на одном уровне – 3,7 – 3,9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 xml:space="preserve">  2.Качество успеваемости – оптимальный уровень  57% - 73%       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 xml:space="preserve">  3. Степень </w:t>
      </w:r>
      <w:proofErr w:type="spellStart"/>
      <w:r w:rsidRPr="00676C2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676C28">
        <w:rPr>
          <w:rFonts w:ascii="Times New Roman" w:hAnsi="Times New Roman" w:cs="Times New Roman"/>
          <w:sz w:val="28"/>
          <w:szCs w:val="28"/>
        </w:rPr>
        <w:t xml:space="preserve"> –   оптимальный уровень – 59% - 65%</w:t>
      </w:r>
    </w:p>
    <w:p w:rsidR="00D73A95" w:rsidRPr="005C4C32" w:rsidRDefault="00D73A95" w:rsidP="00D73A95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 xml:space="preserve">  </w:t>
      </w:r>
      <w:r w:rsidRPr="005C4C32">
        <w:rPr>
          <w:rFonts w:ascii="Times New Roman" w:hAnsi="Times New Roman" w:cs="Times New Roman"/>
          <w:b/>
          <w:sz w:val="28"/>
          <w:szCs w:val="28"/>
        </w:rPr>
        <w:t xml:space="preserve">Химия:  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 xml:space="preserve">   1. Средний балл в течени</w:t>
      </w:r>
      <w:proofErr w:type="gramStart"/>
      <w:r w:rsidRPr="00676C2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676C28">
        <w:rPr>
          <w:rFonts w:ascii="Times New Roman" w:hAnsi="Times New Roman" w:cs="Times New Roman"/>
          <w:sz w:val="28"/>
          <w:szCs w:val="28"/>
        </w:rPr>
        <w:t xml:space="preserve"> года оставался на одном уровне – 3,5  – 3,7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 xml:space="preserve">  2.Качество успеваемости – допустимый и оптимальный уровень – 40% - 59%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 xml:space="preserve">         3. Степень </w:t>
      </w:r>
      <w:proofErr w:type="spellStart"/>
      <w:r w:rsidRPr="00676C2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676C28">
        <w:rPr>
          <w:rFonts w:ascii="Times New Roman" w:hAnsi="Times New Roman" w:cs="Times New Roman"/>
          <w:sz w:val="28"/>
          <w:szCs w:val="28"/>
        </w:rPr>
        <w:t xml:space="preserve"> –   допустимый  и оптимальный уровень – 51% - 58%</w:t>
      </w:r>
    </w:p>
    <w:p w:rsidR="00D73A95" w:rsidRPr="005C4C32" w:rsidRDefault="00D73A95" w:rsidP="00D73A95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C32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proofErr w:type="spellStart"/>
      <w:r w:rsidRPr="005C4C32">
        <w:rPr>
          <w:rFonts w:ascii="Times New Roman" w:hAnsi="Times New Roman" w:cs="Times New Roman"/>
          <w:b/>
          <w:sz w:val="28"/>
          <w:szCs w:val="28"/>
        </w:rPr>
        <w:t>Крымоведение</w:t>
      </w:r>
      <w:proofErr w:type="spellEnd"/>
      <w:r w:rsidRPr="005C4C32">
        <w:rPr>
          <w:rFonts w:ascii="Times New Roman" w:hAnsi="Times New Roman" w:cs="Times New Roman"/>
          <w:b/>
          <w:sz w:val="28"/>
          <w:szCs w:val="28"/>
        </w:rPr>
        <w:t>:</w:t>
      </w:r>
    </w:p>
    <w:p w:rsidR="00D73A95" w:rsidRPr="00676C28" w:rsidRDefault="00D73A95" w:rsidP="0009321E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Средний балл – 4,1 – 4,2</w:t>
      </w:r>
    </w:p>
    <w:p w:rsidR="00D73A95" w:rsidRPr="00676C28" w:rsidRDefault="00D73A95" w:rsidP="0009321E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Качество успеваемости – оптимальный уровень  76% - 81%</w:t>
      </w:r>
    </w:p>
    <w:p w:rsidR="00D73A95" w:rsidRPr="00676C28" w:rsidRDefault="00D73A95" w:rsidP="0009321E">
      <w:pPr>
        <w:widowControl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 xml:space="preserve"> Степень </w:t>
      </w:r>
      <w:proofErr w:type="spellStart"/>
      <w:r w:rsidRPr="00676C2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676C28">
        <w:rPr>
          <w:rFonts w:ascii="Times New Roman" w:hAnsi="Times New Roman" w:cs="Times New Roman"/>
          <w:sz w:val="28"/>
          <w:szCs w:val="28"/>
        </w:rPr>
        <w:t xml:space="preserve"> –   оптимальный уровень – 71% - 72%</w:t>
      </w:r>
    </w:p>
    <w:p w:rsidR="00D73A95" w:rsidRPr="005C4C32" w:rsidRDefault="00D73A95" w:rsidP="00D73A95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C32">
        <w:rPr>
          <w:rFonts w:ascii="Times New Roman" w:hAnsi="Times New Roman" w:cs="Times New Roman"/>
          <w:b/>
          <w:sz w:val="28"/>
          <w:szCs w:val="28"/>
        </w:rPr>
        <w:t>История:</w:t>
      </w:r>
    </w:p>
    <w:p w:rsidR="00D73A95" w:rsidRPr="00676C28" w:rsidRDefault="00D73A95" w:rsidP="0009321E">
      <w:pPr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Средний балл в течение года изменялся – 3,5 – 4,4</w:t>
      </w:r>
    </w:p>
    <w:p w:rsidR="00D73A95" w:rsidRPr="00676C28" w:rsidRDefault="00D73A95" w:rsidP="0009321E">
      <w:pPr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Качество успеваемости – 46% - 92% - допустимый и оптимальный уровень</w:t>
      </w:r>
    </w:p>
    <w:p w:rsidR="00D73A95" w:rsidRPr="00676C28" w:rsidRDefault="00D73A95" w:rsidP="0009321E">
      <w:pPr>
        <w:widowControl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 xml:space="preserve">Степень </w:t>
      </w:r>
      <w:proofErr w:type="spellStart"/>
      <w:r w:rsidRPr="00676C2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676C28">
        <w:rPr>
          <w:rFonts w:ascii="Times New Roman" w:hAnsi="Times New Roman" w:cs="Times New Roman"/>
          <w:sz w:val="28"/>
          <w:szCs w:val="28"/>
        </w:rPr>
        <w:t xml:space="preserve"> – 59% - 80% -    допустимый и оптимальный уровень</w:t>
      </w:r>
    </w:p>
    <w:p w:rsidR="00D73A95" w:rsidRPr="005C4C32" w:rsidRDefault="00D73A95" w:rsidP="00D73A95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C32">
        <w:rPr>
          <w:rFonts w:ascii="Times New Roman" w:hAnsi="Times New Roman" w:cs="Times New Roman"/>
          <w:b/>
          <w:sz w:val="28"/>
          <w:szCs w:val="28"/>
        </w:rPr>
        <w:t xml:space="preserve">   Обществознание:              </w:t>
      </w:r>
    </w:p>
    <w:p w:rsidR="00D73A95" w:rsidRPr="00676C28" w:rsidRDefault="00D73A95" w:rsidP="0009321E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Средний балл в течение года изменялся – 3,4 – 4,5</w:t>
      </w:r>
    </w:p>
    <w:p w:rsidR="00D73A95" w:rsidRPr="00676C28" w:rsidRDefault="00D73A95" w:rsidP="0009321E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Качество успеваемости – 35% - 92% - допустимый и оптимальный уровень</w:t>
      </w:r>
    </w:p>
    <w:p w:rsidR="00D73A95" w:rsidRPr="00676C28" w:rsidRDefault="00D73A95" w:rsidP="0009321E">
      <w:pPr>
        <w:widowControl/>
        <w:numPr>
          <w:ilvl w:val="0"/>
          <w:numId w:val="2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 xml:space="preserve">Степень </w:t>
      </w:r>
      <w:proofErr w:type="spellStart"/>
      <w:r w:rsidRPr="00676C2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676C28">
        <w:rPr>
          <w:rFonts w:ascii="Times New Roman" w:hAnsi="Times New Roman" w:cs="Times New Roman"/>
          <w:sz w:val="28"/>
          <w:szCs w:val="28"/>
        </w:rPr>
        <w:t xml:space="preserve"> – 50% - 81% -     допустимый и оптимальный уровень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 xml:space="preserve">   </w:t>
      </w:r>
      <w:r w:rsidR="005C4C3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76C28">
        <w:rPr>
          <w:rFonts w:ascii="Times New Roman" w:hAnsi="Times New Roman" w:cs="Times New Roman"/>
          <w:sz w:val="28"/>
          <w:szCs w:val="28"/>
        </w:rPr>
        <w:t xml:space="preserve"> Результаты ВПР по предметам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 xml:space="preserve">   </w:t>
      </w: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235"/>
        <w:gridCol w:w="708"/>
        <w:gridCol w:w="2835"/>
        <w:gridCol w:w="2269"/>
        <w:gridCol w:w="1985"/>
        <w:gridCol w:w="4250"/>
      </w:tblGrid>
      <w:tr w:rsidR="00D73A95" w:rsidRPr="00676C28" w:rsidTr="00D73A95">
        <w:trPr>
          <w:trHeight w:val="444"/>
        </w:trPr>
        <w:tc>
          <w:tcPr>
            <w:tcW w:w="22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 xml:space="preserve">   классы</w:t>
            </w:r>
          </w:p>
        </w:tc>
        <w:tc>
          <w:tcPr>
            <w:tcW w:w="708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КАЧЕСТВО</w:t>
            </w:r>
          </w:p>
        </w:tc>
        <w:tc>
          <w:tcPr>
            <w:tcW w:w="42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</w:p>
        </w:tc>
      </w:tr>
      <w:tr w:rsidR="00D73A95" w:rsidRPr="00676C28" w:rsidTr="00D73A95">
        <w:trPr>
          <w:trHeight w:val="420"/>
        </w:trPr>
        <w:tc>
          <w:tcPr>
            <w:tcW w:w="2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Пониз</w:t>
            </w:r>
            <w:proofErr w:type="spellEnd"/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Подтв</w:t>
            </w:r>
            <w:proofErr w:type="spellEnd"/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Повыс</w:t>
            </w:r>
            <w:proofErr w:type="spellEnd"/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A95" w:rsidRPr="00676C28" w:rsidTr="00D73A95">
        <w:trPr>
          <w:trHeight w:val="423"/>
        </w:trPr>
        <w:tc>
          <w:tcPr>
            <w:tcW w:w="22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. – 85%</w:t>
            </w:r>
          </w:p>
        </w:tc>
      </w:tr>
      <w:tr w:rsidR="00D73A95" w:rsidRPr="00676C28" w:rsidTr="00D73A95">
        <w:trPr>
          <w:trHeight w:val="348"/>
        </w:trPr>
        <w:tc>
          <w:tcPr>
            <w:tcW w:w="2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Низкие (44,3%)</w:t>
            </w:r>
          </w:p>
        </w:tc>
      </w:tr>
      <w:tr w:rsidR="00D73A95" w:rsidRPr="00676C28" w:rsidTr="00D73A95">
        <w:trPr>
          <w:trHeight w:val="297"/>
        </w:trPr>
        <w:tc>
          <w:tcPr>
            <w:tcW w:w="2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2%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Низкие (32,8%)</w:t>
            </w:r>
          </w:p>
        </w:tc>
      </w:tr>
      <w:tr w:rsidR="00D73A95" w:rsidRPr="00676C28" w:rsidTr="00D73A95">
        <w:trPr>
          <w:trHeight w:val="415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Географ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72%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28%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Низкие (45,4%)</w:t>
            </w:r>
          </w:p>
        </w:tc>
      </w:tr>
      <w:tr w:rsidR="00D73A95" w:rsidRPr="00676C28" w:rsidTr="00D73A95">
        <w:trPr>
          <w:trHeight w:val="266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35%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. – 60%</w:t>
            </w:r>
          </w:p>
        </w:tc>
      </w:tr>
      <w:tr w:rsidR="00D73A95" w:rsidRPr="00676C28" w:rsidTr="00D73A95">
        <w:trPr>
          <w:trHeight w:val="283"/>
        </w:trPr>
        <w:tc>
          <w:tcPr>
            <w:tcW w:w="22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29%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12%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. – 94%</w:t>
            </w:r>
          </w:p>
        </w:tc>
      </w:tr>
      <w:tr w:rsidR="00D73A95" w:rsidRPr="00676C28" w:rsidTr="00D73A95">
        <w:trPr>
          <w:trHeight w:val="132"/>
        </w:trPr>
        <w:tc>
          <w:tcPr>
            <w:tcW w:w="2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37%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52%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10%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Кач</w:t>
            </w:r>
            <w:proofErr w:type="spellEnd"/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. – 65%</w:t>
            </w:r>
          </w:p>
        </w:tc>
      </w:tr>
      <w:tr w:rsidR="00D73A95" w:rsidRPr="00676C28" w:rsidTr="00D73A95">
        <w:trPr>
          <w:trHeight w:val="149"/>
        </w:trPr>
        <w:tc>
          <w:tcPr>
            <w:tcW w:w="22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3%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Низкие (46,4%)</w:t>
            </w:r>
          </w:p>
        </w:tc>
      </w:tr>
      <w:tr w:rsidR="00D73A95" w:rsidRPr="00676C28" w:rsidTr="00D73A95">
        <w:trPr>
          <w:trHeight w:val="310"/>
        </w:trPr>
        <w:tc>
          <w:tcPr>
            <w:tcW w:w="22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Общ - во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71,1%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27,1%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3,4%</w:t>
            </w:r>
          </w:p>
        </w:tc>
        <w:tc>
          <w:tcPr>
            <w:tcW w:w="4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Низкие (44,1%)</w:t>
            </w:r>
          </w:p>
        </w:tc>
      </w:tr>
    </w:tbl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Выводы:     Учащиеся 6 – х классов показали низкие (допустимый уровень) результаты ВПР по биологии, геог</w:t>
      </w:r>
      <w:r w:rsidR="005C4C32">
        <w:rPr>
          <w:rFonts w:ascii="Times New Roman" w:hAnsi="Times New Roman" w:cs="Times New Roman"/>
          <w:sz w:val="28"/>
          <w:szCs w:val="28"/>
        </w:rPr>
        <w:t xml:space="preserve">рафии, истории, </w:t>
      </w:r>
      <w:proofErr w:type="spellStart"/>
      <w:r w:rsidR="005C4C32">
        <w:rPr>
          <w:rFonts w:ascii="Times New Roman" w:hAnsi="Times New Roman" w:cs="Times New Roman"/>
          <w:sz w:val="28"/>
          <w:szCs w:val="28"/>
        </w:rPr>
        <w:t>обществознанию</w:t>
      </w:r>
      <w:proofErr w:type="gramStart"/>
      <w:r w:rsidR="005C4C32">
        <w:rPr>
          <w:rFonts w:ascii="Times New Roman" w:hAnsi="Times New Roman" w:cs="Times New Roman"/>
          <w:sz w:val="28"/>
          <w:szCs w:val="28"/>
        </w:rPr>
        <w:t>.</w:t>
      </w:r>
      <w:r w:rsidRPr="00676C28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76C28">
        <w:rPr>
          <w:rFonts w:ascii="Times New Roman" w:hAnsi="Times New Roman" w:cs="Times New Roman"/>
          <w:sz w:val="28"/>
          <w:szCs w:val="28"/>
        </w:rPr>
        <w:t>чащиеся</w:t>
      </w:r>
      <w:proofErr w:type="spellEnd"/>
      <w:r w:rsidRPr="00676C28">
        <w:rPr>
          <w:rFonts w:ascii="Times New Roman" w:hAnsi="Times New Roman" w:cs="Times New Roman"/>
          <w:sz w:val="28"/>
          <w:szCs w:val="28"/>
        </w:rPr>
        <w:t xml:space="preserve"> 11 класса показали оптимальный уровень качества знаний.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Химия 8-11 классы</w:t>
      </w:r>
    </w:p>
    <w:p w:rsidR="00D73A95" w:rsidRPr="00676C28" w:rsidRDefault="00B2266D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1" type="#_x0000_t75" style="width:683.45pt;height:147.2pt" filled="t">
            <v:fill color2="black"/>
            <v:imagedata r:id="rId16" o:title=""/>
          </v:shape>
        </w:pict>
      </w:r>
    </w:p>
    <w:p w:rsidR="00676C28" w:rsidRDefault="00676C28" w:rsidP="00D73A95">
      <w:pPr>
        <w:widowControl/>
        <w:jc w:val="both"/>
        <w:rPr>
          <w:rFonts w:ascii="Times New Roman" w:hAnsi="Times New Roman" w:cs="Times New Roman"/>
          <w:sz w:val="20"/>
          <w:szCs w:val="20"/>
        </w:rPr>
      </w:pP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676C28">
        <w:rPr>
          <w:rFonts w:ascii="Times New Roman" w:hAnsi="Times New Roman" w:cs="Times New Roman"/>
          <w:sz w:val="20"/>
          <w:szCs w:val="20"/>
        </w:rPr>
        <w:t>8</w:t>
      </w:r>
      <w:proofErr w:type="gramStart"/>
      <w:r w:rsidRPr="00676C28">
        <w:rPr>
          <w:rFonts w:ascii="Times New Roman" w:hAnsi="Times New Roman" w:cs="Times New Roman"/>
          <w:sz w:val="20"/>
          <w:szCs w:val="20"/>
        </w:rPr>
        <w:t xml:space="preserve"> А</w:t>
      </w:r>
      <w:proofErr w:type="gramEnd"/>
      <w:r w:rsidRPr="00676C28">
        <w:rPr>
          <w:rFonts w:ascii="Times New Roman" w:hAnsi="Times New Roman" w:cs="Times New Roman"/>
          <w:sz w:val="20"/>
          <w:szCs w:val="20"/>
        </w:rPr>
        <w:t xml:space="preserve">        -        (75% - 62%)            ПОНИЖЕНИЕ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676C28">
        <w:rPr>
          <w:rFonts w:ascii="Times New Roman" w:hAnsi="Times New Roman" w:cs="Times New Roman"/>
          <w:sz w:val="20"/>
          <w:szCs w:val="20"/>
        </w:rPr>
        <w:t>8Б          -       (50% - 47%)            ПОНИЖЕНИЕ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676C28">
        <w:rPr>
          <w:rFonts w:ascii="Times New Roman" w:hAnsi="Times New Roman" w:cs="Times New Roman"/>
          <w:sz w:val="20"/>
          <w:szCs w:val="20"/>
        </w:rPr>
        <w:t xml:space="preserve">9А         -        (28% - 20%)            ПОНИЖЕНИЕ      ТРЕВОЖНЫЙ УРОВЕНЬ               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676C28">
        <w:rPr>
          <w:rFonts w:ascii="Times New Roman" w:hAnsi="Times New Roman" w:cs="Times New Roman"/>
          <w:sz w:val="20"/>
          <w:szCs w:val="20"/>
        </w:rPr>
        <w:t>9Б         +       (40% - 44%)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676C28">
        <w:rPr>
          <w:rFonts w:ascii="Times New Roman" w:hAnsi="Times New Roman" w:cs="Times New Roman"/>
          <w:sz w:val="20"/>
          <w:szCs w:val="20"/>
        </w:rPr>
        <w:t>9В         -        (48% - 44%)            ПОНИЖЕНИЕ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676C28">
        <w:rPr>
          <w:rFonts w:ascii="Times New Roman" w:hAnsi="Times New Roman" w:cs="Times New Roman"/>
          <w:sz w:val="20"/>
          <w:szCs w:val="20"/>
        </w:rPr>
        <w:t>10А       +       (61% - 63%)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676C28">
        <w:rPr>
          <w:rFonts w:ascii="Times New Roman" w:hAnsi="Times New Roman" w:cs="Times New Roman"/>
          <w:sz w:val="20"/>
          <w:szCs w:val="20"/>
        </w:rPr>
        <w:t>10Б        =      (61% - 61%)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0"/>
          <w:szCs w:val="20"/>
        </w:rPr>
      </w:pPr>
      <w:r w:rsidRPr="00676C28">
        <w:rPr>
          <w:rFonts w:ascii="Times New Roman" w:hAnsi="Times New Roman" w:cs="Times New Roman"/>
          <w:sz w:val="20"/>
          <w:szCs w:val="20"/>
        </w:rPr>
        <w:t>11          +       (76% - 79%</w:t>
      </w:r>
      <w:proofErr w:type="gramStart"/>
      <w:r w:rsidRPr="00676C28">
        <w:rPr>
          <w:rFonts w:ascii="Times New Roman" w:hAnsi="Times New Roman" w:cs="Times New Roman"/>
          <w:sz w:val="20"/>
          <w:szCs w:val="20"/>
        </w:rPr>
        <w:t xml:space="preserve"> )</w:t>
      </w:r>
      <w:proofErr w:type="gramEnd"/>
    </w:p>
    <w:p w:rsidR="00676C28" w:rsidRDefault="00676C28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Биология 5-9 классы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73A95" w:rsidRPr="00676C28" w:rsidRDefault="00B2266D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2" type="#_x0000_t75" style="width:737.2pt;height:2in" filled="t">
            <v:fill color2="black"/>
            <v:imagedata r:id="rId17" o:title=""/>
          </v:shape>
        </w:pic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ab/>
      </w:r>
      <w:r w:rsidRPr="00676C28">
        <w:rPr>
          <w:rFonts w:ascii="Times New Roman" w:hAnsi="Times New Roman" w:cs="Times New Roman"/>
          <w:sz w:val="28"/>
          <w:szCs w:val="28"/>
        </w:rPr>
        <w:tab/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Биология 10-11 классы</w:t>
      </w:r>
    </w:p>
    <w:p w:rsidR="00D73A95" w:rsidRPr="00676C28" w:rsidRDefault="00B2266D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3" type="#_x0000_t75" style="width:711.4pt;height:120.35pt" filled="t">
            <v:fill color2="black"/>
            <v:imagedata r:id="rId18" o:title=""/>
          </v:shape>
        </w:pic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lastRenderedPageBreak/>
        <w:t xml:space="preserve">       География 5-9 классы</w:t>
      </w:r>
    </w:p>
    <w:p w:rsidR="00D73A95" w:rsidRPr="00676C28" w:rsidRDefault="00B2266D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4" type="#_x0000_t75" style="width:741.5pt;height:175.15pt" filled="t">
            <v:fill color2="black"/>
            <v:imagedata r:id="rId19" o:title=""/>
          </v:shape>
        </w:pict>
      </w:r>
    </w:p>
    <w:p w:rsidR="00A14FB0" w:rsidRDefault="00A14FB0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География 10-11 классы</w:t>
      </w:r>
    </w:p>
    <w:p w:rsidR="00D73A95" w:rsidRPr="00676C28" w:rsidRDefault="00B2266D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5" type="#_x0000_t75" style="width:724.3pt;height:118.2pt" filled="t">
            <v:fill color2="black"/>
            <v:imagedata r:id="rId20" o:title=""/>
          </v:shape>
        </w:pic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73A95" w:rsidRPr="00676C28" w:rsidRDefault="00B2266D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6" type="#_x0000_t75" style="width:708.2pt;height:96.7pt" filled="t">
            <v:fill color2="black"/>
            <v:imagedata r:id="rId21" o:title=""/>
          </v:shape>
        </w:pic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Обществознание 6-9 классы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73A95" w:rsidRPr="00676C28" w:rsidRDefault="00B2266D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7" type="#_x0000_t75" style="width:510.45pt;height:155.8pt" filled="t">
            <v:fill color2="black"/>
            <v:imagedata r:id="rId22" o:title=""/>
          </v:shape>
        </w:pic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Обществознание 10-11 классы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73A95" w:rsidRPr="00676C28" w:rsidRDefault="00B2266D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8" type="#_x0000_t75" style="width:751.15pt;height:99.95pt" filled="t">
            <v:fill color2="black"/>
            <v:imagedata r:id="rId23" o:title=""/>
          </v:shape>
        </w:pic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История 5-9 классы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73A95" w:rsidRPr="00676C28" w:rsidRDefault="00B2266D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39" type="#_x0000_t75" style="width:674.85pt;height:116.05pt" filled="t">
            <v:fill color2="black"/>
            <v:imagedata r:id="rId24" o:title=""/>
          </v:shape>
        </w:pic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lastRenderedPageBreak/>
        <w:t>История 10-11 классы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73A95" w:rsidRPr="00676C28" w:rsidRDefault="00B2266D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40" type="#_x0000_t75" style="width:715.7pt;height:207.4pt" filled="t">
            <v:fill color2="black"/>
            <v:imagedata r:id="rId25" o:title=""/>
          </v:shape>
        </w:pic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5А          +                           41% - 59%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 xml:space="preserve">5Б          =                            62%                     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5В           -                            51% - 49%          ПОНИЖЕНИЕ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5Г           -                            61% - 56%          ПОНИЖЕНИЕ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6А           +                          72% - 75%.   6Б           +                           78% - 81%           6В           =                           61%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7А          +                            62% - 65%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7Б           -                             82% - 71%           ПОНИЖЕНИЕ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8А           +                            48% - 56%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8Б           +                            12% - 21%            ТРЕВОЖНЫЙ УРОВЕНЬ ОБУЧЕННОСТИ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9А           +                            59% - 72%      9Б           =                             40%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10А        +                              98%              10Б         -                              89% - 84%            ПОНИЖЕНИЕ   11            +                      90% - 92%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239"/>
        <w:gridCol w:w="3036"/>
        <w:gridCol w:w="709"/>
        <w:gridCol w:w="567"/>
        <w:gridCol w:w="333"/>
        <w:gridCol w:w="489"/>
        <w:gridCol w:w="29"/>
        <w:gridCol w:w="256"/>
        <w:gridCol w:w="236"/>
        <w:gridCol w:w="217"/>
        <w:gridCol w:w="141"/>
        <w:gridCol w:w="131"/>
        <w:gridCol w:w="436"/>
        <w:gridCol w:w="115"/>
        <w:gridCol w:w="452"/>
        <w:gridCol w:w="38"/>
        <w:gridCol w:w="246"/>
        <w:gridCol w:w="275"/>
        <w:gridCol w:w="292"/>
        <w:gridCol w:w="283"/>
        <w:gridCol w:w="426"/>
        <w:gridCol w:w="283"/>
        <w:gridCol w:w="567"/>
        <w:gridCol w:w="709"/>
        <w:gridCol w:w="850"/>
        <w:gridCol w:w="1134"/>
        <w:gridCol w:w="1134"/>
        <w:gridCol w:w="236"/>
      </w:tblGrid>
      <w:tr w:rsidR="00D73A95" w:rsidRPr="00676C28" w:rsidTr="005C4C32">
        <w:trPr>
          <w:trHeight w:val="300"/>
        </w:trPr>
        <w:tc>
          <w:tcPr>
            <w:tcW w:w="23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50" w:type="dxa"/>
            <w:gridSpan w:val="25"/>
            <w:shd w:val="clear" w:color="auto" w:fill="FFFFFF"/>
            <w:vAlign w:val="center"/>
          </w:tcPr>
          <w:p w:rsidR="0009321E" w:rsidRPr="00676C28" w:rsidRDefault="0009321E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Результаты обучения по английскому язык</w:t>
            </w:r>
            <w:proofErr w:type="gram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у ООО</w:t>
            </w:r>
            <w:proofErr w:type="gramEnd"/>
          </w:p>
        </w:tc>
        <w:tc>
          <w:tcPr>
            <w:tcW w:w="1134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A95" w:rsidRPr="00676C28" w:rsidTr="00F47819">
        <w:trPr>
          <w:trHeight w:hRule="exact" w:val="23"/>
        </w:trPr>
        <w:tc>
          <w:tcPr>
            <w:tcW w:w="23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gridSpan w:val="3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" w:type="dxa"/>
            <w:gridSpan w:val="3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1" w:type="dxa"/>
            <w:gridSpan w:val="2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0" w:type="dxa"/>
            <w:gridSpan w:val="2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" w:type="dxa"/>
            <w:gridSpan w:val="2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0" w:type="dxa"/>
            <w:gridSpan w:val="6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A95" w:rsidRPr="00676C28" w:rsidTr="00F47819">
        <w:trPr>
          <w:trHeight w:val="319"/>
        </w:trPr>
        <w:tc>
          <w:tcPr>
            <w:tcW w:w="23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709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textDirection w:val="btLr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textDirection w:val="btLr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Всего уч-ся</w:t>
            </w:r>
          </w:p>
        </w:tc>
        <w:tc>
          <w:tcPr>
            <w:tcW w:w="5954" w:type="dxa"/>
            <w:gridSpan w:val="20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Оценки</w:t>
            </w:r>
          </w:p>
        </w:tc>
        <w:tc>
          <w:tcPr>
            <w:tcW w:w="85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textDirection w:val="btLr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</w:t>
            </w:r>
          </w:p>
        </w:tc>
        <w:tc>
          <w:tcPr>
            <w:tcW w:w="113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00"/>
            <w:textDirection w:val="btLr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Кач</w:t>
            </w:r>
            <w:proofErr w:type="spell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-во</w:t>
            </w:r>
          </w:p>
        </w:tc>
        <w:tc>
          <w:tcPr>
            <w:tcW w:w="113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CCFFFF"/>
            <w:textDirection w:val="btLr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Уровень </w:t>
            </w:r>
            <w:proofErr w:type="spell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обученности</w:t>
            </w:r>
            <w:proofErr w:type="spell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A95" w:rsidRPr="00676C28" w:rsidTr="00F47819">
        <w:trPr>
          <w:trHeight w:val="35"/>
        </w:trPr>
        <w:tc>
          <w:tcPr>
            <w:tcW w:w="23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</w:t>
            </w:r>
          </w:p>
        </w:tc>
        <w:tc>
          <w:tcPr>
            <w:tcW w:w="709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gridSpan w:val="20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4C32" w:rsidRPr="00676C28" w:rsidTr="00F47819">
        <w:trPr>
          <w:trHeight w:val="319"/>
        </w:trPr>
        <w:tc>
          <w:tcPr>
            <w:tcW w:w="23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FFFFFF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60" w:type="dxa"/>
            <w:gridSpan w:val="6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«5»</w:t>
            </w:r>
          </w:p>
        </w:tc>
        <w:tc>
          <w:tcPr>
            <w:tcW w:w="1275" w:type="dxa"/>
            <w:gridSpan w:val="5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«4»</w:t>
            </w:r>
          </w:p>
        </w:tc>
        <w:tc>
          <w:tcPr>
            <w:tcW w:w="1560" w:type="dxa"/>
            <w:gridSpan w:val="6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«3»</w:t>
            </w:r>
          </w:p>
        </w:tc>
        <w:tc>
          <w:tcPr>
            <w:tcW w:w="1559" w:type="dxa"/>
            <w:gridSpan w:val="3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«2»</w:t>
            </w:r>
          </w:p>
        </w:tc>
        <w:tc>
          <w:tcPr>
            <w:tcW w:w="850" w:type="dxa"/>
            <w:vMerge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819" w:rsidRPr="00676C28" w:rsidTr="00F47819">
        <w:trPr>
          <w:trHeight w:val="319"/>
        </w:trPr>
        <w:tc>
          <w:tcPr>
            <w:tcW w:w="23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FFFFFF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К-во</w:t>
            </w:r>
            <w:proofErr w:type="gramEnd"/>
          </w:p>
        </w:tc>
        <w:tc>
          <w:tcPr>
            <w:tcW w:w="709" w:type="dxa"/>
            <w:gridSpan w:val="3"/>
            <w:vMerge w:val="restart"/>
            <w:tcBorders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708" w:type="dxa"/>
            <w:gridSpan w:val="3"/>
            <w:tcBorders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К-во</w:t>
            </w:r>
            <w:proofErr w:type="gramEnd"/>
          </w:p>
        </w:tc>
        <w:tc>
          <w:tcPr>
            <w:tcW w:w="567" w:type="dxa"/>
            <w:gridSpan w:val="2"/>
            <w:vMerge w:val="restart"/>
            <w:tcBorders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851" w:type="dxa"/>
            <w:gridSpan w:val="4"/>
            <w:tcBorders>
              <w:right w:val="single" w:sz="8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К-во</w:t>
            </w:r>
            <w:proofErr w:type="gramEnd"/>
          </w:p>
        </w:tc>
        <w:tc>
          <w:tcPr>
            <w:tcW w:w="709" w:type="dxa"/>
            <w:gridSpan w:val="2"/>
            <w:vMerge w:val="restart"/>
            <w:tcBorders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850" w:type="dxa"/>
            <w:gridSpan w:val="2"/>
            <w:tcBorders>
              <w:right w:val="single" w:sz="8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К-во</w:t>
            </w:r>
            <w:proofErr w:type="gramEnd"/>
          </w:p>
        </w:tc>
        <w:tc>
          <w:tcPr>
            <w:tcW w:w="709" w:type="dxa"/>
            <w:vMerge w:val="restart"/>
            <w:tcBorders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850" w:type="dxa"/>
            <w:vMerge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819" w:rsidRPr="00676C28" w:rsidTr="00F47819">
        <w:trPr>
          <w:trHeight w:val="315"/>
        </w:trPr>
        <w:tc>
          <w:tcPr>
            <w:tcW w:w="23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уч-ся</w:t>
            </w:r>
          </w:p>
        </w:tc>
        <w:tc>
          <w:tcPr>
            <w:tcW w:w="709" w:type="dxa"/>
            <w:gridSpan w:val="3"/>
            <w:vMerge/>
            <w:tcBorders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уч-ся</w:t>
            </w:r>
          </w:p>
        </w:tc>
        <w:tc>
          <w:tcPr>
            <w:tcW w:w="567" w:type="dxa"/>
            <w:gridSpan w:val="2"/>
            <w:vMerge/>
            <w:tcBorders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уч-ся</w:t>
            </w:r>
          </w:p>
        </w:tc>
        <w:tc>
          <w:tcPr>
            <w:tcW w:w="709" w:type="dxa"/>
            <w:gridSpan w:val="2"/>
            <w:vMerge/>
            <w:tcBorders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уч-ся</w:t>
            </w:r>
          </w:p>
        </w:tc>
        <w:tc>
          <w:tcPr>
            <w:tcW w:w="709" w:type="dxa"/>
            <w:vMerge/>
            <w:tcBorders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819" w:rsidRPr="00676C28" w:rsidTr="00F47819">
        <w:trPr>
          <w:trHeight w:val="315"/>
        </w:trPr>
        <w:tc>
          <w:tcPr>
            <w:tcW w:w="23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Усеинова</w:t>
            </w:r>
            <w:proofErr w:type="spell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М.И. Иванова Г.В.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5А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851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3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08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851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850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64,0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CC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59,7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819" w:rsidRPr="00676C28" w:rsidTr="00F47819">
        <w:trPr>
          <w:trHeight w:val="315"/>
        </w:trPr>
        <w:tc>
          <w:tcPr>
            <w:tcW w:w="23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Усеинова</w:t>
            </w:r>
            <w:proofErr w:type="spell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М.И. </w:t>
            </w:r>
            <w:proofErr w:type="spell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Махтеева</w:t>
            </w:r>
            <w:proofErr w:type="spell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А.А.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851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gridSpan w:val="3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708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851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850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3,9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62,1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CC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62,1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819" w:rsidRPr="00676C28" w:rsidTr="00F47819">
        <w:trPr>
          <w:trHeight w:val="315"/>
        </w:trPr>
        <w:tc>
          <w:tcPr>
            <w:tcW w:w="23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Усеинова</w:t>
            </w:r>
            <w:proofErr w:type="spell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М.И. Иванова Г.В.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851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08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851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850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CC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52,8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819" w:rsidRPr="00676C28" w:rsidTr="00F47819">
        <w:trPr>
          <w:trHeight w:val="315"/>
        </w:trPr>
        <w:tc>
          <w:tcPr>
            <w:tcW w:w="23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Усеинова</w:t>
            </w:r>
            <w:proofErr w:type="spell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М.И. </w:t>
            </w:r>
            <w:proofErr w:type="spell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Махтеева</w:t>
            </w:r>
            <w:proofErr w:type="spell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А.А.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5Г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851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3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708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851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850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40,0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CC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54,4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819" w:rsidRPr="00676C28" w:rsidTr="00F47819">
        <w:trPr>
          <w:trHeight w:val="315"/>
        </w:trPr>
        <w:tc>
          <w:tcPr>
            <w:tcW w:w="23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УсеиноваМ.И</w:t>
            </w:r>
            <w:proofErr w:type="spell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</w:t>
            </w:r>
            <w:proofErr w:type="spell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Махтеева</w:t>
            </w:r>
            <w:proofErr w:type="spell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А.А.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51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gridSpan w:val="3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708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851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850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54,5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CC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61,1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819" w:rsidRPr="00676C28" w:rsidTr="00F47819">
        <w:trPr>
          <w:trHeight w:val="315"/>
        </w:trPr>
        <w:tc>
          <w:tcPr>
            <w:tcW w:w="23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Усеинова</w:t>
            </w:r>
            <w:proofErr w:type="spell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М.И. </w:t>
            </w:r>
            <w:proofErr w:type="spell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Махтеева</w:t>
            </w:r>
            <w:proofErr w:type="spell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А.А.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851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3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08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851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850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60,9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CC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57,7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819" w:rsidRPr="00676C28" w:rsidTr="00F47819">
        <w:trPr>
          <w:trHeight w:val="600"/>
        </w:trPr>
        <w:tc>
          <w:tcPr>
            <w:tcW w:w="23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Махтеева</w:t>
            </w:r>
            <w:proofErr w:type="spell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А.А. </w:t>
            </w:r>
            <w:proofErr w:type="spell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Куртусманова</w:t>
            </w:r>
            <w:proofErr w:type="spell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Л.Р.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6В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851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08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851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850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50,0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CC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51,8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819" w:rsidRPr="00676C28" w:rsidTr="00F47819">
        <w:trPr>
          <w:trHeight w:val="600"/>
        </w:trPr>
        <w:tc>
          <w:tcPr>
            <w:tcW w:w="23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Иванова Г.В. </w:t>
            </w:r>
            <w:proofErr w:type="spell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Куртусманова</w:t>
            </w:r>
            <w:proofErr w:type="spell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Л.Р.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851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9" w:type="dxa"/>
            <w:gridSpan w:val="3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708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851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850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54,2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CC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60,2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819" w:rsidRPr="00676C28" w:rsidTr="00F47819">
        <w:trPr>
          <w:trHeight w:val="600"/>
        </w:trPr>
        <w:tc>
          <w:tcPr>
            <w:tcW w:w="23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Усеинова</w:t>
            </w:r>
            <w:proofErr w:type="spell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М.И. </w:t>
            </w:r>
            <w:proofErr w:type="spell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Куртусманова</w:t>
            </w:r>
            <w:proofErr w:type="spell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Л.Р.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7Б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51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gridSpan w:val="3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708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851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850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59,1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CC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59,1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819" w:rsidRPr="00676C28" w:rsidTr="00F47819">
        <w:trPr>
          <w:trHeight w:val="600"/>
        </w:trPr>
        <w:tc>
          <w:tcPr>
            <w:tcW w:w="23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Иванова Г.В. </w:t>
            </w:r>
            <w:proofErr w:type="spell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Куртусманова</w:t>
            </w:r>
            <w:proofErr w:type="spell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Л.Р.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851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3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08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851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  <w:tc>
          <w:tcPr>
            <w:tcW w:w="850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3,7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54,2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CC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55,7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819" w:rsidRPr="00676C28" w:rsidTr="00F47819">
        <w:trPr>
          <w:trHeight w:val="600"/>
        </w:trPr>
        <w:tc>
          <w:tcPr>
            <w:tcW w:w="23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Куртусманова</w:t>
            </w:r>
            <w:proofErr w:type="spell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Л.Р. </w:t>
            </w:r>
            <w:proofErr w:type="spell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Махтеева</w:t>
            </w:r>
            <w:proofErr w:type="spell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А.А.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851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3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08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851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850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33,3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CC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49,8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819" w:rsidRPr="00676C28" w:rsidTr="00F47819">
        <w:trPr>
          <w:trHeight w:val="315"/>
        </w:trPr>
        <w:tc>
          <w:tcPr>
            <w:tcW w:w="23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Иванова Г.В. 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51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gridSpan w:val="3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08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51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88</w:t>
            </w:r>
          </w:p>
        </w:tc>
        <w:tc>
          <w:tcPr>
            <w:tcW w:w="850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3,1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12,5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CC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39,5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819" w:rsidRPr="00676C28" w:rsidTr="00F47819">
        <w:trPr>
          <w:trHeight w:val="315"/>
        </w:trPr>
        <w:tc>
          <w:tcPr>
            <w:tcW w:w="23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Усеинова</w:t>
            </w:r>
            <w:proofErr w:type="spell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М.И. Иванова Г.В.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51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  <w:gridSpan w:val="3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08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851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850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45,5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CC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52,0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819" w:rsidRPr="00676C28" w:rsidTr="00F47819">
        <w:trPr>
          <w:trHeight w:val="315"/>
        </w:trPr>
        <w:tc>
          <w:tcPr>
            <w:tcW w:w="23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FFFFFF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Чубарова Ф.К.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9В</w:t>
            </w:r>
          </w:p>
        </w:tc>
        <w:tc>
          <w:tcPr>
            <w:tcW w:w="567" w:type="dxa"/>
            <w:tcBorders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51" w:type="dxa"/>
            <w:gridSpan w:val="3"/>
            <w:tcBorders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gridSpan w:val="3"/>
            <w:tcBorders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08" w:type="dxa"/>
            <w:gridSpan w:val="3"/>
            <w:tcBorders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851" w:type="dxa"/>
            <w:gridSpan w:val="4"/>
            <w:tcBorders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gridSpan w:val="2"/>
            <w:tcBorders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850" w:type="dxa"/>
            <w:gridSpan w:val="2"/>
            <w:tcBorders>
              <w:right w:val="single" w:sz="8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35,7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CC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48,6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819" w:rsidRPr="00676C28" w:rsidTr="00F47819">
        <w:trPr>
          <w:trHeight w:val="315"/>
        </w:trPr>
        <w:tc>
          <w:tcPr>
            <w:tcW w:w="23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BDD7EE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bottom w:val="single" w:sz="12" w:space="0" w:color="00000A"/>
              <w:right w:val="single" w:sz="12" w:space="0" w:color="00000A"/>
            </w:tcBorders>
            <w:shd w:val="clear" w:color="auto" w:fill="BDD7EE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267</w:t>
            </w:r>
          </w:p>
        </w:tc>
        <w:tc>
          <w:tcPr>
            <w:tcW w:w="851" w:type="dxa"/>
            <w:gridSpan w:val="3"/>
            <w:tcBorders>
              <w:bottom w:val="single" w:sz="12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709" w:type="dxa"/>
            <w:gridSpan w:val="3"/>
            <w:tcBorders>
              <w:bottom w:val="single" w:sz="12" w:space="0" w:color="00000A"/>
              <w:right w:val="single" w:sz="12" w:space="0" w:color="00000A"/>
            </w:tcBorders>
            <w:shd w:val="clear" w:color="auto" w:fill="BDD7EE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 14</w:t>
            </w:r>
          </w:p>
        </w:tc>
        <w:tc>
          <w:tcPr>
            <w:tcW w:w="708" w:type="dxa"/>
            <w:gridSpan w:val="3"/>
            <w:tcBorders>
              <w:bottom w:val="single" w:sz="12" w:space="0" w:color="00000A"/>
              <w:right w:val="single" w:sz="8" w:space="0" w:color="00000A"/>
            </w:tcBorders>
            <w:shd w:val="clear" w:color="auto" w:fill="BDD7EE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567" w:type="dxa"/>
            <w:gridSpan w:val="2"/>
            <w:tcBorders>
              <w:bottom w:val="single" w:sz="12" w:space="0" w:color="00000A"/>
              <w:right w:val="single" w:sz="12" w:space="0" w:color="00000A"/>
            </w:tcBorders>
            <w:shd w:val="clear" w:color="auto" w:fill="BDD7EE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 34</w:t>
            </w:r>
          </w:p>
        </w:tc>
        <w:tc>
          <w:tcPr>
            <w:tcW w:w="851" w:type="dxa"/>
            <w:gridSpan w:val="4"/>
            <w:tcBorders>
              <w:bottom w:val="single" w:sz="12" w:space="0" w:color="00000A"/>
              <w:right w:val="single" w:sz="8" w:space="0" w:color="00000A"/>
            </w:tcBorders>
            <w:shd w:val="clear" w:color="auto" w:fill="BDD7EE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  <w:tc>
          <w:tcPr>
            <w:tcW w:w="709" w:type="dxa"/>
            <w:gridSpan w:val="2"/>
            <w:tcBorders>
              <w:bottom w:val="single" w:sz="12" w:space="0" w:color="00000A"/>
              <w:right w:val="single" w:sz="12" w:space="0" w:color="00000A"/>
            </w:tcBorders>
            <w:shd w:val="clear" w:color="auto" w:fill="BDD7EE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51 </w:t>
            </w:r>
          </w:p>
        </w:tc>
        <w:tc>
          <w:tcPr>
            <w:tcW w:w="850" w:type="dxa"/>
            <w:gridSpan w:val="2"/>
            <w:tcBorders>
              <w:bottom w:val="single" w:sz="12" w:space="0" w:color="00000A"/>
              <w:right w:val="single" w:sz="8" w:space="0" w:color="00000A"/>
            </w:tcBorders>
            <w:shd w:val="clear" w:color="auto" w:fill="BDD7EE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bottom w:val="single" w:sz="12" w:space="0" w:color="00000A"/>
              <w:right w:val="single" w:sz="12" w:space="0" w:color="00000A"/>
            </w:tcBorders>
            <w:shd w:val="clear" w:color="auto" w:fill="BDD7EE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 0</w:t>
            </w:r>
          </w:p>
        </w:tc>
        <w:tc>
          <w:tcPr>
            <w:tcW w:w="850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BDD7EE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3,6</w:t>
            </w:r>
          </w:p>
        </w:tc>
        <w:tc>
          <w:tcPr>
            <w:tcW w:w="1134" w:type="dxa"/>
            <w:tcBorders>
              <w:bottom w:val="single" w:sz="12" w:space="0" w:color="00000A"/>
              <w:right w:val="single" w:sz="12" w:space="0" w:color="00000A"/>
            </w:tcBorders>
            <w:shd w:val="clear" w:color="auto" w:fill="BDD7EE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42,8</w:t>
            </w:r>
          </w:p>
        </w:tc>
        <w:tc>
          <w:tcPr>
            <w:tcW w:w="1134" w:type="dxa"/>
            <w:tcBorders>
              <w:bottom w:val="single" w:sz="12" w:space="0" w:color="00000A"/>
              <w:right w:val="single" w:sz="12" w:space="0" w:color="00000A"/>
            </w:tcBorders>
            <w:shd w:val="clear" w:color="auto" w:fill="BDD7EE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49,5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819" w:rsidRPr="00676C28" w:rsidTr="00F47819">
        <w:trPr>
          <w:trHeight w:val="331"/>
        </w:trPr>
        <w:tc>
          <w:tcPr>
            <w:tcW w:w="23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СОО</w:t>
            </w:r>
          </w:p>
        </w:tc>
        <w:tc>
          <w:tcPr>
            <w:tcW w:w="70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3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gridSpan w:val="4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A95" w:rsidRPr="00676C28" w:rsidTr="00F47819">
        <w:trPr>
          <w:trHeight w:val="319"/>
        </w:trPr>
        <w:tc>
          <w:tcPr>
            <w:tcW w:w="23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top w:val="single" w:sz="12" w:space="0" w:color="00000A"/>
              <w:left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709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textDirection w:val="btLr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textDirection w:val="btLr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Всего уч-ся</w:t>
            </w:r>
          </w:p>
        </w:tc>
        <w:tc>
          <w:tcPr>
            <w:tcW w:w="5954" w:type="dxa"/>
            <w:gridSpan w:val="20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819">
              <w:rPr>
                <w:rFonts w:ascii="Times New Roman" w:hAnsi="Times New Roman" w:cs="Times New Roman"/>
                <w:bCs/>
                <w:sz w:val="18"/>
                <w:szCs w:val="18"/>
              </w:rPr>
              <w:t>Оценки</w:t>
            </w:r>
          </w:p>
        </w:tc>
        <w:tc>
          <w:tcPr>
            <w:tcW w:w="850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textDirection w:val="btLr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819">
              <w:rPr>
                <w:rFonts w:ascii="Times New Roman" w:hAnsi="Times New Roman" w:cs="Times New Roman"/>
                <w:bCs/>
                <w:sz w:val="18"/>
                <w:szCs w:val="18"/>
              </w:rPr>
              <w:t>Средний</w:t>
            </w:r>
          </w:p>
        </w:tc>
        <w:tc>
          <w:tcPr>
            <w:tcW w:w="113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00"/>
            <w:textDirection w:val="btLr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7819">
              <w:rPr>
                <w:rFonts w:ascii="Times New Roman" w:hAnsi="Times New Roman" w:cs="Times New Roman"/>
                <w:bCs/>
                <w:sz w:val="18"/>
                <w:szCs w:val="18"/>
              </w:rPr>
              <w:t>Кач</w:t>
            </w:r>
            <w:proofErr w:type="spellEnd"/>
            <w:r w:rsidRPr="00F47819">
              <w:rPr>
                <w:rFonts w:ascii="Times New Roman" w:hAnsi="Times New Roman" w:cs="Times New Roman"/>
                <w:bCs/>
                <w:sz w:val="18"/>
                <w:szCs w:val="18"/>
              </w:rPr>
              <w:t>-во</w:t>
            </w:r>
          </w:p>
        </w:tc>
        <w:tc>
          <w:tcPr>
            <w:tcW w:w="113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CCFFFF"/>
            <w:textDirection w:val="btLr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8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Уровень </w:t>
            </w:r>
            <w:proofErr w:type="spellStart"/>
            <w:r w:rsidRPr="00F47819">
              <w:rPr>
                <w:rFonts w:ascii="Times New Roman" w:hAnsi="Times New Roman" w:cs="Times New Roman"/>
                <w:bCs/>
                <w:sz w:val="18"/>
                <w:szCs w:val="18"/>
              </w:rPr>
              <w:t>обученности</w:t>
            </w:r>
            <w:proofErr w:type="spellEnd"/>
            <w:r w:rsidRPr="00F478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%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A95" w:rsidRPr="00676C28" w:rsidTr="00F47819">
        <w:trPr>
          <w:trHeight w:val="315"/>
        </w:trPr>
        <w:tc>
          <w:tcPr>
            <w:tcW w:w="23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</w:t>
            </w:r>
          </w:p>
        </w:tc>
        <w:tc>
          <w:tcPr>
            <w:tcW w:w="709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54" w:type="dxa"/>
            <w:gridSpan w:val="20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819" w:rsidRPr="00676C28" w:rsidTr="00F47819">
        <w:trPr>
          <w:trHeight w:val="319"/>
        </w:trPr>
        <w:tc>
          <w:tcPr>
            <w:tcW w:w="23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FFFFFF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07" w:type="dxa"/>
            <w:gridSpan w:val="4"/>
            <w:tcBorders>
              <w:top w:val="single" w:sz="12" w:space="0" w:color="00000A"/>
              <w:left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819">
              <w:rPr>
                <w:rFonts w:ascii="Times New Roman" w:hAnsi="Times New Roman" w:cs="Times New Roman"/>
                <w:bCs/>
                <w:sz w:val="18"/>
                <w:szCs w:val="18"/>
              </w:rPr>
              <w:t>«5»</w:t>
            </w:r>
          </w:p>
        </w:tc>
        <w:tc>
          <w:tcPr>
            <w:tcW w:w="1161" w:type="dxa"/>
            <w:gridSpan w:val="5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8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«4»</w:t>
            </w:r>
          </w:p>
        </w:tc>
        <w:tc>
          <w:tcPr>
            <w:tcW w:w="1701" w:type="dxa"/>
            <w:gridSpan w:val="7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8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             «3»</w:t>
            </w:r>
          </w:p>
        </w:tc>
        <w:tc>
          <w:tcPr>
            <w:tcW w:w="1985" w:type="dxa"/>
            <w:gridSpan w:val="4"/>
            <w:tcBorders>
              <w:top w:val="single" w:sz="12" w:space="0" w:color="00000A"/>
              <w:bottom w:val="single" w:sz="12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819">
              <w:rPr>
                <w:rFonts w:ascii="Times New Roman" w:hAnsi="Times New Roman" w:cs="Times New Roman"/>
                <w:bCs/>
                <w:sz w:val="18"/>
                <w:szCs w:val="18"/>
              </w:rPr>
              <w:t>«2»</w:t>
            </w:r>
          </w:p>
        </w:tc>
        <w:tc>
          <w:tcPr>
            <w:tcW w:w="850" w:type="dxa"/>
            <w:vMerge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819" w:rsidRPr="00676C28" w:rsidTr="00F47819">
        <w:trPr>
          <w:trHeight w:val="319"/>
        </w:trPr>
        <w:tc>
          <w:tcPr>
            <w:tcW w:w="23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left w:val="single" w:sz="12" w:space="0" w:color="00000A"/>
              <w:right w:val="single" w:sz="12" w:space="0" w:color="00000A"/>
            </w:tcBorders>
            <w:shd w:val="clear" w:color="auto" w:fill="FFFFFF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3" w:type="dxa"/>
            <w:tcBorders>
              <w:right w:val="single" w:sz="8" w:space="0" w:color="00000A"/>
            </w:tcBorders>
            <w:shd w:val="clear" w:color="auto" w:fill="FFFF00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47819">
              <w:rPr>
                <w:rFonts w:ascii="Times New Roman" w:hAnsi="Times New Roman" w:cs="Times New Roman"/>
                <w:bCs/>
                <w:sz w:val="18"/>
                <w:szCs w:val="18"/>
              </w:rPr>
              <w:t>К-во</w:t>
            </w:r>
            <w:proofErr w:type="gramEnd"/>
            <w:r w:rsidRPr="00F478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774" w:type="dxa"/>
            <w:gridSpan w:val="3"/>
            <w:vMerge w:val="restart"/>
            <w:tcBorders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819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594" w:type="dxa"/>
            <w:gridSpan w:val="3"/>
            <w:tcBorders>
              <w:right w:val="single" w:sz="8" w:space="0" w:color="00000A"/>
            </w:tcBorders>
            <w:shd w:val="clear" w:color="auto" w:fill="FFFF00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47819">
              <w:rPr>
                <w:rFonts w:ascii="Times New Roman" w:hAnsi="Times New Roman" w:cs="Times New Roman"/>
                <w:bCs/>
                <w:sz w:val="18"/>
                <w:szCs w:val="18"/>
              </w:rPr>
              <w:t>К-во</w:t>
            </w:r>
            <w:proofErr w:type="gramEnd"/>
            <w:r w:rsidRPr="00F478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vMerge w:val="restart"/>
            <w:tcBorders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819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851" w:type="dxa"/>
            <w:gridSpan w:val="4"/>
            <w:tcBorders>
              <w:right w:val="single" w:sz="8" w:space="0" w:color="00000A"/>
            </w:tcBorders>
            <w:shd w:val="clear" w:color="auto" w:fill="FFFFFF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47819">
              <w:rPr>
                <w:rFonts w:ascii="Times New Roman" w:hAnsi="Times New Roman" w:cs="Times New Roman"/>
                <w:bCs/>
                <w:sz w:val="18"/>
                <w:szCs w:val="18"/>
              </w:rPr>
              <w:t>К-во</w:t>
            </w:r>
            <w:proofErr w:type="gramEnd"/>
            <w:r w:rsidRPr="00F478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gridSpan w:val="3"/>
            <w:vMerge w:val="restart"/>
            <w:tcBorders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819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709" w:type="dxa"/>
            <w:gridSpan w:val="2"/>
            <w:tcBorders>
              <w:right w:val="single" w:sz="8" w:space="0" w:color="00000A"/>
            </w:tcBorders>
            <w:shd w:val="clear" w:color="auto" w:fill="FFFFFF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F47819">
              <w:rPr>
                <w:rFonts w:ascii="Times New Roman" w:hAnsi="Times New Roman" w:cs="Times New Roman"/>
                <w:bCs/>
                <w:sz w:val="18"/>
                <w:szCs w:val="18"/>
              </w:rPr>
              <w:t>К-во</w:t>
            </w:r>
            <w:proofErr w:type="gramEnd"/>
            <w:r w:rsidRPr="00F4781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819">
              <w:rPr>
                <w:rFonts w:ascii="Times New Roman" w:hAnsi="Times New Roman" w:cs="Times New Roman"/>
                <w:bCs/>
                <w:sz w:val="18"/>
                <w:szCs w:val="18"/>
              </w:rPr>
              <w:t>%</w:t>
            </w:r>
          </w:p>
        </w:tc>
        <w:tc>
          <w:tcPr>
            <w:tcW w:w="850" w:type="dxa"/>
            <w:vMerge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819" w:rsidRPr="00676C28" w:rsidTr="00F47819">
        <w:trPr>
          <w:trHeight w:val="315"/>
        </w:trPr>
        <w:tc>
          <w:tcPr>
            <w:tcW w:w="23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709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auto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819">
              <w:rPr>
                <w:rFonts w:ascii="Times New Roman" w:hAnsi="Times New Roman" w:cs="Times New Roman"/>
                <w:bCs/>
                <w:sz w:val="18"/>
                <w:szCs w:val="18"/>
              </w:rPr>
              <w:t>уч-ся</w:t>
            </w:r>
          </w:p>
        </w:tc>
        <w:tc>
          <w:tcPr>
            <w:tcW w:w="774" w:type="dxa"/>
            <w:gridSpan w:val="3"/>
            <w:vMerge/>
            <w:tcBorders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94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819">
              <w:rPr>
                <w:rFonts w:ascii="Times New Roman" w:hAnsi="Times New Roman" w:cs="Times New Roman"/>
                <w:bCs/>
                <w:sz w:val="18"/>
                <w:szCs w:val="18"/>
              </w:rPr>
              <w:t>уч-ся</w:t>
            </w:r>
          </w:p>
        </w:tc>
        <w:tc>
          <w:tcPr>
            <w:tcW w:w="567" w:type="dxa"/>
            <w:gridSpan w:val="2"/>
            <w:vMerge/>
            <w:tcBorders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819">
              <w:rPr>
                <w:rFonts w:ascii="Times New Roman" w:hAnsi="Times New Roman" w:cs="Times New Roman"/>
                <w:bCs/>
                <w:sz w:val="18"/>
                <w:szCs w:val="18"/>
              </w:rPr>
              <w:t>уч-ся</w:t>
            </w:r>
          </w:p>
        </w:tc>
        <w:tc>
          <w:tcPr>
            <w:tcW w:w="850" w:type="dxa"/>
            <w:gridSpan w:val="3"/>
            <w:vMerge/>
            <w:tcBorders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7819">
              <w:rPr>
                <w:rFonts w:ascii="Times New Roman" w:hAnsi="Times New Roman" w:cs="Times New Roman"/>
                <w:bCs/>
                <w:sz w:val="18"/>
                <w:szCs w:val="18"/>
              </w:rPr>
              <w:t>уч-ся</w:t>
            </w:r>
          </w:p>
        </w:tc>
        <w:tc>
          <w:tcPr>
            <w:tcW w:w="1276" w:type="dxa"/>
            <w:gridSpan w:val="2"/>
            <w:vMerge/>
            <w:tcBorders>
              <w:left w:val="single" w:sz="8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12" w:space="0" w:color="00000A"/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D73A95" w:rsidRPr="00F47819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819" w:rsidRPr="00676C28" w:rsidTr="00F47819">
        <w:trPr>
          <w:trHeight w:val="315"/>
        </w:trPr>
        <w:tc>
          <w:tcPr>
            <w:tcW w:w="23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Куртусманова</w:t>
            </w:r>
            <w:proofErr w:type="spell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</w:t>
            </w:r>
            <w:proofErr w:type="gram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proofErr w:type="gram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10-А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3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4" w:type="dxa"/>
            <w:gridSpan w:val="3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594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851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3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58,8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CC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54,6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819" w:rsidRPr="00676C28" w:rsidTr="00F47819">
        <w:trPr>
          <w:trHeight w:val="315"/>
        </w:trPr>
        <w:tc>
          <w:tcPr>
            <w:tcW w:w="23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Чубарова Ф.К.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10-Б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3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4" w:type="dxa"/>
            <w:gridSpan w:val="3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594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51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3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4,0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61,1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CC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67,1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819" w:rsidRPr="00676C28" w:rsidTr="00F47819">
        <w:trPr>
          <w:trHeight w:val="315"/>
        </w:trPr>
        <w:tc>
          <w:tcPr>
            <w:tcW w:w="23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Чубарова Ф.К.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3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4" w:type="dxa"/>
            <w:gridSpan w:val="3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594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851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0" w:type="dxa"/>
            <w:gridSpan w:val="3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3,9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66,7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CC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61,5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7819" w:rsidRPr="00676C28" w:rsidTr="00F47819">
        <w:trPr>
          <w:trHeight w:val="315"/>
        </w:trPr>
        <w:tc>
          <w:tcPr>
            <w:tcW w:w="239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6" w:type="dxa"/>
            <w:tcBorders>
              <w:left w:val="single" w:sz="12" w:space="0" w:color="00000A"/>
              <w:bottom w:val="single" w:sz="8" w:space="0" w:color="00000A"/>
              <w:right w:val="single" w:sz="12" w:space="0" w:color="00000A"/>
            </w:tcBorders>
            <w:shd w:val="clear" w:color="auto" w:fill="FFFFFF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709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33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74" w:type="dxa"/>
            <w:gridSpan w:val="3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594" w:type="dxa"/>
            <w:gridSpan w:val="3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567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851" w:type="dxa"/>
            <w:gridSpan w:val="4"/>
            <w:tcBorders>
              <w:bottom w:val="single" w:sz="8" w:space="0" w:color="00000A"/>
              <w:right w:val="single" w:sz="8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50" w:type="dxa"/>
            <w:gridSpan w:val="3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709" w:type="dxa"/>
            <w:gridSpan w:val="2"/>
            <w:tcBorders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1276" w:type="dxa"/>
            <w:gridSpan w:val="2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3,8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FFFF00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62,2</w:t>
            </w:r>
          </w:p>
        </w:tc>
        <w:tc>
          <w:tcPr>
            <w:tcW w:w="1134" w:type="dxa"/>
            <w:tcBorders>
              <w:bottom w:val="single" w:sz="8" w:space="0" w:color="00000A"/>
              <w:right w:val="single" w:sz="12" w:space="0" w:color="00000A"/>
            </w:tcBorders>
            <w:shd w:val="clear" w:color="auto" w:fill="CCFFFF"/>
            <w:vAlign w:val="cente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61,1</w:t>
            </w:r>
          </w:p>
        </w:tc>
        <w:tc>
          <w:tcPr>
            <w:tcW w:w="236" w:type="dxa"/>
            <w:shd w:val="clear" w:color="auto" w:fill="FFFFFF"/>
            <w:vAlign w:val="bottom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ab/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Качество знаний ниже 50%: 5-Г,8-Б,9-А,9-В классы. Это связано с подбором детей.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lastRenderedPageBreak/>
        <w:t>Средний годовой балл учителей.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 xml:space="preserve">Иванова Г.В. – 3,7                    </w:t>
      </w:r>
      <w:proofErr w:type="spellStart"/>
      <w:r w:rsidRPr="00676C28">
        <w:rPr>
          <w:rFonts w:ascii="Times New Roman" w:hAnsi="Times New Roman" w:cs="Times New Roman"/>
          <w:sz w:val="28"/>
          <w:szCs w:val="28"/>
        </w:rPr>
        <w:t>Куртусманова</w:t>
      </w:r>
      <w:proofErr w:type="spellEnd"/>
      <w:r w:rsidRPr="00676C28">
        <w:rPr>
          <w:rFonts w:ascii="Times New Roman" w:hAnsi="Times New Roman" w:cs="Times New Roman"/>
          <w:sz w:val="28"/>
          <w:szCs w:val="28"/>
        </w:rPr>
        <w:t xml:space="preserve"> Л.Р. – 3,6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C28">
        <w:rPr>
          <w:rFonts w:ascii="Times New Roman" w:hAnsi="Times New Roman" w:cs="Times New Roman"/>
          <w:sz w:val="28"/>
          <w:szCs w:val="28"/>
        </w:rPr>
        <w:t>Махтеева</w:t>
      </w:r>
      <w:proofErr w:type="spellEnd"/>
      <w:r w:rsidRPr="00676C28">
        <w:rPr>
          <w:rFonts w:ascii="Times New Roman" w:hAnsi="Times New Roman" w:cs="Times New Roman"/>
          <w:sz w:val="28"/>
          <w:szCs w:val="28"/>
        </w:rPr>
        <w:t xml:space="preserve"> А.А.  – 3,7             </w:t>
      </w:r>
      <w:proofErr w:type="spellStart"/>
      <w:r w:rsidRPr="00676C28">
        <w:rPr>
          <w:rFonts w:ascii="Times New Roman" w:hAnsi="Times New Roman" w:cs="Times New Roman"/>
          <w:sz w:val="28"/>
          <w:szCs w:val="28"/>
        </w:rPr>
        <w:t>Усеинова</w:t>
      </w:r>
      <w:proofErr w:type="spellEnd"/>
      <w:r w:rsidRPr="00676C28">
        <w:rPr>
          <w:rFonts w:ascii="Times New Roman" w:hAnsi="Times New Roman" w:cs="Times New Roman"/>
          <w:sz w:val="28"/>
          <w:szCs w:val="28"/>
        </w:rPr>
        <w:t xml:space="preserve"> М.У. – 3,7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Чубарова Ф.К. – 3,7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Качество знаний за год.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 xml:space="preserve">Иванова Г.В. – 57%                      </w:t>
      </w:r>
      <w:proofErr w:type="spellStart"/>
      <w:r w:rsidRPr="00676C28">
        <w:rPr>
          <w:rFonts w:ascii="Times New Roman" w:hAnsi="Times New Roman" w:cs="Times New Roman"/>
          <w:sz w:val="28"/>
          <w:szCs w:val="28"/>
        </w:rPr>
        <w:t>Куртусманова</w:t>
      </w:r>
      <w:proofErr w:type="spellEnd"/>
      <w:r w:rsidRPr="00676C28">
        <w:rPr>
          <w:rFonts w:ascii="Times New Roman" w:hAnsi="Times New Roman" w:cs="Times New Roman"/>
          <w:sz w:val="28"/>
          <w:szCs w:val="28"/>
        </w:rPr>
        <w:t xml:space="preserve"> Л.Р.-56%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C28">
        <w:rPr>
          <w:rFonts w:ascii="Times New Roman" w:hAnsi="Times New Roman" w:cs="Times New Roman"/>
          <w:sz w:val="28"/>
          <w:szCs w:val="28"/>
        </w:rPr>
        <w:t>Махтеева</w:t>
      </w:r>
      <w:proofErr w:type="spellEnd"/>
      <w:r w:rsidRPr="00676C28">
        <w:rPr>
          <w:rFonts w:ascii="Times New Roman" w:hAnsi="Times New Roman" w:cs="Times New Roman"/>
          <w:sz w:val="28"/>
          <w:szCs w:val="28"/>
        </w:rPr>
        <w:t xml:space="preserve"> А.А. -53%                     </w:t>
      </w:r>
      <w:proofErr w:type="spellStart"/>
      <w:r w:rsidRPr="00676C28">
        <w:rPr>
          <w:rFonts w:ascii="Times New Roman" w:hAnsi="Times New Roman" w:cs="Times New Roman"/>
          <w:sz w:val="28"/>
          <w:szCs w:val="28"/>
        </w:rPr>
        <w:t>Усеинова</w:t>
      </w:r>
      <w:proofErr w:type="spellEnd"/>
      <w:r w:rsidRPr="00676C28">
        <w:rPr>
          <w:rFonts w:ascii="Times New Roman" w:hAnsi="Times New Roman" w:cs="Times New Roman"/>
          <w:sz w:val="28"/>
          <w:szCs w:val="28"/>
        </w:rPr>
        <w:t xml:space="preserve"> М.И. -58%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Чубарова Ф.К. – 59%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Средний балл и  качество знаний показывают добросовестное отношение учителей</w:t>
      </w:r>
      <w:proofErr w:type="gramStart"/>
      <w:r w:rsidRPr="00676C2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6C28">
        <w:rPr>
          <w:rFonts w:ascii="Times New Roman" w:hAnsi="Times New Roman" w:cs="Times New Roman"/>
          <w:sz w:val="28"/>
          <w:szCs w:val="28"/>
        </w:rPr>
        <w:t>а также их профессионализм в процессе обучения школьников иностранному языку.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Средний балл  и качество знаний годовых контрольных работ в 5-х классах.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>Иванова Г.В. – 3,4</w:t>
      </w:r>
      <w:proofErr w:type="gramStart"/>
      <w:r w:rsidRPr="00676C28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676C28">
        <w:rPr>
          <w:rFonts w:ascii="Times New Roman" w:hAnsi="Times New Roman" w:cs="Times New Roman"/>
          <w:sz w:val="28"/>
          <w:szCs w:val="28"/>
        </w:rPr>
        <w:t xml:space="preserve"> 37%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C28">
        <w:rPr>
          <w:rFonts w:ascii="Times New Roman" w:hAnsi="Times New Roman" w:cs="Times New Roman"/>
          <w:sz w:val="28"/>
          <w:szCs w:val="28"/>
        </w:rPr>
        <w:t>Махтеева</w:t>
      </w:r>
      <w:proofErr w:type="spellEnd"/>
      <w:r w:rsidRPr="00676C28">
        <w:rPr>
          <w:rFonts w:ascii="Times New Roman" w:hAnsi="Times New Roman" w:cs="Times New Roman"/>
          <w:sz w:val="28"/>
          <w:szCs w:val="28"/>
        </w:rPr>
        <w:t xml:space="preserve"> А.А.–3,4; 44%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76C28">
        <w:rPr>
          <w:rFonts w:ascii="Times New Roman" w:hAnsi="Times New Roman" w:cs="Times New Roman"/>
          <w:sz w:val="28"/>
          <w:szCs w:val="28"/>
        </w:rPr>
        <w:t>Усеинова</w:t>
      </w:r>
      <w:proofErr w:type="spellEnd"/>
      <w:r w:rsidRPr="00676C28">
        <w:rPr>
          <w:rFonts w:ascii="Times New Roman" w:hAnsi="Times New Roman" w:cs="Times New Roman"/>
          <w:sz w:val="28"/>
          <w:szCs w:val="28"/>
        </w:rPr>
        <w:t xml:space="preserve"> М.И.-3,4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76C28">
        <w:rPr>
          <w:rFonts w:ascii="Times New Roman" w:hAnsi="Times New Roman" w:cs="Times New Roman"/>
          <w:sz w:val="28"/>
          <w:szCs w:val="28"/>
        </w:rPr>
        <w:t xml:space="preserve">Результат  работы за 2017-2018 уч. год  учителей физической культуры </w:t>
      </w:r>
      <w:proofErr w:type="spellStart"/>
      <w:r w:rsidRPr="00676C28">
        <w:rPr>
          <w:rFonts w:ascii="Times New Roman" w:hAnsi="Times New Roman" w:cs="Times New Roman"/>
          <w:sz w:val="28"/>
          <w:szCs w:val="28"/>
        </w:rPr>
        <w:t>Абильваповой</w:t>
      </w:r>
      <w:proofErr w:type="spellEnd"/>
      <w:r w:rsidRPr="00676C28">
        <w:rPr>
          <w:rFonts w:ascii="Times New Roman" w:hAnsi="Times New Roman" w:cs="Times New Roman"/>
          <w:sz w:val="28"/>
          <w:szCs w:val="28"/>
        </w:rPr>
        <w:t xml:space="preserve"> Э.А</w:t>
      </w:r>
      <w:proofErr w:type="gramStart"/>
      <w:r w:rsidRPr="00676C28">
        <w:rPr>
          <w:rFonts w:ascii="Times New Roman" w:hAnsi="Times New Roman" w:cs="Times New Roman"/>
          <w:sz w:val="28"/>
          <w:szCs w:val="28"/>
        </w:rPr>
        <w:t xml:space="preserve">,, </w:t>
      </w:r>
      <w:proofErr w:type="gramEnd"/>
      <w:r w:rsidRPr="00676C28">
        <w:rPr>
          <w:rFonts w:ascii="Times New Roman" w:hAnsi="Times New Roman" w:cs="Times New Roman"/>
          <w:sz w:val="28"/>
          <w:szCs w:val="28"/>
        </w:rPr>
        <w:t>Васильевой В.С,, Прокошевой Н.Б. составил  100 %, качественная успеваемость - 97 %  .</w:t>
      </w:r>
    </w:p>
    <w:p w:rsidR="00D73A95" w:rsidRPr="00676C28" w:rsidRDefault="00D73A95" w:rsidP="00D73A95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73A95" w:rsidRPr="00F47819" w:rsidRDefault="00D73A95" w:rsidP="00D73A95">
      <w:pPr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676C2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F47819">
        <w:rPr>
          <w:rFonts w:ascii="Times New Roman" w:hAnsi="Times New Roman" w:cs="Times New Roman"/>
          <w:b/>
          <w:bCs/>
          <w:sz w:val="28"/>
          <w:szCs w:val="28"/>
        </w:rPr>
        <w:t xml:space="preserve">Результаты  года по литературе: </w:t>
      </w:r>
    </w:p>
    <w:tbl>
      <w:tblPr>
        <w:tblW w:w="0" w:type="auto"/>
        <w:tblInd w:w="67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740"/>
        <w:gridCol w:w="819"/>
        <w:gridCol w:w="760"/>
        <w:gridCol w:w="840"/>
        <w:gridCol w:w="641"/>
        <w:gridCol w:w="819"/>
        <w:gridCol w:w="760"/>
        <w:gridCol w:w="761"/>
        <w:gridCol w:w="760"/>
        <w:gridCol w:w="641"/>
        <w:gridCol w:w="719"/>
        <w:gridCol w:w="761"/>
        <w:gridCol w:w="760"/>
        <w:gridCol w:w="999"/>
      </w:tblGrid>
      <w:tr w:rsidR="00D73A95" w:rsidRPr="00676C28" w:rsidTr="00D73A95">
        <w:trPr>
          <w:trHeight w:val="315"/>
        </w:trPr>
        <w:tc>
          <w:tcPr>
            <w:tcW w:w="11781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Результаты  по усвоению программного материала - ООО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A95" w:rsidRPr="00676C28" w:rsidTr="00D73A95">
        <w:trPr>
          <w:trHeight w:hRule="exact" w:val="23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A95" w:rsidRPr="00676C28" w:rsidTr="00D73A95">
        <w:trPr>
          <w:trHeight w:val="25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Всего уч-ся</w:t>
            </w:r>
          </w:p>
        </w:tc>
        <w:tc>
          <w:tcPr>
            <w:tcW w:w="5941" w:type="dxa"/>
            <w:gridSpan w:val="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Оценки</w:t>
            </w:r>
          </w:p>
        </w:tc>
        <w:tc>
          <w:tcPr>
            <w:tcW w:w="7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</w:t>
            </w:r>
          </w:p>
        </w:tc>
        <w:tc>
          <w:tcPr>
            <w:tcW w:w="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Кач</w:t>
            </w:r>
            <w:proofErr w:type="spell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-во</w:t>
            </w:r>
          </w:p>
        </w:tc>
        <w:tc>
          <w:tcPr>
            <w:tcW w:w="9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Уровень </w:t>
            </w:r>
            <w:proofErr w:type="spell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обученности</w:t>
            </w:r>
            <w:proofErr w:type="spell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</w:t>
            </w:r>
          </w:p>
        </w:tc>
        <w:tc>
          <w:tcPr>
            <w:tcW w:w="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  <w:gridSpan w:val="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3A95" w:rsidRPr="00676C28" w:rsidTr="00D73A95">
        <w:trPr>
          <w:trHeight w:val="25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«5»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«4»</w:t>
            </w:r>
          </w:p>
        </w:tc>
        <w:tc>
          <w:tcPr>
            <w:tcW w:w="1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«3»</w:t>
            </w:r>
          </w:p>
        </w:tc>
        <w:tc>
          <w:tcPr>
            <w:tcW w:w="13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«2»</w:t>
            </w:r>
          </w:p>
        </w:tc>
        <w:tc>
          <w:tcPr>
            <w:tcW w:w="7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3A95" w:rsidRPr="00676C28" w:rsidTr="00D73A95">
        <w:trPr>
          <w:trHeight w:val="25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К-во</w:t>
            </w:r>
            <w:proofErr w:type="gram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К-во</w:t>
            </w:r>
            <w:proofErr w:type="gram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К-во</w:t>
            </w:r>
            <w:proofErr w:type="gram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К-во</w:t>
            </w:r>
            <w:proofErr w:type="gram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7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уч-ся</w:t>
            </w:r>
          </w:p>
        </w:tc>
        <w:tc>
          <w:tcPr>
            <w:tcW w:w="6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уч-ся</w:t>
            </w: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уч-ся</w:t>
            </w: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уч-ся</w:t>
            </w:r>
          </w:p>
        </w:tc>
        <w:tc>
          <w:tcPr>
            <w:tcW w:w="7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Бачурина Т.Н.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5А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4,1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5Б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4,3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83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75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 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5В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3,9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62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Раетова</w:t>
            </w:r>
            <w:proofErr w:type="spell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А.Р.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5Г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4,0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6А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41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4,1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Сулейманова С.А.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6Б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3,9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74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6В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Михеева Е.А.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7А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3,8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7Б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27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4,0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73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Махрова Е.В.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8А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8Б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67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3,3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Михеева Е.А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9А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69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9Б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Сулейманова С.А.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9В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3,8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Махрова Е.В.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10А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4,1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82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70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10Б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4,0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68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Сулейманова С.А.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11А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4,2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81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72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116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3,8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</w:tr>
      <w:tr w:rsidR="00D73A95" w:rsidRPr="00676C28" w:rsidTr="00D73A95">
        <w:trPr>
          <w:trHeight w:val="315"/>
        </w:trPr>
        <w:tc>
          <w:tcPr>
            <w:tcW w:w="11021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Аналитический отчет по результатам года по русскому языку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3A95" w:rsidRPr="00676C28" w:rsidTr="00D73A95">
        <w:trPr>
          <w:trHeight w:val="25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ФИО</w:t>
            </w:r>
          </w:p>
        </w:tc>
        <w:tc>
          <w:tcPr>
            <w:tcW w:w="8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Класс</w:t>
            </w:r>
          </w:p>
        </w:tc>
        <w:tc>
          <w:tcPr>
            <w:tcW w:w="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Всего уч-ся</w:t>
            </w:r>
          </w:p>
        </w:tc>
        <w:tc>
          <w:tcPr>
            <w:tcW w:w="5941" w:type="dxa"/>
            <w:gridSpan w:val="8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Оценки</w:t>
            </w:r>
          </w:p>
        </w:tc>
        <w:tc>
          <w:tcPr>
            <w:tcW w:w="7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Средний</w:t>
            </w:r>
          </w:p>
        </w:tc>
        <w:tc>
          <w:tcPr>
            <w:tcW w:w="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Кач</w:t>
            </w:r>
            <w:proofErr w:type="spell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-во</w:t>
            </w:r>
          </w:p>
        </w:tc>
        <w:tc>
          <w:tcPr>
            <w:tcW w:w="99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extDirection w:val="btLr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Уровень </w:t>
            </w:r>
            <w:proofErr w:type="spell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обученности</w:t>
            </w:r>
            <w:proofErr w:type="spell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%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учителя</w:t>
            </w:r>
          </w:p>
        </w:tc>
        <w:tc>
          <w:tcPr>
            <w:tcW w:w="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5941" w:type="dxa"/>
            <w:gridSpan w:val="8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3A95" w:rsidRPr="00676C28" w:rsidTr="00D73A95">
        <w:trPr>
          <w:trHeight w:val="25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48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«5»</w:t>
            </w:r>
          </w:p>
        </w:tc>
        <w:tc>
          <w:tcPr>
            <w:tcW w:w="15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«4»</w:t>
            </w:r>
          </w:p>
        </w:tc>
        <w:tc>
          <w:tcPr>
            <w:tcW w:w="15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«3»</w:t>
            </w:r>
          </w:p>
        </w:tc>
        <w:tc>
          <w:tcPr>
            <w:tcW w:w="136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«2»</w:t>
            </w:r>
          </w:p>
        </w:tc>
        <w:tc>
          <w:tcPr>
            <w:tcW w:w="7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3A95" w:rsidRPr="00676C28" w:rsidTr="00D73A95">
        <w:trPr>
          <w:trHeight w:val="25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К-во</w:t>
            </w:r>
            <w:proofErr w:type="gram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К-во</w:t>
            </w:r>
            <w:proofErr w:type="gram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К-во</w:t>
            </w:r>
            <w:proofErr w:type="gram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К-во</w:t>
            </w:r>
            <w:proofErr w:type="gram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1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%</w:t>
            </w:r>
          </w:p>
        </w:tc>
        <w:tc>
          <w:tcPr>
            <w:tcW w:w="7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уч-ся</w:t>
            </w:r>
          </w:p>
        </w:tc>
        <w:tc>
          <w:tcPr>
            <w:tcW w:w="6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уч-ся</w:t>
            </w: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уч-ся</w:t>
            </w: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уч-ся</w:t>
            </w:r>
          </w:p>
        </w:tc>
        <w:tc>
          <w:tcPr>
            <w:tcW w:w="71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Бачурина Т.Н.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5А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3,8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60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5Б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54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5В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26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Раетова</w:t>
            </w:r>
            <w:proofErr w:type="spellEnd"/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А.Р.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5Г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3,8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6А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3,9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Сулейманова С.А.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6Б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23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3,7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6В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20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35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46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Михеева Е.А.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7А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58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49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7Б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34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55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45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50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Махрова Е.В.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8А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44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3,6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56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8Б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79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3,2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42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Михеева Е.А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9А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16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94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3,1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38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9Б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22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59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32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64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36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Сулейманова С.А.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9В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57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3,4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43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48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Махрова Е.В.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10А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17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53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24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4,0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76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66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10Б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18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28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39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3,9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65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Сулейманова С.А.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11А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21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19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52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29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3,9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71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63</w:t>
            </w:r>
          </w:p>
        </w:tc>
      </w:tr>
      <w:tr w:rsidR="00D73A95" w:rsidRPr="00676C28" w:rsidTr="00D73A95">
        <w:trPr>
          <w:trHeight w:val="315"/>
        </w:trPr>
        <w:tc>
          <w:tcPr>
            <w:tcW w:w="2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269</w:t>
            </w:r>
          </w:p>
        </w:tc>
        <w:tc>
          <w:tcPr>
            <w:tcW w:w="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33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6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3,5</w:t>
            </w:r>
          </w:p>
        </w:tc>
        <w:tc>
          <w:tcPr>
            <w:tcW w:w="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D73A95" w:rsidRPr="00676C28" w:rsidRDefault="00D73A95" w:rsidP="00D73A95">
            <w:pPr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6C28">
              <w:rPr>
                <w:rFonts w:ascii="Times New Roman" w:hAnsi="Times New Roman" w:cs="Times New Roman"/>
                <w:bCs/>
                <w:sz w:val="28"/>
                <w:szCs w:val="28"/>
              </w:rPr>
              <w:t>51</w:t>
            </w:r>
          </w:p>
        </w:tc>
      </w:tr>
    </w:tbl>
    <w:p w:rsidR="002A1043" w:rsidRDefault="002A1043" w:rsidP="0009321E">
      <w:pPr>
        <w:tabs>
          <w:tab w:val="left" w:pos="413"/>
        </w:tabs>
        <w:jc w:val="both"/>
        <w:rPr>
          <w:rStyle w:val="23"/>
          <w:rFonts w:eastAsia="Tahoma"/>
          <w:sz w:val="28"/>
          <w:szCs w:val="28"/>
        </w:rPr>
      </w:pPr>
    </w:p>
    <w:p w:rsidR="0009321E" w:rsidRPr="001B29B8" w:rsidRDefault="00B31924" w:rsidP="0009321E">
      <w:pPr>
        <w:tabs>
          <w:tab w:val="left" w:pos="413"/>
        </w:tabs>
        <w:jc w:val="both"/>
        <w:rPr>
          <w:rStyle w:val="23"/>
          <w:rFonts w:eastAsia="Tahoma"/>
          <w:b/>
          <w:sz w:val="28"/>
          <w:szCs w:val="28"/>
        </w:rPr>
      </w:pPr>
      <w:r w:rsidRPr="001B29B8">
        <w:rPr>
          <w:rStyle w:val="23"/>
          <w:rFonts w:eastAsia="Tahoma"/>
          <w:sz w:val="28"/>
          <w:szCs w:val="28"/>
        </w:rPr>
        <w:t>1.</w:t>
      </w:r>
      <w:r w:rsidRPr="001B29B8">
        <w:rPr>
          <w:rStyle w:val="23"/>
          <w:rFonts w:eastAsia="Tahoma"/>
          <w:b/>
          <w:sz w:val="28"/>
          <w:szCs w:val="28"/>
        </w:rPr>
        <w:t>7.</w:t>
      </w:r>
      <w:r w:rsidR="00BF6F81" w:rsidRPr="001B29B8">
        <w:rPr>
          <w:rStyle w:val="23"/>
          <w:rFonts w:eastAsia="Tahoma"/>
          <w:b/>
          <w:sz w:val="28"/>
          <w:szCs w:val="28"/>
        </w:rPr>
        <w:t>Организация ГИА и ее результаты</w:t>
      </w:r>
    </w:p>
    <w:p w:rsidR="0009321E" w:rsidRPr="001B29B8" w:rsidRDefault="0009321E" w:rsidP="0009321E">
      <w:pPr>
        <w:tabs>
          <w:tab w:val="left" w:pos="413"/>
        </w:tabs>
        <w:jc w:val="both"/>
        <w:rPr>
          <w:rStyle w:val="23"/>
          <w:rFonts w:eastAsia="Tahoma"/>
          <w:b/>
          <w:sz w:val="28"/>
          <w:szCs w:val="28"/>
        </w:rPr>
      </w:pPr>
    </w:p>
    <w:p w:rsidR="0009321E" w:rsidRPr="0009321E" w:rsidRDefault="0009321E" w:rsidP="0009321E">
      <w:pPr>
        <w:widowControl/>
        <w:suppressAutoHyphens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bidi="ar-SA"/>
        </w:rPr>
      </w:pPr>
      <w:r w:rsidRPr="000932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bidi="ar-SA"/>
        </w:rPr>
        <w:t xml:space="preserve">       </w:t>
      </w:r>
      <w:r w:rsidRPr="0009321E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bidi="ar-SA"/>
        </w:rPr>
        <w:t>Государственная (итоговая) аттестация выпускников 9 класса.</w:t>
      </w:r>
    </w:p>
    <w:p w:rsidR="0009321E" w:rsidRPr="0009321E" w:rsidRDefault="0009321E" w:rsidP="0009321E">
      <w:pPr>
        <w:suppressAutoHyphens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9321E">
        <w:rPr>
          <w:rFonts w:ascii="Times New Roman" w:hAnsi="Times New Roman" w:cs="Times New Roman"/>
          <w:kern w:val="1"/>
          <w:sz w:val="28"/>
          <w:szCs w:val="28"/>
        </w:rPr>
        <w:t>Государственная (итоговая) аттестация выпускников 9  классов осуществлялась на основании «Положения о государственной (итоговой) аттестации выпускников ОУ  РФ»  и распоряжения  Министерства образования Республики Крым.</w:t>
      </w:r>
    </w:p>
    <w:p w:rsidR="0009321E" w:rsidRPr="0009321E" w:rsidRDefault="0009321E" w:rsidP="0009321E">
      <w:pPr>
        <w:suppressAutoHyphens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9321E">
        <w:rPr>
          <w:rFonts w:ascii="Times New Roman" w:hAnsi="Times New Roman" w:cs="Times New Roman"/>
          <w:kern w:val="1"/>
          <w:sz w:val="28"/>
          <w:szCs w:val="28"/>
        </w:rPr>
        <w:t>На основании данных распоряжений и приказов выпускники 9 классов проходили государственную (итоговую) аттестацию в новой форме с использованием контрольно-измерительных материалов (</w:t>
      </w:r>
      <w:proofErr w:type="spellStart"/>
      <w:r w:rsidRPr="0009321E">
        <w:rPr>
          <w:rFonts w:ascii="Times New Roman" w:hAnsi="Times New Roman" w:cs="Times New Roman"/>
          <w:kern w:val="1"/>
          <w:sz w:val="28"/>
          <w:szCs w:val="28"/>
        </w:rPr>
        <w:t>КИМов</w:t>
      </w:r>
      <w:proofErr w:type="spellEnd"/>
      <w:r w:rsidRPr="0009321E">
        <w:rPr>
          <w:rFonts w:ascii="Times New Roman" w:hAnsi="Times New Roman" w:cs="Times New Roman"/>
          <w:kern w:val="1"/>
          <w:sz w:val="28"/>
          <w:szCs w:val="28"/>
        </w:rPr>
        <w:t xml:space="preserve">), представленных </w:t>
      </w:r>
      <w:proofErr w:type="spellStart"/>
      <w:r w:rsidRPr="0009321E">
        <w:rPr>
          <w:rFonts w:ascii="Times New Roman" w:hAnsi="Times New Roman" w:cs="Times New Roman"/>
          <w:kern w:val="1"/>
          <w:sz w:val="28"/>
          <w:szCs w:val="28"/>
        </w:rPr>
        <w:t>Рособрнадзором</w:t>
      </w:r>
      <w:proofErr w:type="spellEnd"/>
      <w:r w:rsidRPr="0009321E">
        <w:rPr>
          <w:rFonts w:ascii="Times New Roman" w:hAnsi="Times New Roman" w:cs="Times New Roman"/>
          <w:kern w:val="1"/>
          <w:sz w:val="28"/>
          <w:szCs w:val="28"/>
        </w:rPr>
        <w:t xml:space="preserve">, по русскому языку и  математике (обязательный экзамен) и два предмета по выбору. </w:t>
      </w:r>
    </w:p>
    <w:p w:rsidR="0009321E" w:rsidRPr="0009321E" w:rsidRDefault="0009321E" w:rsidP="0009321E">
      <w:pPr>
        <w:suppressAutoHyphens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9321E">
        <w:rPr>
          <w:rFonts w:ascii="Times New Roman" w:hAnsi="Times New Roman" w:cs="Times New Roman"/>
          <w:kern w:val="1"/>
          <w:sz w:val="28"/>
          <w:szCs w:val="28"/>
        </w:rPr>
        <w:t xml:space="preserve"> Выпускники 9 классов, получившие на экзаменах в новой форме неудовлетворительную отметку, имели право на повторную аттестацию.</w:t>
      </w:r>
    </w:p>
    <w:p w:rsidR="0009321E" w:rsidRPr="0009321E" w:rsidRDefault="0009321E" w:rsidP="0009321E">
      <w:pPr>
        <w:widowControl/>
        <w:suppressAutoHyphens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bidi="ar-SA"/>
        </w:rPr>
      </w:pPr>
      <w:r w:rsidRPr="000932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bidi="ar-SA"/>
        </w:rPr>
        <w:t xml:space="preserve">      К государственной (итоговой) аттестации допущены   выпускники 9 классов в количестве 52 человека.</w:t>
      </w:r>
    </w:p>
    <w:p w:rsidR="0009321E" w:rsidRPr="0009321E" w:rsidRDefault="0009321E" w:rsidP="0009321E">
      <w:pPr>
        <w:suppressAutoHyphens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9321E">
        <w:rPr>
          <w:rFonts w:ascii="Times New Roman" w:hAnsi="Times New Roman" w:cs="Times New Roman"/>
          <w:kern w:val="1"/>
          <w:sz w:val="28"/>
          <w:szCs w:val="28"/>
        </w:rPr>
        <w:lastRenderedPageBreak/>
        <w:t xml:space="preserve">     Для проведения экзаменов в новой форме с  обучающимися и их родителями были проведены  классные  и родительские собрания.  Обучающиеся заранее были ознакомлены с основным положением о государственной (итоговой) аттестации, расписанием экзаменов, правилами поведения на экзамене, смогли сделать выбор экзаменов, посещали консультации. Своевременно был сформирован и передан банк данных на выпускников 9 классов в РЦОИ г. Симферополя.</w:t>
      </w:r>
    </w:p>
    <w:p w:rsidR="0009321E" w:rsidRPr="0009321E" w:rsidRDefault="0009321E" w:rsidP="0009321E">
      <w:pPr>
        <w:suppressAutoHyphens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9321E">
        <w:rPr>
          <w:rFonts w:ascii="Times New Roman" w:hAnsi="Times New Roman" w:cs="Times New Roman"/>
          <w:kern w:val="1"/>
          <w:sz w:val="28"/>
          <w:szCs w:val="28"/>
        </w:rPr>
        <w:t>Аттестаты, похвальные грамоты,   благодарственные письма родителям были вручены обучающимся на торжественной линейке, выпускникам даны рекомендации по выбору формы  дальнейшего обучения, получения  среднего общего образования.</w:t>
      </w:r>
    </w:p>
    <w:p w:rsidR="0009321E" w:rsidRPr="0009321E" w:rsidRDefault="0009321E" w:rsidP="0009321E">
      <w:pPr>
        <w:widowControl/>
        <w:suppressAutoHyphens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932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bidi="ar-SA"/>
        </w:rPr>
        <w:t xml:space="preserve">В </w:t>
      </w:r>
      <w:r w:rsidRPr="001B29B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bidi="ar-SA"/>
        </w:rPr>
        <w:t xml:space="preserve">2018 </w:t>
      </w:r>
      <w:r w:rsidRPr="000932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bidi="ar-SA"/>
        </w:rPr>
        <w:t>году учащиеся 9</w:t>
      </w:r>
      <w:r w:rsidR="00500D6A" w:rsidRPr="001B29B8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bidi="ar-SA"/>
        </w:rPr>
        <w:t xml:space="preserve">-х  классов </w:t>
      </w:r>
      <w:r w:rsidRPr="000932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bidi="ar-SA"/>
        </w:rPr>
        <w:t xml:space="preserve"> сдавали   экзамен по математике, русскому языку  в форме ГВЭ    в количества 52 чел.</w:t>
      </w:r>
    </w:p>
    <w:p w:rsidR="0009321E" w:rsidRPr="0009321E" w:rsidRDefault="0009321E" w:rsidP="0009321E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bidi="ar-SA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958"/>
        <w:gridCol w:w="753"/>
        <w:gridCol w:w="790"/>
        <w:gridCol w:w="1008"/>
        <w:gridCol w:w="578"/>
        <w:gridCol w:w="701"/>
        <w:gridCol w:w="1132"/>
        <w:gridCol w:w="1985"/>
        <w:gridCol w:w="1559"/>
        <w:gridCol w:w="1701"/>
        <w:gridCol w:w="1984"/>
        <w:gridCol w:w="1417"/>
      </w:tblGrid>
      <w:tr w:rsidR="0009321E" w:rsidRPr="0009321E" w:rsidTr="00847849">
        <w:trPr>
          <w:trHeight w:val="428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Предмет</w:t>
            </w: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Класс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Форма</w:t>
            </w:r>
          </w:p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сдачи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 xml:space="preserve">Кол-во человек </w:t>
            </w:r>
            <w:proofErr w:type="gramStart"/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в</w:t>
            </w:r>
            <w:proofErr w:type="gramEnd"/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 xml:space="preserve"> %</w:t>
            </w:r>
          </w:p>
        </w:tc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«5»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«4»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% качества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% числен</w:t>
            </w:r>
          </w:p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proofErr w:type="spellStart"/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ности</w:t>
            </w:r>
            <w:proofErr w:type="spellEnd"/>
          </w:p>
          <w:p w:rsidR="0009321E" w:rsidRPr="0009321E" w:rsidRDefault="0009321E" w:rsidP="0009321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Средний бал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Подтвердили</w:t>
            </w:r>
          </w:p>
          <w:p w:rsidR="0009321E" w:rsidRPr="0009321E" w:rsidRDefault="0009321E" w:rsidP="0009321E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Повысили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Понизили</w:t>
            </w:r>
          </w:p>
        </w:tc>
      </w:tr>
      <w:tr w:rsidR="0009321E" w:rsidRPr="0009321E" w:rsidTr="00847849">
        <w:trPr>
          <w:trHeight w:val="640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2A1043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</w:rPr>
            </w:pPr>
            <w:r w:rsidRPr="002A1043">
              <w:rPr>
                <w:rFonts w:ascii="Times New Roman" w:eastAsia="Calibri" w:hAnsi="Times New Roman" w:cs="Times New Roman"/>
                <w:kern w:val="1"/>
              </w:rPr>
              <w:t>Рус.</w:t>
            </w:r>
          </w:p>
          <w:p w:rsidR="0009321E" w:rsidRPr="002A1043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</w:rPr>
            </w:pPr>
            <w:r w:rsidRPr="002A1043">
              <w:rPr>
                <w:rFonts w:ascii="Times New Roman" w:eastAsia="Calibri" w:hAnsi="Times New Roman" w:cs="Times New Roman"/>
                <w:kern w:val="1"/>
              </w:rPr>
              <w:t>язык</w:t>
            </w: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9-А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ГВЭ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16чел.</w:t>
            </w:r>
          </w:p>
          <w:p w:rsidR="0009321E" w:rsidRPr="0009321E" w:rsidRDefault="0009321E" w:rsidP="0009321E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100%</w:t>
            </w:r>
          </w:p>
        </w:tc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37%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3,1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0</w:t>
            </w:r>
          </w:p>
        </w:tc>
      </w:tr>
      <w:tr w:rsidR="0009321E" w:rsidRPr="0009321E" w:rsidTr="00847849">
        <w:trPr>
          <w:trHeight w:val="679"/>
        </w:trPr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2A1043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</w:rPr>
            </w:pPr>
            <w:r w:rsidRPr="002A1043">
              <w:rPr>
                <w:rFonts w:ascii="Times New Roman" w:eastAsia="Calibri" w:hAnsi="Times New Roman" w:cs="Times New Roman"/>
                <w:kern w:val="1"/>
              </w:rPr>
              <w:t>Рус.</w:t>
            </w:r>
          </w:p>
          <w:p w:rsidR="0009321E" w:rsidRPr="002A1043" w:rsidRDefault="0009321E" w:rsidP="0009321E">
            <w:pPr>
              <w:suppressAutoHyphens/>
              <w:rPr>
                <w:rFonts w:ascii="Times New Roman" w:hAnsi="Times New Roman" w:cs="Times New Roman"/>
                <w:kern w:val="1"/>
              </w:rPr>
            </w:pPr>
            <w:r w:rsidRPr="002A1043">
              <w:rPr>
                <w:rFonts w:ascii="Times New Roman" w:eastAsia="Calibri" w:hAnsi="Times New Roman" w:cs="Times New Roman"/>
                <w:kern w:val="1"/>
              </w:rPr>
              <w:t>язык</w:t>
            </w: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9-Б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ГВЭ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22чел</w:t>
            </w:r>
          </w:p>
          <w:p w:rsidR="0009321E" w:rsidRPr="0009321E" w:rsidRDefault="0009321E" w:rsidP="0009321E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100%</w:t>
            </w:r>
          </w:p>
        </w:tc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59%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3,4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 xml:space="preserve">   0</w:t>
            </w:r>
          </w:p>
        </w:tc>
      </w:tr>
      <w:tr w:rsidR="0009321E" w:rsidRPr="0009321E" w:rsidTr="00847849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2A1043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</w:rPr>
            </w:pPr>
            <w:r w:rsidRPr="002A1043">
              <w:rPr>
                <w:rFonts w:ascii="Times New Roman" w:eastAsia="Calibri" w:hAnsi="Times New Roman" w:cs="Times New Roman"/>
                <w:kern w:val="1"/>
              </w:rPr>
              <w:t>Рус.</w:t>
            </w:r>
          </w:p>
          <w:p w:rsidR="0009321E" w:rsidRPr="002A1043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</w:rPr>
            </w:pPr>
            <w:r w:rsidRPr="002A1043">
              <w:rPr>
                <w:rFonts w:ascii="Times New Roman" w:eastAsia="Calibri" w:hAnsi="Times New Roman" w:cs="Times New Roman"/>
                <w:kern w:val="1"/>
              </w:rPr>
              <w:t>язык</w:t>
            </w: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9-В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ГВЭ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14чел</w:t>
            </w:r>
          </w:p>
          <w:p w:rsidR="0009321E" w:rsidRPr="0009321E" w:rsidRDefault="0009321E" w:rsidP="0009321E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100%</w:t>
            </w:r>
          </w:p>
        </w:tc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28%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3,2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0</w:t>
            </w:r>
          </w:p>
        </w:tc>
      </w:tr>
      <w:tr w:rsidR="0009321E" w:rsidRPr="0009321E" w:rsidTr="00847849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2A1043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</w:rPr>
            </w:pPr>
            <w:r w:rsidRPr="002A1043">
              <w:rPr>
                <w:rFonts w:ascii="Times New Roman" w:eastAsia="Calibri" w:hAnsi="Times New Roman" w:cs="Times New Roman"/>
                <w:b/>
                <w:kern w:val="1"/>
              </w:rPr>
              <w:t>итого</w:t>
            </w: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52</w:t>
            </w:r>
          </w:p>
        </w:tc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18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44.2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100%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3.5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37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0</w:t>
            </w:r>
          </w:p>
        </w:tc>
      </w:tr>
      <w:tr w:rsidR="0009321E" w:rsidRPr="0009321E" w:rsidTr="00847849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2A1043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 w:rsidRPr="002A1043">
              <w:rPr>
                <w:rFonts w:ascii="Times New Roman" w:eastAsia="Calibri" w:hAnsi="Times New Roman" w:cs="Times New Roman"/>
                <w:kern w:val="1"/>
              </w:rPr>
              <w:t>матем</w:t>
            </w:r>
            <w:proofErr w:type="spellEnd"/>
            <w:r w:rsidR="002A1043">
              <w:rPr>
                <w:rFonts w:ascii="Times New Roman" w:eastAsia="Calibri" w:hAnsi="Times New Roman" w:cs="Times New Roman"/>
                <w:kern w:val="1"/>
              </w:rPr>
              <w:t>.</w:t>
            </w: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9А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ГВЭ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16/ 100</w:t>
            </w:r>
          </w:p>
        </w:tc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75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3,8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</w:t>
            </w:r>
          </w:p>
        </w:tc>
      </w:tr>
      <w:tr w:rsidR="0009321E" w:rsidRPr="0009321E" w:rsidTr="00847849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2A1043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 w:rsidRPr="002A1043">
              <w:rPr>
                <w:rFonts w:ascii="Times New Roman" w:eastAsia="Calibri" w:hAnsi="Times New Roman" w:cs="Times New Roman"/>
                <w:b/>
                <w:kern w:val="1"/>
                <w:u w:val="single"/>
              </w:rPr>
              <w:t>матем</w:t>
            </w:r>
            <w:proofErr w:type="spellEnd"/>
            <w:r w:rsidR="002A1043">
              <w:rPr>
                <w:rFonts w:ascii="Times New Roman" w:eastAsia="Calibri" w:hAnsi="Times New Roman" w:cs="Times New Roman"/>
                <w:b/>
                <w:kern w:val="1"/>
                <w:u w:val="single"/>
              </w:rPr>
              <w:t>.</w:t>
            </w: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9Б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ГВЭ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22/ 100</w:t>
            </w:r>
          </w:p>
        </w:tc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73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4,1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</w:p>
        </w:tc>
      </w:tr>
      <w:tr w:rsidR="0009321E" w:rsidRPr="0009321E" w:rsidTr="00847849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2A1043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</w:rPr>
            </w:pPr>
            <w:proofErr w:type="spellStart"/>
            <w:r w:rsidRPr="002A1043">
              <w:rPr>
                <w:rFonts w:ascii="Times New Roman" w:eastAsia="Calibri" w:hAnsi="Times New Roman" w:cs="Times New Roman"/>
                <w:b/>
                <w:kern w:val="1"/>
                <w:u w:val="single"/>
              </w:rPr>
              <w:t>матем</w:t>
            </w:r>
            <w:proofErr w:type="spellEnd"/>
            <w:r w:rsidR="002A1043">
              <w:rPr>
                <w:rFonts w:ascii="Times New Roman" w:eastAsia="Calibri" w:hAnsi="Times New Roman" w:cs="Times New Roman"/>
                <w:b/>
                <w:kern w:val="1"/>
                <w:u w:val="single"/>
              </w:rPr>
              <w:t>.</w:t>
            </w: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9В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ГВЭ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14/ 100</w:t>
            </w:r>
          </w:p>
        </w:tc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57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86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3,7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3</w:t>
            </w:r>
          </w:p>
        </w:tc>
      </w:tr>
      <w:tr w:rsidR="0009321E" w:rsidRPr="0009321E" w:rsidTr="00847849">
        <w:tc>
          <w:tcPr>
            <w:tcW w:w="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2A1043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</w:rPr>
            </w:pPr>
            <w:r w:rsidRPr="002A1043">
              <w:rPr>
                <w:rFonts w:ascii="Times New Roman" w:eastAsia="Calibri" w:hAnsi="Times New Roman" w:cs="Times New Roman"/>
                <w:b/>
                <w:kern w:val="1"/>
                <w:u w:val="single"/>
              </w:rPr>
              <w:t>итого</w:t>
            </w:r>
          </w:p>
        </w:tc>
        <w:tc>
          <w:tcPr>
            <w:tcW w:w="7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kern w:val="1"/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52</w:t>
            </w:r>
          </w:p>
        </w:tc>
        <w:tc>
          <w:tcPr>
            <w:tcW w:w="5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16</w:t>
            </w:r>
          </w:p>
        </w:tc>
        <w:tc>
          <w:tcPr>
            <w:tcW w:w="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20</w:t>
            </w:r>
          </w:p>
        </w:tc>
        <w:tc>
          <w:tcPr>
            <w:tcW w:w="11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69,2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88.3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3.9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Calibri" w:hAnsi="Times New Roman" w:cs="Times New Roman"/>
                <w:b/>
                <w:kern w:val="1"/>
                <w:sz w:val="28"/>
                <w:szCs w:val="28"/>
              </w:rPr>
              <w:t>8</w:t>
            </w:r>
          </w:p>
        </w:tc>
      </w:tr>
    </w:tbl>
    <w:p w:rsidR="0009321E" w:rsidRPr="0009321E" w:rsidRDefault="0009321E" w:rsidP="0009321E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bidi="ar-SA"/>
        </w:rPr>
      </w:pPr>
    </w:p>
    <w:p w:rsidR="0009321E" w:rsidRPr="0009321E" w:rsidRDefault="0009321E" w:rsidP="0009321E">
      <w:pPr>
        <w:widowControl/>
        <w:suppressAutoHyphens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9321E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 w:bidi="ar-SA"/>
        </w:rPr>
        <w:t>Результаты ГВЭ-9 по географии, истории, биологии,  химии, обществознанию</w:t>
      </w:r>
    </w:p>
    <w:p w:rsidR="0009321E" w:rsidRPr="0009321E" w:rsidRDefault="0009321E" w:rsidP="0009321E">
      <w:pPr>
        <w:widowControl/>
        <w:suppressAutoHyphens/>
        <w:ind w:hanging="284"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eastAsia="ar-SA" w:bidi="ar-SA"/>
        </w:rPr>
      </w:pPr>
    </w:p>
    <w:tbl>
      <w:tblPr>
        <w:tblW w:w="0" w:type="auto"/>
        <w:tblInd w:w="-318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418"/>
        <w:gridCol w:w="719"/>
        <w:gridCol w:w="790"/>
        <w:gridCol w:w="1048"/>
        <w:gridCol w:w="700"/>
        <w:gridCol w:w="1021"/>
        <w:gridCol w:w="1134"/>
        <w:gridCol w:w="1276"/>
        <w:gridCol w:w="1843"/>
        <w:gridCol w:w="1695"/>
        <w:gridCol w:w="1984"/>
        <w:gridCol w:w="1418"/>
      </w:tblGrid>
      <w:tr w:rsidR="0009321E" w:rsidRPr="0009321E" w:rsidTr="002A1043">
        <w:trPr>
          <w:trHeight w:val="428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2A1043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2A104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 w:bidi="ar-SA"/>
              </w:rPr>
              <w:t>Предмет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2A1043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2A104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 w:bidi="ar-SA"/>
              </w:rPr>
              <w:t>Класс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2A1043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2A104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 w:bidi="ar-SA"/>
              </w:rPr>
              <w:t>Форма</w:t>
            </w:r>
          </w:p>
          <w:p w:rsidR="0009321E" w:rsidRPr="002A1043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2A104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 w:bidi="ar-SA"/>
              </w:rPr>
              <w:t>сдачи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2A1043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2A104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 w:bidi="ar-SA"/>
              </w:rPr>
              <w:t xml:space="preserve">Кол-во человек </w:t>
            </w:r>
            <w:proofErr w:type="gramStart"/>
            <w:r w:rsidRPr="002A104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 w:bidi="ar-SA"/>
              </w:rPr>
              <w:t>в</w:t>
            </w:r>
            <w:proofErr w:type="gramEnd"/>
            <w:r w:rsidRPr="002A104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 w:bidi="ar-SA"/>
              </w:rPr>
              <w:t xml:space="preserve"> %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2A1043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2A104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 w:bidi="ar-SA"/>
              </w:rPr>
              <w:t>«5»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2A1043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2A104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 w:bidi="ar-SA"/>
              </w:rPr>
              <w:t>«4»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2A1043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2A104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 w:bidi="ar-SA"/>
              </w:rPr>
              <w:t>% качества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2A1043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2A104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 w:bidi="ar-SA"/>
              </w:rPr>
              <w:t>% успеваемость</w:t>
            </w:r>
          </w:p>
          <w:p w:rsidR="0009321E" w:rsidRPr="002A1043" w:rsidRDefault="0009321E" w:rsidP="0009321E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u w:val="single"/>
                <w:lang w:eastAsia="ar-SA" w:bidi="ar-SA"/>
              </w:rPr>
            </w:pP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2A1043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r w:rsidRPr="002A104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 w:bidi="ar-SA"/>
              </w:rPr>
              <w:t>Средний бал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2A1043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proofErr w:type="spellStart"/>
            <w:r w:rsidRPr="002A104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 w:bidi="ar-SA"/>
              </w:rPr>
              <w:t>Подтв</w:t>
            </w:r>
            <w:proofErr w:type="spellEnd"/>
            <w:r w:rsidRPr="002A104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 w:bidi="ar-SA"/>
              </w:rPr>
              <w:t>.</w:t>
            </w:r>
          </w:p>
          <w:p w:rsidR="0009321E" w:rsidRPr="002A1043" w:rsidRDefault="0009321E" w:rsidP="0009321E">
            <w:pPr>
              <w:widowControl/>
              <w:suppressAutoHyphens/>
              <w:jc w:val="center"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 w:bidi="ar-SA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2A1043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proofErr w:type="spellStart"/>
            <w:r w:rsidRPr="002A104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 w:bidi="ar-SA"/>
              </w:rPr>
              <w:t>Повыс</w:t>
            </w:r>
            <w:proofErr w:type="spellEnd"/>
            <w:r w:rsidRPr="002A104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 w:bidi="ar-SA"/>
              </w:rPr>
              <w:t>.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2A1043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0"/>
                <w:szCs w:val="20"/>
              </w:rPr>
            </w:pPr>
            <w:proofErr w:type="spellStart"/>
            <w:r w:rsidRPr="002A104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 w:bidi="ar-SA"/>
              </w:rPr>
              <w:t>Пониз</w:t>
            </w:r>
            <w:proofErr w:type="spellEnd"/>
            <w:r w:rsidRPr="002A1043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0"/>
                <w:szCs w:val="20"/>
                <w:lang w:eastAsia="ar-SA" w:bidi="ar-SA"/>
              </w:rPr>
              <w:t>.</w:t>
            </w:r>
          </w:p>
        </w:tc>
      </w:tr>
      <w:tr w:rsidR="0009321E" w:rsidRPr="0009321E" w:rsidTr="002A1043">
        <w:trPr>
          <w:trHeight w:val="431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География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9-Б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ГВЭ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4,5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0</w:t>
            </w:r>
          </w:p>
        </w:tc>
      </w:tr>
      <w:tr w:rsidR="0009321E" w:rsidRPr="0009321E" w:rsidTr="002A1043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Химия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9-Б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ГВЭ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_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33%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3,1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2</w:t>
            </w:r>
          </w:p>
        </w:tc>
      </w:tr>
      <w:tr w:rsidR="0009321E" w:rsidRPr="0009321E" w:rsidTr="002A1043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Химия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9-В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ГВЭ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_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</w:t>
            </w:r>
          </w:p>
        </w:tc>
      </w:tr>
      <w:tr w:rsidR="0009321E" w:rsidRPr="0009321E" w:rsidTr="002A1043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Биология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9-А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ГВЭ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13чел</w:t>
            </w:r>
          </w:p>
          <w:p w:rsidR="0009321E" w:rsidRPr="0009321E" w:rsidRDefault="0009321E" w:rsidP="0009321E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100%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15%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3,1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</w:t>
            </w:r>
          </w:p>
        </w:tc>
      </w:tr>
      <w:tr w:rsidR="0009321E" w:rsidRPr="0009321E" w:rsidTr="002A1043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Биология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9-Б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ГВЭ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15чел</w:t>
            </w:r>
          </w:p>
          <w:p w:rsidR="0009321E" w:rsidRPr="0009321E" w:rsidRDefault="0009321E" w:rsidP="0009321E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100%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26,6%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3,3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5</w:t>
            </w:r>
          </w:p>
        </w:tc>
      </w:tr>
      <w:tr w:rsidR="0009321E" w:rsidRPr="0009321E" w:rsidTr="002A1043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Биология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9-В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ГВЭ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13чел</w:t>
            </w:r>
          </w:p>
          <w:p w:rsidR="0009321E" w:rsidRPr="0009321E" w:rsidRDefault="0009321E" w:rsidP="0009321E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100%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-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54%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3,5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3</w:t>
            </w:r>
          </w:p>
        </w:tc>
      </w:tr>
      <w:tr w:rsidR="0009321E" w:rsidRPr="0009321E" w:rsidTr="002A1043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 xml:space="preserve">Обществ. 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9-А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ГВЭ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16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81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36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4</w:t>
            </w:r>
          </w:p>
        </w:tc>
      </w:tr>
      <w:tr w:rsidR="0009321E" w:rsidRPr="0009321E" w:rsidTr="002A1043"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proofErr w:type="gramStart"/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 xml:space="preserve">Общ </w:t>
            </w:r>
            <w:proofErr w:type="spellStart"/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еств</w:t>
            </w:r>
            <w:proofErr w:type="spellEnd"/>
            <w:proofErr w:type="gramEnd"/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9-Б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ГВЭ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4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57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2.8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5</w:t>
            </w:r>
          </w:p>
        </w:tc>
      </w:tr>
      <w:tr w:rsidR="0009321E" w:rsidRPr="0009321E" w:rsidTr="002A1043">
        <w:trPr>
          <w:trHeight w:val="416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proofErr w:type="gramStart"/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 xml:space="preserve">Общ </w:t>
            </w:r>
            <w:proofErr w:type="spellStart"/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еств</w:t>
            </w:r>
            <w:proofErr w:type="spellEnd"/>
            <w:proofErr w:type="gramEnd"/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.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9-В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ГВЭ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6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35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3.5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2</w:t>
            </w:r>
          </w:p>
        </w:tc>
      </w:tr>
      <w:tr w:rsidR="0009321E" w:rsidRPr="0009321E" w:rsidTr="002A1043">
        <w:trPr>
          <w:trHeight w:val="416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Физика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9б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ГВЭ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55.5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3,7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3</w:t>
            </w:r>
          </w:p>
        </w:tc>
      </w:tr>
      <w:tr w:rsidR="0009321E" w:rsidRPr="0009321E" w:rsidTr="002A1043">
        <w:trPr>
          <w:trHeight w:val="416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Английский язык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9б</w:t>
            </w:r>
            <w:proofErr w:type="gramStart"/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,в</w:t>
            </w:r>
            <w:proofErr w:type="gramEnd"/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ГВЭ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0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100%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4.0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0</w:t>
            </w:r>
          </w:p>
        </w:tc>
      </w:tr>
      <w:tr w:rsidR="0009321E" w:rsidRPr="0009321E" w:rsidTr="002A1043">
        <w:trPr>
          <w:trHeight w:val="416"/>
        </w:trPr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Информатика</w:t>
            </w:r>
          </w:p>
        </w:tc>
        <w:tc>
          <w:tcPr>
            <w:tcW w:w="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9б</w:t>
            </w:r>
          </w:p>
        </w:tc>
        <w:tc>
          <w:tcPr>
            <w:tcW w:w="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ГВЭ</w:t>
            </w:r>
          </w:p>
        </w:tc>
        <w:tc>
          <w:tcPr>
            <w:tcW w:w="10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4</w:t>
            </w:r>
          </w:p>
        </w:tc>
        <w:tc>
          <w:tcPr>
            <w:tcW w:w="16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jc w:val="center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ar-SA" w:bidi="ar-SA"/>
              </w:rPr>
              <w:t>0</w:t>
            </w:r>
          </w:p>
        </w:tc>
      </w:tr>
    </w:tbl>
    <w:p w:rsidR="0009321E" w:rsidRPr="0009321E" w:rsidRDefault="0009321E" w:rsidP="0009321E">
      <w:pPr>
        <w:widowControl/>
        <w:suppressAutoHyphens/>
        <w:jc w:val="both"/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bidi="ar-SA"/>
        </w:rPr>
      </w:pPr>
    </w:p>
    <w:p w:rsidR="002A1043" w:rsidRDefault="002A1043" w:rsidP="0009321E">
      <w:pPr>
        <w:suppressAutoHyphens/>
        <w:jc w:val="center"/>
        <w:rPr>
          <w:rFonts w:ascii="Times New Roman" w:hAnsi="Times New Roman" w:cs="Times New Roman"/>
          <w:b/>
          <w:kern w:val="1"/>
          <w:sz w:val="28"/>
          <w:szCs w:val="28"/>
        </w:rPr>
      </w:pPr>
    </w:p>
    <w:p w:rsidR="0009321E" w:rsidRPr="0009321E" w:rsidRDefault="0009321E" w:rsidP="0009321E">
      <w:pPr>
        <w:suppressAutoHyphens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09321E">
        <w:rPr>
          <w:rFonts w:ascii="Times New Roman" w:hAnsi="Times New Roman" w:cs="Times New Roman"/>
          <w:b/>
          <w:kern w:val="1"/>
          <w:sz w:val="28"/>
          <w:szCs w:val="28"/>
        </w:rPr>
        <w:lastRenderedPageBreak/>
        <w:t>Сравнительный анализ  результатов ГИА</w:t>
      </w:r>
    </w:p>
    <w:p w:rsidR="0009321E" w:rsidRPr="0009321E" w:rsidRDefault="0009321E" w:rsidP="0009321E">
      <w:pPr>
        <w:suppressAutoHyphens/>
        <w:jc w:val="center"/>
        <w:rPr>
          <w:rFonts w:ascii="Times New Roman" w:hAnsi="Times New Roman" w:cs="Times New Roman"/>
          <w:kern w:val="1"/>
          <w:sz w:val="28"/>
          <w:szCs w:val="28"/>
        </w:rPr>
      </w:pPr>
      <w:r w:rsidRPr="0009321E">
        <w:rPr>
          <w:rFonts w:ascii="Times New Roman" w:hAnsi="Times New Roman" w:cs="Times New Roman"/>
          <w:b/>
          <w:kern w:val="1"/>
          <w:sz w:val="28"/>
          <w:szCs w:val="28"/>
        </w:rPr>
        <w:t>по  русскому языку и по математике за 3 года.</w:t>
      </w:r>
    </w:p>
    <w:p w:rsidR="0009321E" w:rsidRPr="0009321E" w:rsidRDefault="0009321E" w:rsidP="0009321E">
      <w:pPr>
        <w:suppressAutoHyphens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09321E">
        <w:rPr>
          <w:rFonts w:ascii="Times New Roman" w:hAnsi="Times New Roman" w:cs="Times New Roman"/>
          <w:kern w:val="1"/>
          <w:sz w:val="28"/>
          <w:szCs w:val="28"/>
        </w:rPr>
        <w:t xml:space="preserve">Всего выдано  50  аттестатов, 2  обучающихся </w:t>
      </w:r>
      <w:proofErr w:type="gramStart"/>
      <w:r w:rsidRPr="0009321E">
        <w:rPr>
          <w:rFonts w:ascii="Times New Roman" w:hAnsi="Times New Roman" w:cs="Times New Roman"/>
          <w:kern w:val="1"/>
          <w:sz w:val="28"/>
          <w:szCs w:val="28"/>
        </w:rPr>
        <w:t>отчислены</w:t>
      </w:r>
      <w:proofErr w:type="gramEnd"/>
      <w:r w:rsidRPr="0009321E">
        <w:rPr>
          <w:rFonts w:ascii="Times New Roman" w:hAnsi="Times New Roman" w:cs="Times New Roman"/>
          <w:kern w:val="1"/>
          <w:sz w:val="28"/>
          <w:szCs w:val="28"/>
        </w:rPr>
        <w:t xml:space="preserve"> со справкой.</w:t>
      </w:r>
    </w:p>
    <w:p w:rsidR="0009321E" w:rsidRPr="0009321E" w:rsidRDefault="0009321E" w:rsidP="0009321E">
      <w:pPr>
        <w:suppressAutoHyphens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08"/>
        <w:gridCol w:w="3729"/>
        <w:gridCol w:w="2976"/>
        <w:gridCol w:w="2552"/>
        <w:gridCol w:w="3402"/>
      </w:tblGrid>
      <w:tr w:rsidR="0009321E" w:rsidRPr="0009321E" w:rsidTr="00847849">
        <w:tc>
          <w:tcPr>
            <w:tcW w:w="19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>Учебный</w:t>
            </w:r>
          </w:p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 xml:space="preserve"> год</w:t>
            </w:r>
          </w:p>
        </w:tc>
        <w:tc>
          <w:tcPr>
            <w:tcW w:w="670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 xml:space="preserve">                                     Успеваемость</w:t>
            </w:r>
          </w:p>
        </w:tc>
        <w:tc>
          <w:tcPr>
            <w:tcW w:w="59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hAnsi="Times New Roman" w:cs="Times New Roman"/>
                <w:b/>
                <w:kern w:val="1"/>
                <w:sz w:val="28"/>
                <w:szCs w:val="28"/>
              </w:rPr>
              <w:t xml:space="preserve">                       Качество знаний</w:t>
            </w:r>
          </w:p>
        </w:tc>
      </w:tr>
      <w:tr w:rsidR="0009321E" w:rsidRPr="0009321E" w:rsidTr="00847849">
        <w:tc>
          <w:tcPr>
            <w:tcW w:w="19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hAnsi="Times New Roman" w:cs="Times New Roman"/>
                <w:kern w:val="1"/>
                <w:sz w:val="28"/>
                <w:szCs w:val="28"/>
              </w:rPr>
              <w:t>Русский язык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Алгебра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hAnsi="Times New Roman" w:cs="Times New Roman"/>
                <w:kern w:val="1"/>
                <w:sz w:val="28"/>
                <w:szCs w:val="28"/>
              </w:rPr>
              <w:t>Русский язык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hAnsi="Times New Roman" w:cs="Times New Roman"/>
                <w:kern w:val="1"/>
                <w:sz w:val="28"/>
                <w:szCs w:val="28"/>
              </w:rPr>
              <w:t>Алгебра</w:t>
            </w:r>
          </w:p>
        </w:tc>
      </w:tr>
      <w:tr w:rsidR="0009321E" w:rsidRPr="0009321E" w:rsidTr="00847849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2013-2014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hAnsi="Times New Roman" w:cs="Times New Roman"/>
                <w:kern w:val="1"/>
                <w:sz w:val="28"/>
                <w:szCs w:val="28"/>
              </w:rPr>
              <w:t>43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hAnsi="Times New Roman" w:cs="Times New Roman"/>
                <w:kern w:val="1"/>
                <w:sz w:val="28"/>
                <w:szCs w:val="28"/>
              </w:rPr>
              <w:t>79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hAnsi="Times New Roman" w:cs="Times New Roman"/>
                <w:kern w:val="1"/>
                <w:sz w:val="28"/>
                <w:szCs w:val="28"/>
              </w:rPr>
              <w:t>32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hAnsi="Times New Roman" w:cs="Times New Roman"/>
                <w:kern w:val="1"/>
                <w:sz w:val="28"/>
                <w:szCs w:val="28"/>
              </w:rPr>
              <w:t>40</w:t>
            </w:r>
          </w:p>
        </w:tc>
      </w:tr>
      <w:tr w:rsidR="0009321E" w:rsidRPr="0009321E" w:rsidTr="00847849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2014- 2015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hAnsi="Times New Roman" w:cs="Times New Roman"/>
                <w:kern w:val="1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hAnsi="Times New Roman" w:cs="Times New Roman"/>
                <w:kern w:val="1"/>
                <w:sz w:val="28"/>
                <w:szCs w:val="28"/>
              </w:rPr>
              <w:t>96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hAnsi="Times New Roman" w:cs="Times New Roman"/>
                <w:kern w:val="1"/>
                <w:sz w:val="28"/>
                <w:szCs w:val="28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hAnsi="Times New Roman" w:cs="Times New Roman"/>
                <w:kern w:val="1"/>
                <w:sz w:val="28"/>
                <w:szCs w:val="28"/>
              </w:rPr>
              <w:t>30</w:t>
            </w:r>
          </w:p>
        </w:tc>
      </w:tr>
      <w:tr w:rsidR="0009321E" w:rsidRPr="0009321E" w:rsidTr="00847849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2015-2016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hAnsi="Times New Roman" w:cs="Times New Roman"/>
                <w:kern w:val="1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hAnsi="Times New Roman" w:cs="Times New Roman"/>
                <w:kern w:val="1"/>
                <w:sz w:val="28"/>
                <w:szCs w:val="28"/>
              </w:rPr>
              <w:t>85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hAnsi="Times New Roman" w:cs="Times New Roman"/>
                <w:kern w:val="1"/>
                <w:sz w:val="28"/>
                <w:szCs w:val="28"/>
              </w:rPr>
              <w:t>47,5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hAnsi="Times New Roman" w:cs="Times New Roman"/>
                <w:kern w:val="1"/>
                <w:sz w:val="28"/>
                <w:szCs w:val="28"/>
              </w:rPr>
              <w:t>35</w:t>
            </w:r>
          </w:p>
        </w:tc>
      </w:tr>
      <w:tr w:rsidR="0009321E" w:rsidRPr="0009321E" w:rsidTr="00847849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2016-2017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hAnsi="Times New Roman" w:cs="Times New Roman"/>
                <w:kern w:val="1"/>
                <w:sz w:val="28"/>
                <w:szCs w:val="28"/>
              </w:rPr>
              <w:t>98,2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hAnsi="Times New Roman" w:cs="Times New Roman"/>
                <w:kern w:val="1"/>
                <w:sz w:val="28"/>
                <w:szCs w:val="28"/>
              </w:rPr>
              <w:t>95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hAnsi="Times New Roman" w:cs="Times New Roman"/>
                <w:kern w:val="1"/>
                <w:sz w:val="28"/>
                <w:szCs w:val="28"/>
              </w:rPr>
              <w:t>50.3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hAnsi="Times New Roman" w:cs="Times New Roman"/>
                <w:kern w:val="1"/>
                <w:sz w:val="28"/>
                <w:szCs w:val="28"/>
              </w:rPr>
              <w:t>52</w:t>
            </w:r>
          </w:p>
        </w:tc>
      </w:tr>
      <w:tr w:rsidR="0009321E" w:rsidRPr="0009321E" w:rsidTr="00847849">
        <w:tc>
          <w:tcPr>
            <w:tcW w:w="19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hAnsi="Times New Roman" w:cs="Times New Roman"/>
                <w:kern w:val="1"/>
                <w:sz w:val="28"/>
                <w:szCs w:val="28"/>
              </w:rPr>
              <w:t>2017-2018</w:t>
            </w:r>
          </w:p>
        </w:tc>
        <w:tc>
          <w:tcPr>
            <w:tcW w:w="37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hAnsi="Times New Roman" w:cs="Times New Roman"/>
                <w:kern w:val="1"/>
                <w:sz w:val="28"/>
                <w:szCs w:val="28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hAnsi="Times New Roman" w:cs="Times New Roman"/>
                <w:kern w:val="1"/>
                <w:sz w:val="28"/>
                <w:szCs w:val="28"/>
              </w:rPr>
              <w:t>88.3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hAnsi="Times New Roman" w:cs="Times New Roman"/>
                <w:kern w:val="1"/>
                <w:sz w:val="28"/>
                <w:szCs w:val="28"/>
              </w:rPr>
              <w:t>34.6</w:t>
            </w:r>
          </w:p>
        </w:tc>
        <w:tc>
          <w:tcPr>
            <w:tcW w:w="3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09321E" w:rsidRPr="0009321E" w:rsidRDefault="0009321E" w:rsidP="0009321E">
            <w:pPr>
              <w:suppressAutoHyphens/>
              <w:jc w:val="both"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hAnsi="Times New Roman" w:cs="Times New Roman"/>
                <w:kern w:val="1"/>
                <w:sz w:val="28"/>
                <w:szCs w:val="28"/>
              </w:rPr>
              <w:t>68</w:t>
            </w:r>
          </w:p>
        </w:tc>
      </w:tr>
    </w:tbl>
    <w:p w:rsidR="0009321E" w:rsidRPr="0009321E" w:rsidRDefault="0009321E" w:rsidP="0009321E">
      <w:pPr>
        <w:suppressAutoHyphens/>
        <w:jc w:val="both"/>
        <w:rPr>
          <w:rFonts w:ascii="Times New Roman" w:hAnsi="Times New Roman" w:cs="Times New Roman"/>
          <w:kern w:val="1"/>
          <w:sz w:val="28"/>
          <w:szCs w:val="28"/>
        </w:rPr>
      </w:pPr>
    </w:p>
    <w:p w:rsidR="0009321E" w:rsidRPr="0009321E" w:rsidRDefault="0009321E" w:rsidP="0009321E">
      <w:pPr>
        <w:widowControl/>
        <w:suppressAutoHyphens/>
        <w:jc w:val="both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09321E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bidi="ar-SA"/>
        </w:rPr>
        <w:t>Итоговая</w:t>
      </w:r>
      <w:proofErr w:type="gramEnd"/>
      <w:r w:rsidRPr="0009321E">
        <w:rPr>
          <w:rFonts w:ascii="Times New Roman" w:eastAsia="Times New Roman" w:hAnsi="Times New Roman" w:cs="Times New Roman"/>
          <w:b/>
          <w:color w:val="00000A"/>
          <w:kern w:val="1"/>
          <w:sz w:val="28"/>
          <w:szCs w:val="28"/>
          <w:lang w:bidi="ar-SA"/>
        </w:rPr>
        <w:t xml:space="preserve"> аттестации за курс средней школы:</w:t>
      </w:r>
    </w:p>
    <w:p w:rsidR="0009321E" w:rsidRPr="0009321E" w:rsidRDefault="0009321E" w:rsidP="0009321E">
      <w:pPr>
        <w:widowControl/>
        <w:suppressAutoHyphens/>
        <w:ind w:firstLine="540"/>
        <w:jc w:val="both"/>
        <w:rPr>
          <w:rFonts w:ascii="Times New Roman" w:hAnsi="Times New Roman" w:cs="Times New Roman"/>
          <w:kern w:val="1"/>
          <w:sz w:val="28"/>
          <w:szCs w:val="28"/>
        </w:rPr>
      </w:pPr>
      <w:proofErr w:type="gramStart"/>
      <w:r w:rsidRPr="000932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bidi="ar-SA"/>
        </w:rPr>
        <w:t>На конец</w:t>
      </w:r>
      <w:proofErr w:type="gramEnd"/>
      <w:r w:rsidRPr="0009321E"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bidi="ar-SA"/>
        </w:rPr>
        <w:t xml:space="preserve"> 2018 учебного года в 11 классе - 21 учащийся.  Весь класс был допущен к итоговой аттестации. </w:t>
      </w:r>
    </w:p>
    <w:p w:rsidR="0009321E" w:rsidRPr="0009321E" w:rsidRDefault="0009321E" w:rsidP="0009321E">
      <w:pPr>
        <w:widowControl/>
        <w:suppressAutoHyphens/>
        <w:jc w:val="both"/>
        <w:rPr>
          <w:rFonts w:ascii="Times New Roman" w:eastAsia="Times New Roman" w:hAnsi="Times New Roman" w:cs="Times New Roman"/>
          <w:color w:val="00000A"/>
          <w:kern w:val="1"/>
          <w:sz w:val="28"/>
          <w:szCs w:val="28"/>
          <w:lang w:bidi="ar-SA"/>
        </w:rPr>
      </w:pPr>
    </w:p>
    <w:tbl>
      <w:tblPr>
        <w:tblW w:w="0" w:type="auto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941"/>
        <w:gridCol w:w="959"/>
        <w:gridCol w:w="893"/>
        <w:gridCol w:w="850"/>
        <w:gridCol w:w="851"/>
        <w:gridCol w:w="1133"/>
        <w:gridCol w:w="710"/>
        <w:gridCol w:w="1416"/>
        <w:gridCol w:w="1560"/>
        <w:gridCol w:w="1133"/>
        <w:gridCol w:w="1418"/>
        <w:gridCol w:w="1559"/>
      </w:tblGrid>
      <w:tr w:rsidR="0009321E" w:rsidRPr="0009321E" w:rsidTr="00847849"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8"/>
                <w:szCs w:val="28"/>
                <w:lang w:bidi="ar-SA"/>
              </w:rPr>
              <w:t xml:space="preserve">Предмет  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8"/>
                <w:szCs w:val="28"/>
                <w:lang w:bidi="ar-SA"/>
              </w:rPr>
              <w:t>Форма ГИА</w:t>
            </w:r>
          </w:p>
        </w:tc>
        <w:tc>
          <w:tcPr>
            <w:tcW w:w="174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8"/>
                <w:szCs w:val="28"/>
                <w:lang w:bidi="ar-SA"/>
              </w:rPr>
              <w:t>«5»</w:t>
            </w:r>
          </w:p>
        </w:tc>
        <w:tc>
          <w:tcPr>
            <w:tcW w:w="19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8"/>
                <w:szCs w:val="28"/>
                <w:lang w:bidi="ar-SA"/>
              </w:rPr>
              <w:t>«4»</w:t>
            </w:r>
          </w:p>
        </w:tc>
        <w:tc>
          <w:tcPr>
            <w:tcW w:w="21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8"/>
                <w:szCs w:val="28"/>
                <w:lang w:bidi="ar-SA"/>
              </w:rPr>
              <w:t>«3»</w:t>
            </w:r>
          </w:p>
        </w:tc>
        <w:tc>
          <w:tcPr>
            <w:tcW w:w="269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8"/>
                <w:szCs w:val="28"/>
                <w:lang w:bidi="ar-SA"/>
              </w:rPr>
              <w:t>«2»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8"/>
                <w:szCs w:val="28"/>
                <w:lang w:bidi="ar-SA"/>
              </w:rPr>
              <w:t>средний балл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8"/>
                <w:szCs w:val="28"/>
                <w:lang w:bidi="ar-SA"/>
              </w:rPr>
              <w:t>качество знаний</w:t>
            </w:r>
          </w:p>
        </w:tc>
      </w:tr>
      <w:tr w:rsidR="0009321E" w:rsidRPr="0009321E" w:rsidTr="00847849"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8"/>
                <w:szCs w:val="28"/>
                <w:lang w:bidi="ar-S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8"/>
                <w:szCs w:val="28"/>
                <w:lang w:bidi="ar-SA"/>
              </w:rPr>
            </w:pP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кол-во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%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кол-во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%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кол-во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%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8"/>
                <w:szCs w:val="28"/>
                <w:lang w:bidi="ar-SA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eastAsia="Times New Roman" w:hAnsi="Times New Roman" w:cs="Times New Roman"/>
                <w:b/>
                <w:color w:val="00000A"/>
                <w:kern w:val="1"/>
                <w:sz w:val="28"/>
                <w:szCs w:val="28"/>
                <w:lang w:bidi="ar-SA"/>
              </w:rPr>
            </w:pPr>
          </w:p>
        </w:tc>
      </w:tr>
      <w:tr w:rsidR="0009321E" w:rsidRPr="0009321E" w:rsidTr="00847849"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Русский язык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ГВЭ</w:t>
            </w: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30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60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3.2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30</w:t>
            </w:r>
          </w:p>
        </w:tc>
      </w:tr>
      <w:tr w:rsidR="0009321E" w:rsidRPr="0009321E" w:rsidTr="00847849">
        <w:tc>
          <w:tcPr>
            <w:tcW w:w="19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ЕГЭ</w:t>
            </w: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38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31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4.0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69</w:t>
            </w:r>
          </w:p>
        </w:tc>
      </w:tr>
      <w:tr w:rsidR="0009321E" w:rsidRPr="0009321E" w:rsidTr="00847849">
        <w:tc>
          <w:tcPr>
            <w:tcW w:w="19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Математика</w:t>
            </w: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ГВЭ</w:t>
            </w: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7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8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53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2.7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7</w:t>
            </w:r>
          </w:p>
        </w:tc>
      </w:tr>
      <w:tr w:rsidR="0009321E" w:rsidRPr="0009321E" w:rsidTr="00847849">
        <w:tc>
          <w:tcPr>
            <w:tcW w:w="19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</w:pPr>
          </w:p>
        </w:tc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ЕГЭ</w:t>
            </w:r>
          </w:p>
        </w:tc>
        <w:tc>
          <w:tcPr>
            <w:tcW w:w="8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50</w:t>
            </w:r>
          </w:p>
        </w:tc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12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4.3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9321E" w:rsidRPr="0009321E" w:rsidRDefault="0009321E" w:rsidP="0009321E">
            <w:pPr>
              <w:widowControl/>
              <w:tabs>
                <w:tab w:val="left" w:pos="3736"/>
              </w:tabs>
              <w:suppressAutoHyphens/>
              <w:rPr>
                <w:rFonts w:ascii="Times New Roman" w:hAnsi="Times New Roman" w:cs="Times New Roman"/>
                <w:kern w:val="1"/>
                <w:sz w:val="28"/>
                <w:szCs w:val="28"/>
              </w:rPr>
            </w:pPr>
            <w:r w:rsidRPr="0009321E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bidi="ar-SA"/>
              </w:rPr>
              <w:t>88</w:t>
            </w:r>
          </w:p>
        </w:tc>
      </w:tr>
    </w:tbl>
    <w:p w:rsidR="0009321E" w:rsidRPr="001B29B8" w:rsidRDefault="0009321E" w:rsidP="0009321E">
      <w:pPr>
        <w:tabs>
          <w:tab w:val="left" w:pos="413"/>
        </w:tabs>
        <w:jc w:val="both"/>
        <w:rPr>
          <w:rStyle w:val="23"/>
          <w:rFonts w:eastAsia="Tahoma"/>
          <w:b/>
          <w:sz w:val="28"/>
          <w:szCs w:val="28"/>
        </w:rPr>
      </w:pPr>
    </w:p>
    <w:p w:rsidR="00BF6F81" w:rsidRPr="001B29B8" w:rsidRDefault="00B31924" w:rsidP="00B31924">
      <w:pPr>
        <w:tabs>
          <w:tab w:val="left" w:pos="413"/>
        </w:tabs>
        <w:jc w:val="both"/>
        <w:rPr>
          <w:rStyle w:val="23"/>
          <w:rFonts w:eastAsia="Tahoma"/>
          <w:b/>
          <w:sz w:val="28"/>
          <w:szCs w:val="28"/>
        </w:rPr>
      </w:pPr>
      <w:r w:rsidRPr="001B29B8">
        <w:rPr>
          <w:rStyle w:val="23"/>
          <w:rFonts w:eastAsia="Tahoma"/>
          <w:b/>
          <w:sz w:val="28"/>
          <w:szCs w:val="28"/>
        </w:rPr>
        <w:t>1.8.</w:t>
      </w:r>
      <w:r w:rsidR="00BF6F81" w:rsidRPr="001B29B8">
        <w:rPr>
          <w:rStyle w:val="23"/>
          <w:rFonts w:eastAsia="Tahoma"/>
          <w:b/>
          <w:sz w:val="28"/>
          <w:szCs w:val="28"/>
        </w:rPr>
        <w:t xml:space="preserve">Образование </w:t>
      </w:r>
      <w:proofErr w:type="gramStart"/>
      <w:r w:rsidR="00BF6F81" w:rsidRPr="001B29B8">
        <w:rPr>
          <w:rStyle w:val="23"/>
          <w:rFonts w:eastAsia="Tahoma"/>
          <w:b/>
          <w:sz w:val="28"/>
          <w:szCs w:val="28"/>
        </w:rPr>
        <w:t>обучающихся</w:t>
      </w:r>
      <w:proofErr w:type="gramEnd"/>
      <w:r w:rsidR="00BF6F81" w:rsidRPr="001B29B8">
        <w:rPr>
          <w:rStyle w:val="23"/>
          <w:rFonts w:eastAsia="Tahoma"/>
          <w:b/>
          <w:sz w:val="28"/>
          <w:szCs w:val="28"/>
        </w:rPr>
        <w:t xml:space="preserve"> с ОВЗ</w:t>
      </w:r>
    </w:p>
    <w:p w:rsidR="009D7E11" w:rsidRPr="001B29B8" w:rsidRDefault="0009321E" w:rsidP="00B31924">
      <w:pPr>
        <w:tabs>
          <w:tab w:val="left" w:pos="413"/>
        </w:tabs>
        <w:jc w:val="both"/>
        <w:rPr>
          <w:rStyle w:val="23"/>
          <w:rFonts w:eastAsia="Tahoma"/>
          <w:sz w:val="28"/>
          <w:szCs w:val="28"/>
        </w:rPr>
      </w:pPr>
      <w:r w:rsidRPr="001B29B8">
        <w:rPr>
          <w:rStyle w:val="23"/>
          <w:rFonts w:eastAsia="Tahoma"/>
          <w:sz w:val="28"/>
          <w:szCs w:val="28"/>
        </w:rPr>
        <w:t>В 2018 году на индивидуальном обучении на</w:t>
      </w:r>
      <w:r w:rsidR="009D7E11" w:rsidRPr="001B29B8">
        <w:rPr>
          <w:rStyle w:val="23"/>
          <w:rFonts w:eastAsia="Tahoma"/>
          <w:sz w:val="28"/>
          <w:szCs w:val="28"/>
        </w:rPr>
        <w:t xml:space="preserve">    </w:t>
      </w:r>
      <w:r w:rsidRPr="001B29B8">
        <w:rPr>
          <w:rStyle w:val="23"/>
          <w:rFonts w:eastAsia="Tahoma"/>
          <w:sz w:val="28"/>
          <w:szCs w:val="28"/>
        </w:rPr>
        <w:t>дому  нахо</w:t>
      </w:r>
      <w:r w:rsidR="009D7E11" w:rsidRPr="001B29B8">
        <w:rPr>
          <w:rStyle w:val="23"/>
          <w:rFonts w:eastAsia="Tahoma"/>
          <w:sz w:val="28"/>
          <w:szCs w:val="28"/>
        </w:rPr>
        <w:t xml:space="preserve">дились 5 учащихся  начальной школы 2 обучающихся основной школы. Обучение учащихся осуществлялось на основе  адаптированных образовательных программ у  4-х </w:t>
      </w:r>
      <w:r w:rsidR="009D7E11" w:rsidRPr="001B29B8">
        <w:rPr>
          <w:rStyle w:val="23"/>
          <w:rFonts w:eastAsia="Tahoma"/>
          <w:sz w:val="28"/>
          <w:szCs w:val="28"/>
        </w:rPr>
        <w:lastRenderedPageBreak/>
        <w:t xml:space="preserve">обучающихся и  3 -х обучающихся на основе образовательных программ. </w:t>
      </w:r>
    </w:p>
    <w:p w:rsidR="009D7E11" w:rsidRPr="001B29B8" w:rsidRDefault="009D7E11" w:rsidP="00B31924">
      <w:pPr>
        <w:tabs>
          <w:tab w:val="left" w:pos="413"/>
        </w:tabs>
        <w:jc w:val="both"/>
        <w:rPr>
          <w:rStyle w:val="23"/>
          <w:rFonts w:eastAsia="Tahoma"/>
          <w:sz w:val="28"/>
          <w:szCs w:val="28"/>
        </w:rPr>
      </w:pPr>
      <w:r w:rsidRPr="001B29B8">
        <w:rPr>
          <w:rStyle w:val="23"/>
          <w:rFonts w:eastAsia="Tahoma"/>
          <w:sz w:val="28"/>
          <w:szCs w:val="28"/>
        </w:rPr>
        <w:t>Программы  за 2018год были реализованы в полном объеме.</w:t>
      </w:r>
    </w:p>
    <w:p w:rsidR="00500D6A" w:rsidRPr="001B29B8" w:rsidRDefault="00500D6A" w:rsidP="00B31924">
      <w:pPr>
        <w:tabs>
          <w:tab w:val="left" w:pos="413"/>
        </w:tabs>
        <w:jc w:val="both"/>
        <w:rPr>
          <w:rStyle w:val="23"/>
          <w:rFonts w:eastAsia="Tahoma"/>
          <w:b/>
          <w:sz w:val="28"/>
          <w:szCs w:val="28"/>
        </w:rPr>
      </w:pPr>
    </w:p>
    <w:p w:rsidR="00BF6F81" w:rsidRPr="001B29B8" w:rsidRDefault="00B31924" w:rsidP="00B31924">
      <w:pPr>
        <w:tabs>
          <w:tab w:val="left" w:pos="413"/>
        </w:tabs>
        <w:jc w:val="both"/>
        <w:rPr>
          <w:rStyle w:val="23"/>
          <w:rFonts w:eastAsia="Tahoma"/>
          <w:b/>
          <w:sz w:val="28"/>
          <w:szCs w:val="28"/>
        </w:rPr>
      </w:pPr>
      <w:r w:rsidRPr="001B29B8">
        <w:rPr>
          <w:rStyle w:val="23"/>
          <w:rFonts w:eastAsia="Tahoma"/>
          <w:b/>
          <w:sz w:val="28"/>
          <w:szCs w:val="28"/>
        </w:rPr>
        <w:t>1.9.</w:t>
      </w:r>
      <w:r w:rsidR="00BF6F81" w:rsidRPr="001B29B8">
        <w:rPr>
          <w:rStyle w:val="23"/>
          <w:rFonts w:eastAsia="Tahoma"/>
          <w:b/>
          <w:sz w:val="28"/>
          <w:szCs w:val="28"/>
        </w:rPr>
        <w:t>Организация и результативность воспитательной работы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 Воспитательная работа – специальная форма педагогического взаимодействия участников образовательного процесса по созданию условий для совместной деятельности и всестороннего развития личности ребёнка. К решению проблем воспитания в школе были привлечены: педагогический коллектив, родители, учащиеся, учреждения дополнительного образования, культуры, спорта и общественные организации социума.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В своей работе участники образовательного процесса руководствовались следующими нормативно-правовыми документами: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ФЗ № 3266-1 от 10.09.1992 г. «Об образовании», Конвенция о правах ребенка от 20.11.1989 г., Национальная доктрина образования в российской федерации (утверждена Постановлением правительства РФ от 14.10.2000 г. № 751, Федеральный Закон «О дополнительном образовании», Федеральный Закон №120 от 24.07.1999 г. «Об основах системы профилактики безнадзорности и правонарушений несовершеннолетних», Федеральный закон № 159 от 21.12. 1996 г. «О дополнительных гарантиях по социальной поддержке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 детей-сирот и детей, оставшихся без попечения родителей», Федеральный Закон № 82 от 19.05.1995 «Об общественных объединениях», Концепция духовно – нравственного развития и воспитания личности гражданина России М., 2009, Устав школы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i/>
          <w:iCs/>
          <w:sz w:val="28"/>
          <w:szCs w:val="28"/>
        </w:rPr>
        <w:t xml:space="preserve">  Цель:</w:t>
      </w:r>
      <w:r w:rsidRPr="001B29B8">
        <w:rPr>
          <w:rFonts w:ascii="Times New Roman" w:hAnsi="Times New Roman" w:cs="Times New Roman"/>
          <w:sz w:val="28"/>
          <w:szCs w:val="28"/>
        </w:rPr>
        <w:t> Создание условий для формирования и развития личности, способной к самоопределению, успешной самореализации в обществе, на основе духовно-нравственных ценностей, принципов толерантности, гражданско-патриотического сознания.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i/>
          <w:iCs/>
          <w:sz w:val="28"/>
          <w:szCs w:val="28"/>
        </w:rPr>
        <w:t>Задачи: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​ Гражданско-патриотическое воспитание;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​ Раскрытие творческого потенциала школьников;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​ Сохранение здоровья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 и формирование потребности в здоровом образе жизни;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​ Правовое воспитание и профилактика негативных явлений;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​ Социальная защита и адаптация учащихся;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​ Совершенствование системы дополнительного образования;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​ Развитие ученического самоуправления;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​ Активизация работы с семьей;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​ Создание условий для повышения профессионального мастерства классных руководителей.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lastRenderedPageBreak/>
        <w:t>Сегодня целью воспитания школьников является создание условий для формирования и развития личности высококультурной, интеллектуальной, социально активной, гуманной.   Классные руководители — самая значимая категория организаторов воспитательного процесса в школе. В настоящее время заметно меняется содержание, формы и методы их работы. </w:t>
      </w:r>
      <w:r w:rsidRPr="001B29B8">
        <w:rPr>
          <w:rFonts w:ascii="Times New Roman" w:hAnsi="Times New Roman" w:cs="Times New Roman"/>
          <w:sz w:val="28"/>
          <w:szCs w:val="28"/>
        </w:rPr>
        <w:br/>
        <w:t>           Классные руководители принимают активное участие в  жизни школы: делятся опытом практической работы, проводят открытые классные часы, родительские собрания.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    Воспитание в школе рассматривается как равноценный компонент образования наравне с изучением основ наук и предполагает единство процесса во всех сферах - как в обучении, так и во внеурочной деятельности (детские объединения, внеклассная работа).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Воспитание рассматривается как неотъемлемая часть образовательного процесса, направленная на создание условий: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 для становления системы жизненных смыслов и ценностей растущего человека;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 для включения подрастающего поколения в пространство культуры;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 для осмысления ребенком цели своей жизни в соответствии с возможными путями развития;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 для включения учащихся в решение соответствующих их возрастным особенностям и возможностям проблем в различных сферах жизни.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Это отражается и в теме нашего образовательного учреждения по воспитательной работе ««Успешная социализация учащихся через системно-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подход в рамках реализации ФГОС второго поколения».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  <w:u w:val="single"/>
        </w:rPr>
        <w:t>Структурные элементы воспитательной системы: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 методическое объединение классных руководителей;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 штаб воспитательной работы;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 социально-педагогическая служба;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-психологическая служба;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  <w:u w:val="single"/>
        </w:rPr>
        <w:t>Основные принципы деятельности воспитательной системы: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 патриотическое воспитание  учащихся;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 личностно-ориентированное обучение и воспитание;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 системность;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 эффективность;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 максимальная реализация творческого и природного потенциала ребенка;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 поощрение инициативы;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lastRenderedPageBreak/>
        <w:t>- информационная доступность.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</w:rPr>
        <w:t>Цель воспитательной работы школы</w:t>
      </w:r>
      <w:r w:rsidRPr="001B29B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Создание условий для формирования конкурентоспособной личности, с высоким уровнем самоконтроля и самосовершенствования, ориентированной на творческое развитие. 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</w:rPr>
        <w:t>Задачи воспитательной работы: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1B29B8">
        <w:rPr>
          <w:rFonts w:ascii="Times New Roman" w:hAnsi="Times New Roman" w:cs="Times New Roman"/>
          <w:sz w:val="28"/>
          <w:szCs w:val="28"/>
        </w:rPr>
        <w:t>Работа по повышению научно-теоретического уровня педагогического коллектива в области воспитания детей.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  Повысить роль ученического самоуправления в жизнедеятельности школы и класса, развивать у ребят самостоятельность, инициативу, ответственное отношение к делу.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 Продолжить обновлять и развивать систему работы по охране здоровья учащихся. Создавать условия для сохранения и укрепления здоровья учащихся, для воспитания стремления к здоровому образу жизни.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 Развивать внеурочную деятельность учащихся, направленную на формирование нравственной культуры, их гражданской позиции, расширение кругозора, интеллектуальное развитие, на улучшение усвоения учебного материала.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 Создавать условия для активного и полезного взаимодействия школы и семьи по вопросам воспитания учащихся.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 Способствовать развитию индивидуальных особенностей учащихся, совершенствуя дифференцированные формы обучения; создать условия для творческой деятельности;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 Бережно охранять и развивать школьные традиции, создавая благоприятные условия для всестороннего развития личности учащихся;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- Развитие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среды, способствующей формированию у школьников потребности в ведении здорового образа жизни;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 Развитие общей культуры школьников через приобщение к русской национальной культуре, обычаям и традициям. Использование исторических, культурных, природно-географических условий.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 Необходимо активизировать деятельность методического объединения классных руководителей. Совершенствовать систему методической работы с классными руководителями;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 Максимально вовлекать родителей в жизнь школы и привлекать их к реализации программы развития.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Содержание воспитания включает в себя следующие составляющие ценностно-смыслового диалога ребенка с окружающим миром: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-формирование способности к духовному развитию, реализации творческого потенциала в учебно-игровой, предметно-продуктивной, социально ориентированной деятельности на основе нравственных установок и моральных норм, непрерывного образования, самовоспитания и универсальной духовно-нравственной компетенции «становиться лучше»;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lastRenderedPageBreak/>
        <w:t>-диалог с самим собой: воспитание культуры жизненного и профессионального самоопределения, трудолюбия, становление внутренней гармонии подрастающего человека, успешное решение проблем, возникающих в процессе отношения с самим собой;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-диалог с другим человеком: воспитание толерантности, культуры общения и взаимодействия;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-диалог с социумом: социализация, социальная адаптация, социальное творчество, направленные на воспитание этико-правовой культуры, гражданственности, обеспечивающее осознанное принятие и соблюдение нравственных установок, норм правил, законов социальной жизни 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-диалог с миром человеческой культуры: воспитание патриотизма и культуры наследования, обеспечивающее, включение подрастающего поколения в процесс воспроизводства ценностей российской и мировой культуры;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-диалог с миром природы: воспитание культуры здорового образа жизни, обеспечивающее заботу человека о своем здоровье и здоровье окружающего мира (экологическое благополучие).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Наличие данных составляющих обеспечивает целостность содержания воспитания, отражает всю полноту отношений человека с окружающим миром.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 В основе воспитательной работы школы лежит процесс самоопределения и самовыражения личности каждого ребенка, больного и здорового, «трудного» и «не трудного». 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  Таким образом, школа сегодня – учебное заведение, в центре внимания которого каждый ребенок, его психическое, физическое состояние и социальное благополучие.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  Наиболее сложные проблемы воспитания, связанные с преодолением индивидуально-психических и личностно-социальных проблем ребенка, осуществляются в рамках психолого-педагогического,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медико-социального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 сопровождения. Данный вид работы осуществляется соответствующими специалистами (педагог, психолог, медицинские специалисты).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  Ценности и цели воспитательной деятельности в школе согласуются с ценностями и целями семейного воспитания учащихся. Школа ведет целенаправленную деятельность по педагогическому сопровождению семейного воспитания, обеспечивая тесный контакт с семьей, организует  участие родителей в процессе воспитания, доступность информации об эффективности процесса воспитания ребенка, о его индивидуальных особенностях.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  Исходя из целей и задач воспитательной работы, были определены </w:t>
      </w:r>
      <w:r w:rsidRPr="001B29B8">
        <w:rPr>
          <w:rFonts w:ascii="Times New Roman" w:hAnsi="Times New Roman" w:cs="Times New Roman"/>
          <w:sz w:val="28"/>
          <w:szCs w:val="28"/>
          <w:u w:val="single"/>
        </w:rPr>
        <w:t xml:space="preserve">приоритетные </w:t>
      </w:r>
      <w:r w:rsidRPr="001B29B8">
        <w:rPr>
          <w:rFonts w:ascii="Times New Roman" w:hAnsi="Times New Roman" w:cs="Times New Roman"/>
          <w:iCs/>
          <w:sz w:val="28"/>
          <w:szCs w:val="28"/>
          <w:u w:val="single"/>
        </w:rPr>
        <w:t>направления воспитательной деятельности</w:t>
      </w:r>
      <w:r w:rsidRPr="001B29B8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 </w:t>
      </w:r>
      <w:r w:rsidRPr="001B29B8">
        <w:rPr>
          <w:rFonts w:ascii="Times New Roman" w:hAnsi="Times New Roman" w:cs="Times New Roman"/>
          <w:bCs/>
          <w:sz w:val="28"/>
          <w:szCs w:val="28"/>
          <w:u w:val="single"/>
        </w:rPr>
        <w:t>Учебно-познавательная деятельность</w:t>
      </w:r>
      <w:r w:rsidRPr="001B29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29B8">
        <w:rPr>
          <w:rFonts w:ascii="Times New Roman" w:hAnsi="Times New Roman" w:cs="Times New Roman"/>
          <w:sz w:val="28"/>
          <w:szCs w:val="28"/>
        </w:rPr>
        <w:t xml:space="preserve">предполагает формирование у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 эмоционально-положительного отношения к учёбе, знаниям, науке, людям интеллектуального труда, стремления к самообразованию.</w:t>
      </w:r>
      <w:r w:rsidRPr="001B29B8">
        <w:rPr>
          <w:rFonts w:ascii="Times New Roman" w:hAnsi="Times New Roman" w:cs="Times New Roman"/>
          <w:bCs/>
          <w:sz w:val="28"/>
          <w:szCs w:val="28"/>
        </w:rPr>
        <w:t> 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 Гражданско-патриотическое воспитание</w:t>
      </w:r>
      <w:r w:rsidRPr="001B29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29B8">
        <w:rPr>
          <w:rFonts w:ascii="Times New Roman" w:hAnsi="Times New Roman" w:cs="Times New Roman"/>
          <w:sz w:val="28"/>
          <w:szCs w:val="28"/>
        </w:rPr>
        <w:t>включает в себя воспитание осознания учащимися нравственной ценности причастности к судьбе Отечества, его прошлому, настоящему и будущему, воспитание интереса к истории родного края и Отечества, расширение представлений о своём городе, его истории и культуре, о героях Великой Отечественной войны, работниках тыла, воспитание чуткости, доброты и милосердия. Это посещение музея Боевой Славы, экскурсионная работа, встречи с ветеранами, классные часы, библиотечные уроки.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  <w:u w:val="single"/>
        </w:rPr>
        <w:t>Духовно-нравственное и нравственно-правовое воспитание</w:t>
      </w:r>
      <w:r w:rsidRPr="001B29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29B8">
        <w:rPr>
          <w:rFonts w:ascii="Times New Roman" w:hAnsi="Times New Roman" w:cs="Times New Roman"/>
          <w:sz w:val="28"/>
          <w:szCs w:val="28"/>
        </w:rPr>
        <w:t>основано на развитии у школьников нравственных и этических норм жизни, формировании правил поведения. Это изучение правовой культуры, это деятельность по созданию правового всеобуча учащихся и родителей, формирование в школьном коллективе детей и взрослых уважительного отношения к правам друг друга, формирование качеств, от которых зависит культура поведения, культура труда и общения, профилактика правонарушений, усвоение понятий «права и обязанности», «настойчивость», «долг», «сдержанность», «управление собой», «порядочность».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  <w:u w:val="single"/>
        </w:rPr>
        <w:t xml:space="preserve">Художественно-эстетическая </w:t>
      </w:r>
      <w:r w:rsidRPr="001B29B8">
        <w:rPr>
          <w:rFonts w:ascii="Times New Roman" w:hAnsi="Times New Roman" w:cs="Times New Roman"/>
          <w:sz w:val="28"/>
          <w:szCs w:val="28"/>
          <w:u w:val="single"/>
        </w:rPr>
        <w:t>деятельность, культурологическое воспитание</w:t>
      </w:r>
      <w:r w:rsidRPr="001B29B8">
        <w:rPr>
          <w:rFonts w:ascii="Times New Roman" w:hAnsi="Times New Roman" w:cs="Times New Roman"/>
          <w:sz w:val="28"/>
          <w:szCs w:val="28"/>
        </w:rPr>
        <w:t xml:space="preserve"> реализуется в процессе развития творчества и самостоятельности, выявление творческих способностей, наклонностей учеников, вовлечение их в разнообразную творческую деятельность, приобщение к национальным традициям и обычаям, культуре поведения.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  <w:u w:val="single"/>
        </w:rPr>
        <w:t xml:space="preserve">Спортивно-оздоровительная деятельность и </w:t>
      </w:r>
      <w:r w:rsidRPr="001B29B8">
        <w:rPr>
          <w:rFonts w:ascii="Times New Roman" w:hAnsi="Times New Roman" w:cs="Times New Roman"/>
          <w:sz w:val="28"/>
          <w:szCs w:val="28"/>
          <w:u w:val="single"/>
        </w:rPr>
        <w:t>формирование здорового образа жизни</w:t>
      </w:r>
      <w:r w:rsidRPr="001B29B8">
        <w:rPr>
          <w:rFonts w:ascii="Times New Roman" w:hAnsi="Times New Roman" w:cs="Times New Roman"/>
          <w:sz w:val="28"/>
          <w:szCs w:val="28"/>
        </w:rPr>
        <w:t xml:space="preserve"> строится в процессе создания условий для сохранения и укрепления здоровья учащихся, в их воспитании стремления к здоровому образу жизни.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  <w:u w:val="single"/>
        </w:rPr>
        <w:t>Трудовое и экологическое воспитание</w:t>
      </w:r>
      <w:r w:rsidRPr="001B29B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B29B8">
        <w:rPr>
          <w:rFonts w:ascii="Times New Roman" w:hAnsi="Times New Roman" w:cs="Times New Roman"/>
          <w:sz w:val="28"/>
          <w:szCs w:val="28"/>
        </w:rPr>
        <w:t>осуществляется посредством формирования экологического поведения, обеспечивающего сохранения на Земле природы и человека, их, взаимодействия, создаёт условия для трудовой деятельности.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  <w:u w:val="single"/>
        </w:rPr>
        <w:t>Развитие ученического самоуправления</w:t>
      </w:r>
      <w:r w:rsidRPr="001B29B8">
        <w:rPr>
          <w:rFonts w:ascii="Times New Roman" w:hAnsi="Times New Roman" w:cs="Times New Roman"/>
          <w:sz w:val="28"/>
          <w:szCs w:val="28"/>
        </w:rPr>
        <w:t xml:space="preserve"> подразумевает подготовку молодых граждан к участию в управлении своей страной, начиная с управления своим ученическим коллективом, формирование в школе демократических отношений между педагогами и учащимися, защита прав школьников, активизацию участия школьников в организации повседневной жизни своего коллектива.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  <w:u w:val="single"/>
        </w:rPr>
        <w:t>Совместная воспитательная работа школы и семьи</w:t>
      </w:r>
      <w:r w:rsidRPr="001B29B8">
        <w:rPr>
          <w:rFonts w:ascii="Times New Roman" w:hAnsi="Times New Roman" w:cs="Times New Roman"/>
          <w:sz w:val="28"/>
          <w:szCs w:val="28"/>
        </w:rPr>
        <w:t xml:space="preserve"> включает в себя совершенствование коллективной и индивидуальной работы с родителями, формирование эффективной системы взаимодействия родителей и учителей для создания благоприятной среды для сплочения детей в единый дружный коллектив, создание в школе благоприятных условий для свободного развития духовно богатой личности.</w:t>
      </w:r>
    </w:p>
    <w:p w:rsidR="00500D6A" w:rsidRPr="00A14FB0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0D6A" w:rsidRPr="00A14FB0" w:rsidRDefault="004875BF" w:rsidP="00500D6A">
      <w:pPr>
        <w:tabs>
          <w:tab w:val="left" w:pos="41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0D6A" w:rsidRPr="001B29B8">
        <w:rPr>
          <w:rFonts w:ascii="Times New Roman" w:hAnsi="Times New Roman" w:cs="Times New Roman"/>
          <w:sz w:val="28"/>
          <w:szCs w:val="28"/>
        </w:rPr>
        <w:t xml:space="preserve">  </w:t>
      </w:r>
      <w:r w:rsidR="00500D6A" w:rsidRPr="00A14FB0">
        <w:rPr>
          <w:rFonts w:ascii="Times New Roman" w:hAnsi="Times New Roman" w:cs="Times New Roman"/>
          <w:b/>
          <w:sz w:val="28"/>
          <w:szCs w:val="28"/>
        </w:rPr>
        <w:t>Работа классных руководителей с родителями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lastRenderedPageBreak/>
        <w:t xml:space="preserve">    Основным аспектом работы классного руководителя является взаимодействие с семьей. Суть этого взаимодействия заключается в том, что обе стороны должны быть заинтересованы в изучении ребенка, раскрытии и развитии в нем лучших качеств и свойств, которые необходимы для его самоопределения и самореализации. Одна из форм взаимодействия – родительские собрания.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В этом учебном году состоялось три общешкольных собрания:</w:t>
      </w:r>
    </w:p>
    <w:p w:rsidR="00500D6A" w:rsidRPr="001B29B8" w:rsidRDefault="00500D6A" w:rsidP="00500D6A">
      <w:pPr>
        <w:numPr>
          <w:ilvl w:val="0"/>
          <w:numId w:val="24"/>
        </w:num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«Особенности организации учебно-воспитательного процесса школы в 2018 учебном году. Профилактика безнадзорности, правонарушений. Детский дорожно-транспортный механизм»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ентябрь </w:t>
      </w:r>
    </w:p>
    <w:p w:rsidR="00500D6A" w:rsidRPr="001B29B8" w:rsidRDefault="00500D6A" w:rsidP="00500D6A">
      <w:pPr>
        <w:numPr>
          <w:ilvl w:val="0"/>
          <w:numId w:val="24"/>
        </w:num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«Семья и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школа-партнеры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 в воспитании и образовании ребенка» - январь</w:t>
      </w:r>
    </w:p>
    <w:p w:rsidR="00500D6A" w:rsidRPr="001B29B8" w:rsidRDefault="00500D6A" w:rsidP="00500D6A">
      <w:pPr>
        <w:numPr>
          <w:ilvl w:val="0"/>
          <w:numId w:val="24"/>
        </w:num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работа. Подготовка к проведению выпускных экзаменов и переводной итоговой аттестации»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-а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>прель.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Посещаемость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общешкольных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 собраний-85%.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  <w:u w:val="single"/>
        </w:rPr>
        <w:t>Взаимодействие с родителями: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В течение года велась работа с родителями, целью которой было дать психолого-педагогические знания через родительские собрания, консультации администрации школы, классных руководителей. Проводилась индивидуальная работа по воспитанию отношений между детьми и взрослыми в отдельных семьях. Посещения на дому и индивидуальные беседы об особенностях возраста и методах подхода к воспитанию ребенка, сохранению и укреплению здоровья.  Совместные субботники, спортивные и творческие мероприятия, экскурсии. 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 Для планирования и проведения мероприятий в рамках воспитательной </w:t>
      </w:r>
      <w:r w:rsidRPr="001B29B8">
        <w:rPr>
          <w:rFonts w:ascii="Times New Roman" w:hAnsi="Times New Roman" w:cs="Times New Roman"/>
          <w:sz w:val="28"/>
          <w:szCs w:val="28"/>
        </w:rPr>
        <w:tab/>
        <w:t xml:space="preserve"> программы школы в 2017-2018 учебном году педагоги  привлекали учащихся, родителей, работников ДК, библиотекаря, работников социальной службы, которые помогали определить тему и проблемные вопросы для обсуждения. Классные часы (тематика которых была самой разнообразной: патриотической и духовно-нравственной направленности, экологического воспитания и пропаганды ЗОЖ и т.д.) помогли сплотить классные коллективы, развить коммуникативные навыки, способствовали формированию нравственных ценностей, свободы мышления, воображения, творчества. Каждый классный час заканчивался рефлексией коллективной творческой деятельности, которая помогает определить вектор дальнейшего развития.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Учителя приняли участие в проведении педагогического совета: «Воспитание гражданственности и патриотизма через внеурочную и внеклассную деятельность в современной школе». Было подготовлено выступление к итоговому педсовету по проблеме: «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Девиантное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поведение, пути решения деятельности классного руководителя». Классными руководителями проведен целый ряд мероприятий к юбилейным датам.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lastRenderedPageBreak/>
        <w:t xml:space="preserve">      Многие классные руководители ориентировали свою деятельность на формирование коллектива, личности в коллективе. Именно в начальной и средней школе ребенок формируется как личность, происходит адаптация в социуме, развиваются взаимоотношения в коллективе.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  Участие классов в общешкольных мероприятиях помогает классным руководителям заполнить досуг интересными мероприятиями, тем самым сведя к минимуму влияние улицы, что немаловажно (особенно) для старшеклассников.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    Работа по формированию классных коллективов в целом и индивидуальная работа с учащимися отражена в воспитательных планах классных руководителей. Хочется отметить серьезный подход каждого классного руководителя к планированию своей работы.</w:t>
      </w:r>
      <w:r w:rsidRPr="001B29B8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500D6A" w:rsidRPr="002A1043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043">
        <w:rPr>
          <w:rFonts w:ascii="Times New Roman" w:hAnsi="Times New Roman" w:cs="Times New Roman"/>
          <w:b/>
          <w:bCs/>
          <w:sz w:val="28"/>
          <w:szCs w:val="28"/>
        </w:rPr>
        <w:t>Школьные мероприятия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Ind w:w="22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276"/>
        <w:gridCol w:w="12331"/>
      </w:tblGrid>
      <w:tr w:rsidR="00500D6A" w:rsidRPr="001B29B8" w:rsidTr="00847849">
        <w:trPr>
          <w:trHeight w:val="285"/>
          <w:tblHeader/>
        </w:trPr>
        <w:tc>
          <w:tcPr>
            <w:tcW w:w="127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Месяц</w:t>
            </w:r>
          </w:p>
        </w:tc>
        <w:tc>
          <w:tcPr>
            <w:tcW w:w="12331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Традиционные мероприятия</w:t>
            </w:r>
          </w:p>
        </w:tc>
      </w:tr>
      <w:tr w:rsidR="00500D6A" w:rsidRPr="001B29B8" w:rsidTr="00847849">
        <w:trPr>
          <w:trHeight w:val="518"/>
        </w:trPr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Январь </w:t>
            </w:r>
          </w:p>
        </w:tc>
        <w:tc>
          <w:tcPr>
            <w:tcW w:w="1233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«Рождественские встречи».</w:t>
            </w:r>
          </w:p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День памяти Феодосийского десанта (</w:t>
            </w:r>
            <w:proofErr w:type="spellStart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руководители)</w:t>
            </w:r>
          </w:p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урок «Блокадный Ленинград» (10-а класс).</w:t>
            </w:r>
          </w:p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урок « Памяти Холокоста» (9-в класс)</w:t>
            </w:r>
          </w:p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Спортивные соревнования « Серебряный мяч» учителя физкультуры</w:t>
            </w:r>
          </w:p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Неделя антинаркотической пропаганды (</w:t>
            </w:r>
            <w:proofErr w:type="spellStart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руководители)</w:t>
            </w:r>
          </w:p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День здоровья.</w:t>
            </w:r>
          </w:p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Беседы по ПДД</w:t>
            </w:r>
          </w:p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рисунков « Стоп коррупция» (8-б класс).</w:t>
            </w:r>
          </w:p>
        </w:tc>
      </w:tr>
      <w:tr w:rsidR="00500D6A" w:rsidRPr="001B29B8" w:rsidTr="00847849">
        <w:trPr>
          <w:trHeight w:val="534"/>
        </w:trPr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Февраль </w:t>
            </w:r>
          </w:p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233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Вечер встречи выпускников</w:t>
            </w:r>
          </w:p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Уроки Мужества</w:t>
            </w:r>
            <w:proofErr w:type="gramStart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proofErr w:type="spellEnd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руководители)</w:t>
            </w:r>
          </w:p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Единый урок « Афганистан-боль </w:t>
            </w:r>
            <w:proofErr w:type="gramStart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моя</w:t>
            </w:r>
            <w:proofErr w:type="gramEnd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» (7-б класс)</w:t>
            </w:r>
          </w:p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Весёлые старты «А, ну-ка, парни!»» (</w:t>
            </w:r>
            <w:proofErr w:type="spellStart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руководители)</w:t>
            </w:r>
          </w:p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Акции «Ветеран живет рядом» - (8-а класс)</w:t>
            </w:r>
          </w:p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«Широкая Масленица»</w:t>
            </w:r>
            <w:proofErr w:type="gramStart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spellStart"/>
            <w:proofErr w:type="gramStart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к</w:t>
            </w:r>
            <w:proofErr w:type="gramEnd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л</w:t>
            </w:r>
            <w:proofErr w:type="spellEnd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руководители)</w:t>
            </w:r>
          </w:p>
        </w:tc>
      </w:tr>
      <w:tr w:rsidR="00500D6A" w:rsidRPr="001B29B8" w:rsidTr="00847849">
        <w:trPr>
          <w:trHeight w:val="334"/>
        </w:trPr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Март </w:t>
            </w:r>
          </w:p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233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урок о вхождении Республики Крым и Севастополя в состав РФ. (5-а и 5-б классы)</w:t>
            </w:r>
          </w:p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Всероссийский конкурс « Живые родники».(2 тур)</w:t>
            </w:r>
          </w:p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рисунков «Подарок маме». </w:t>
            </w:r>
            <w:proofErr w:type="gramStart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( Кулагина Г.П., (</w:t>
            </w:r>
            <w:proofErr w:type="spellStart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. руководители)</w:t>
            </w:r>
            <w:proofErr w:type="gramEnd"/>
          </w:p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Концерт, посвящённый 8 марта.</w:t>
            </w:r>
          </w:p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Неделя здоровья «Вредные привычки».</w:t>
            </w:r>
          </w:p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проекте «Чистый город, чистые берега».</w:t>
            </w:r>
          </w:p>
        </w:tc>
      </w:tr>
      <w:tr w:rsidR="00500D6A" w:rsidRPr="001B29B8" w:rsidTr="00847849">
        <w:trPr>
          <w:trHeight w:val="314"/>
        </w:trPr>
        <w:tc>
          <w:tcPr>
            <w:tcW w:w="127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1233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«Вахта памяти» месячник военно-патриотического воспитания (</w:t>
            </w:r>
            <w:proofErr w:type="spellStart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кл</w:t>
            </w:r>
            <w:proofErr w:type="spellEnd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руководители </w:t>
            </w:r>
            <w:proofErr w:type="spellStart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Луговской</w:t>
            </w:r>
            <w:proofErr w:type="spellEnd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В.С.)</w:t>
            </w:r>
          </w:p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Праздник «Прощание с Азбукой»</w:t>
            </w:r>
            <w:proofErr w:type="gramStart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gramStart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proofErr w:type="gramEnd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чителя начальных классов)</w:t>
            </w:r>
          </w:p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«День космонавтики»</w:t>
            </w:r>
            <w:proofErr w:type="gramStart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gramEnd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proofErr w:type="gramStart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б</w:t>
            </w:r>
            <w:proofErr w:type="gramEnd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иблиотекарь)</w:t>
            </w:r>
          </w:p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Спортивные состязания « Президентские игры» (учителя физкультуры)</w:t>
            </w:r>
          </w:p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Беседы по ПДД,</w:t>
            </w:r>
          </w:p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Участие в субботниках</w:t>
            </w:r>
          </w:p>
        </w:tc>
      </w:tr>
      <w:tr w:rsidR="00500D6A" w:rsidRPr="001B29B8" w:rsidTr="00847849">
        <w:trPr>
          <w:trHeight w:val="612"/>
        </w:trPr>
        <w:tc>
          <w:tcPr>
            <w:tcW w:w="1276" w:type="dxa"/>
            <w:tcBorders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Май </w:t>
            </w:r>
          </w:p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</w:p>
        </w:tc>
        <w:tc>
          <w:tcPr>
            <w:tcW w:w="12331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Акции «Ветеран живет рядом» - поздравление ветеранов с Днём Победы, встречи с ветеранами Великой Отечественной войны, классные часы. (</w:t>
            </w:r>
            <w:proofErr w:type="spellStart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Раетова</w:t>
            </w:r>
            <w:proofErr w:type="spellEnd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А.Ю., Кулагина Г.П., </w:t>
            </w:r>
            <w:proofErr w:type="spellStart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Девершалиева</w:t>
            </w:r>
            <w:proofErr w:type="spellEnd"/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Л.Э.)</w:t>
            </w:r>
          </w:p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Конкурс рисунков «Война глазами детей» (5-в класс Татарова Л.Т.)</w:t>
            </w:r>
          </w:p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Концерт «Ветеранам ВОВ».(7-а ,7-б,5-а,5-б,6-а классы)</w:t>
            </w:r>
          </w:p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Митинг «Память».(5-а ,5-б, 5-в,5-г классы)</w:t>
            </w:r>
          </w:p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Последний звонок. Линейка.</w:t>
            </w:r>
          </w:p>
        </w:tc>
      </w:tr>
      <w:tr w:rsidR="00500D6A" w:rsidRPr="001B29B8" w:rsidTr="00847849">
        <w:trPr>
          <w:trHeight w:val="1055"/>
        </w:trPr>
        <w:tc>
          <w:tcPr>
            <w:tcW w:w="1276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Июнь </w:t>
            </w:r>
          </w:p>
        </w:tc>
        <w:tc>
          <w:tcPr>
            <w:tcW w:w="12331" w:type="dxa"/>
            <w:tcBorders>
              <w:top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</w:tcPr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Вручение аттестатов учащимся 9,11 классов.</w:t>
            </w:r>
          </w:p>
          <w:p w:rsidR="00500D6A" w:rsidRPr="001B29B8" w:rsidRDefault="00500D6A" w:rsidP="00500D6A">
            <w:pPr>
              <w:tabs>
                <w:tab w:val="left" w:pos="413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Cs/>
                <w:sz w:val="28"/>
                <w:szCs w:val="28"/>
              </w:rPr>
              <w:t>День защиты детей Открытие лагерной смены.</w:t>
            </w:r>
          </w:p>
        </w:tc>
      </w:tr>
    </w:tbl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00D6A" w:rsidRPr="00A14FB0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FB0">
        <w:rPr>
          <w:rFonts w:ascii="Times New Roman" w:hAnsi="Times New Roman" w:cs="Times New Roman"/>
          <w:b/>
          <w:bCs/>
          <w:sz w:val="28"/>
          <w:szCs w:val="28"/>
        </w:rPr>
        <w:t>Профилактика правонарушений</w:t>
      </w:r>
    </w:p>
    <w:p w:rsidR="00500D6A" w:rsidRPr="001B29B8" w:rsidRDefault="003127D0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00D6A" w:rsidRPr="001B29B8">
        <w:rPr>
          <w:rFonts w:ascii="Times New Roman" w:hAnsi="Times New Roman" w:cs="Times New Roman"/>
          <w:sz w:val="28"/>
          <w:szCs w:val="28"/>
        </w:rPr>
        <w:t xml:space="preserve"> Согласно программе воспитательной работы, в рамках реализации задачи по формированию нравственных качеств у учащихся в целях предупреждения и профилактики правонарушений и употребления ПАВ среди детей и подростков в школе осуществлялась следующая деятельность: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- оформление необходимых нормативных документов 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- заместитель директора по УВР  работает совместно с инспекторами КДН и ЗП и инспекторами ОПДН, которые провели с учащимися беседы по профилактике безнадзорности и правонарушений среди несовершеннолетних. 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- классными руководителями проводится работа в этом направлении  с учащимися и их родителями -  классные часы, </w:t>
      </w:r>
      <w:r w:rsidRPr="001B29B8">
        <w:rPr>
          <w:rFonts w:ascii="Times New Roman" w:hAnsi="Times New Roman" w:cs="Times New Roman"/>
          <w:sz w:val="28"/>
          <w:szCs w:val="28"/>
        </w:rPr>
        <w:lastRenderedPageBreak/>
        <w:t>беседы по профилактике правонарушений, по выполнению Закона «О мерах профилактики безнадзорности и правонарушений», употребления ПАВ.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организована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 работы школьного Совета профилактики, на котором рассматриваются текущие вопросы, вопросы меры борьбы с правонарушениями, корректируется план работы по профилактике;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- отслеживание занятости учащихся, состоящих на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внутришкольном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учете, в свободное время, в период каникул, привлечение их к занятиям в коллективах дополнительного образования, спортивных секциях.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 - строго отслеживается посещение, пропуски учебных занятий.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 В школе действует система работы по профилактике правонарушений, но в связи с низкой заинтересованностью родителей, материальными трудностями в семьях, где родителей мало волнует воспитание детей, уровень правонарушений, к сожалению, оставляет желать лучшего. 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В новом учебном году больше внимания следует уделить правовому всеобучу. Провести более глубокие исследования по выявлению детей, склонных к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девиантному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поведению, суициду, бродяжничеству. Администрации школы продолжить методическую учебу классных руководителей по работе с детьми, склонными к правонарушениям, и их родителями; классным руководителям усилить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 семьями, находящимися в сложной жизненной ситуации.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 Анализ деятельности классных руководителей за год показывает, что их профессиональное мастерство имеет достаточно высокий уровень. Многие педагоги имеют многолетний опыт работы в роли классного руководителя, имеют высокую теоретическую и методическую подготовку в целеполагании, планировании, организации и анализе воспитательной работы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 Результатами воспитания являются: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1.Сформированность интегративных качеств личности;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2. Уровень педагогической культуры;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3. Уровень педагогического мастерства воспитателей.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В следующем учебном году классным руководителям предстоит выполнить следующие задачи:</w:t>
      </w:r>
    </w:p>
    <w:p w:rsidR="00500D6A" w:rsidRPr="001B29B8" w:rsidRDefault="00500D6A" w:rsidP="00500D6A">
      <w:pPr>
        <w:numPr>
          <w:ilvl w:val="0"/>
          <w:numId w:val="28"/>
        </w:num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Активнее вести работу с учащимися, направленную на профилактику правонарушений среди несовершеннолетних;</w:t>
      </w:r>
    </w:p>
    <w:p w:rsidR="00500D6A" w:rsidRPr="001B29B8" w:rsidRDefault="00500D6A" w:rsidP="00500D6A">
      <w:pPr>
        <w:numPr>
          <w:ilvl w:val="0"/>
          <w:numId w:val="28"/>
        </w:num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Активнее внедрять в учебный процесс передовой педагогический опыт;</w:t>
      </w:r>
    </w:p>
    <w:p w:rsidR="00500D6A" w:rsidRPr="001B29B8" w:rsidRDefault="00500D6A" w:rsidP="00500D6A">
      <w:pPr>
        <w:numPr>
          <w:ilvl w:val="0"/>
          <w:numId w:val="28"/>
        </w:num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Обучение способам саморазвития профессионализма педагогов: самоанализа,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саморефлексии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самопроектирования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деятельностных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формах обучения.</w:t>
      </w:r>
    </w:p>
    <w:p w:rsidR="00500D6A" w:rsidRPr="001B29B8" w:rsidRDefault="00500D6A" w:rsidP="00500D6A">
      <w:pPr>
        <w:numPr>
          <w:ilvl w:val="0"/>
          <w:numId w:val="28"/>
        </w:num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Продолжить работу по развитию школьного самоуправления;</w:t>
      </w:r>
    </w:p>
    <w:p w:rsidR="00500D6A" w:rsidRPr="001B29B8" w:rsidRDefault="00500D6A" w:rsidP="00500D6A">
      <w:pPr>
        <w:numPr>
          <w:ilvl w:val="0"/>
          <w:numId w:val="28"/>
        </w:num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lastRenderedPageBreak/>
        <w:t>Разнообразить формы и методы работы со школьниками, проводить мероприятия познавательного характера, направленных на формирование положительных нравственных качеств;</w:t>
      </w:r>
    </w:p>
    <w:p w:rsidR="00500D6A" w:rsidRPr="001B29B8" w:rsidRDefault="00500D6A" w:rsidP="00500D6A">
      <w:pPr>
        <w:numPr>
          <w:ilvl w:val="0"/>
          <w:numId w:val="28"/>
        </w:num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Оказывать методическую помощь классным руководителям в совершенствовании форм и методов организации воспитательной работы.</w:t>
      </w:r>
    </w:p>
    <w:p w:rsidR="00500D6A" w:rsidRPr="001B29B8" w:rsidRDefault="00500D6A" w:rsidP="00500D6A">
      <w:pPr>
        <w:numPr>
          <w:ilvl w:val="0"/>
          <w:numId w:val="28"/>
        </w:num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Исходя из анализируемой информации, можно сделать вывод: методическая работа осуществлялась на удовлетворительном уровне.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Анализ за три года показывает уменьшение количества учащихся, стоящих на учете в ОПДН. (таковые отсутствуют).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0D6A" w:rsidRPr="002A1043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043">
        <w:rPr>
          <w:rFonts w:ascii="Times New Roman" w:hAnsi="Times New Roman" w:cs="Times New Roman"/>
          <w:b/>
          <w:sz w:val="28"/>
          <w:szCs w:val="28"/>
          <w:u w:val="single"/>
        </w:rPr>
        <w:t>Мероприятия патриотической направленности, имевшие наибольший воспитательный эффект: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1.Проведение в течение года «Уроков мужества»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2. Военн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о</w:t>
      </w:r>
      <w:r w:rsidR="002A1043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 спортивная игра « Победа»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3. День Победы, митинг «Память».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4.Посещение школьного музея, музея Боевой Славы.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5.Поздравление ветеранов ВОВ.  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6.Акция «Бессмертный полк». 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7.Акция «Победа!»   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</w:rPr>
        <w:t>Формирование нравственных основ личности и духовной культуры.</w:t>
      </w:r>
    </w:p>
    <w:p w:rsidR="00500D6A" w:rsidRPr="00A14FB0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FB0">
        <w:rPr>
          <w:rFonts w:ascii="Times New Roman" w:hAnsi="Times New Roman" w:cs="Times New Roman"/>
          <w:b/>
          <w:bCs/>
          <w:sz w:val="28"/>
          <w:szCs w:val="28"/>
        </w:rPr>
        <w:t>Нравственно-правовое воспитание.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Классными руководителями в течение года   проведены классные часы, беседы с учащимися и родителями, направленные на формирование устойчивой нравственной позиции учащихся. Работа по воспитанию толерантности оставалась одной из приоритетных. Деятельность по данному направлению строится в соответствии с планами воспитательной работы. 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Работа школы по профилактике безнадзорности и правонарушений. 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 работы с учащимися группы риска </w:t>
      </w:r>
      <w:r w:rsidRPr="001B29B8">
        <w:rPr>
          <w:rFonts w:ascii="Times New Roman" w:hAnsi="Times New Roman" w:cs="Times New Roman"/>
          <w:sz w:val="28"/>
          <w:szCs w:val="28"/>
        </w:rPr>
        <w:t>Работа с учащимися в этом направлении носит системный характер, поэтому удалось сделать следующее: выявлены учащихся группы риска.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Совместно с инспектором ОПДН и администрацией школы были  составлены планы работы с  учащимися и их семьями, находящимися в социально – опасном положении, велись индивидуальные беседы с учащимися и их родителями. </w:t>
      </w:r>
      <w:r w:rsidRPr="001B29B8">
        <w:rPr>
          <w:rFonts w:ascii="Times New Roman" w:hAnsi="Times New Roman" w:cs="Times New Roman"/>
          <w:sz w:val="28"/>
          <w:szCs w:val="28"/>
        </w:rPr>
        <w:lastRenderedPageBreak/>
        <w:t>Посещались семьи трудных подростков.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  <w:u w:val="single"/>
        </w:rPr>
        <w:t xml:space="preserve">Профилактическая работа школы велась по следующим направлениям:  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1.Профилактика правонарушений, пропусков занятий, неуспеваемости.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2.Профилактика зависимостей от ПАВ.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3.Профилактика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и наркомании.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  <w:u w:val="single"/>
        </w:rPr>
        <w:t>Мероприятия, направленные на изучение проблемных детей: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1.Беседа с администрацией школы 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2.Беседы с родителями 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3.Беседы с одноклассниками 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4.Индивидуальные беседы 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5. Наблюдение за поведением учащихся в урочное и внеурочное время 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6.Беседы с учителями-предметниками по вопросам дисциплины и успеваемости 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7.Проверка дневников 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8. Ведение текущей воспитательной работы с данными учениками 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Целью классного руководителя в социально-педагогической деятельности является: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 формирование здоровых, гуманных отношений в социуме;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 помощь в создании атмосферы доброжелательности и взаимной заботы;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 социальная защита ребёнка, оказание ему социальной или медицинской помощи;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 умение организовать его реабилитацию и адаптацию в обществе.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В своей работе классные руководители используют  различные виды деятельности: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 диагностическую;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 консультативную;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 развивающую;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 коррекционную;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 организационно-методическую;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 просветительскую;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- проектную.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B29B8">
        <w:rPr>
          <w:rFonts w:ascii="Times New Roman" w:hAnsi="Times New Roman" w:cs="Times New Roman"/>
          <w:sz w:val="28"/>
          <w:szCs w:val="28"/>
        </w:rPr>
        <w:t xml:space="preserve">Для наилучшего достижения целей социально-педагогической деятельности в школе работает Совет по профилактике безнадзорности и правонарушений несовершеннолетних, также ведутся протоколы заседаний Совета </w:t>
      </w:r>
      <w:r w:rsidRPr="001B29B8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профилактики.     Проведены беседы с инспектором ПДН во всех классах, а так же проведены и индивидуальные беседы с детьми «группы риска». </w:t>
      </w:r>
    </w:p>
    <w:p w:rsidR="00500D6A" w:rsidRPr="00A14FB0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14FB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Работа по формированию здорового образа жизни, по сохранению и 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A14FB0">
        <w:rPr>
          <w:rFonts w:ascii="Times New Roman" w:hAnsi="Times New Roman" w:cs="Times New Roman"/>
          <w:b/>
          <w:bCs/>
          <w:iCs/>
          <w:sz w:val="28"/>
          <w:szCs w:val="28"/>
        </w:rPr>
        <w:t>укреплению здоровья учащихся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Сохранение и укрепление здоровья учащихся осуществлялось по трем направлениям: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  <w:u w:val="single"/>
        </w:rPr>
        <w:t>- профилактика и оздоровление</w:t>
      </w:r>
      <w:r w:rsidRPr="001B29B8">
        <w:rPr>
          <w:rFonts w:ascii="Times New Roman" w:hAnsi="Times New Roman" w:cs="Times New Roman"/>
          <w:sz w:val="28"/>
          <w:szCs w:val="28"/>
        </w:rPr>
        <w:t xml:space="preserve"> – зарядка в начале учебного дня, физкультурная разминка во время учебного процесса для активации работы головного мозга и релаксации органов зрения, обучение навыкам самоконтроля и самодиагностики, горячее питание, физкультурно-оздоровительная работа;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  <w:u w:val="single"/>
        </w:rPr>
        <w:t>образовательный процесс</w:t>
      </w:r>
      <w:r w:rsidRPr="001B29B8">
        <w:rPr>
          <w:rFonts w:ascii="Times New Roman" w:hAnsi="Times New Roman" w:cs="Times New Roman"/>
          <w:sz w:val="28"/>
          <w:szCs w:val="28"/>
        </w:rPr>
        <w:t xml:space="preserve"> – использование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образовательных технологий, рациональное расписание;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  <w:u w:val="single"/>
        </w:rPr>
        <w:t>информационно-консультативная работа</w:t>
      </w:r>
      <w:r w:rsidRPr="001B29B8">
        <w:rPr>
          <w:rFonts w:ascii="Times New Roman" w:hAnsi="Times New Roman" w:cs="Times New Roman"/>
          <w:sz w:val="28"/>
          <w:szCs w:val="28"/>
        </w:rPr>
        <w:t xml:space="preserve"> – лекции, классные часы, родительские собрания, внеклассные мероприятия, направленные на пропаганду здорового образа жизни: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турслеты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, спортивные соревнования, работа спортивных секций.  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В этом году учителя и учащиеся приняли активное участие в профилактической акции «Тебе выбирать». Прошёл месячник борьбы с курением, алкоголем, наркотиками. Проведена Акция «День без курения».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 xml:space="preserve">В этих мероприятиях были задействованы все учащиеся школы, организованы выставки плакатов, рисунков, лозунгов, рекламных проспектов, изготовлены буклеты, проведены классные часы,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, лекции, психологические тренинги). </w:t>
      </w:r>
      <w:proofErr w:type="gramEnd"/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Большое внимание в воспитательной работе по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относится профилактика ДТП.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Летняя занятость учащихся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В летний период с 01.06.2018 по 21.06.2018г. действовал лагерь дневного пребывания «Планета детства» (нач.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Цыбульская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Г.П.).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Работа в школьном лагере велась строго по плану. Ежедневно проводились мероприятия. Соблюдался режим дня. Питание было витаминизированным и отвечало всем требованиям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СанПина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>. Жалоб родителей на работу пришкольного лагеря нет. Замечаний по проверкам вышестоящих организаций нет.</w:t>
      </w:r>
    </w:p>
    <w:p w:rsidR="00500D6A" w:rsidRPr="001B29B8" w:rsidRDefault="00500D6A" w:rsidP="00500D6A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E39B9" w:rsidRPr="001B29B8" w:rsidRDefault="00FD6E06" w:rsidP="005F0896">
      <w:pPr>
        <w:pStyle w:val="62"/>
        <w:keepNext/>
        <w:keepLines/>
        <w:shd w:val="clear" w:color="auto" w:fill="auto"/>
        <w:spacing w:line="278" w:lineRule="exact"/>
        <w:jc w:val="both"/>
      </w:pPr>
      <w:r w:rsidRPr="001B29B8">
        <w:t>2.</w:t>
      </w:r>
      <w:r w:rsidR="00FE39B9" w:rsidRPr="001B29B8">
        <w:t xml:space="preserve">Система управления </w:t>
      </w:r>
      <w:bookmarkEnd w:id="1"/>
      <w:r w:rsidR="0097413C" w:rsidRPr="001B29B8">
        <w:t>школой</w:t>
      </w:r>
    </w:p>
    <w:p w:rsidR="00D92692" w:rsidRPr="001B29B8" w:rsidRDefault="00D92692" w:rsidP="005F0896">
      <w:pPr>
        <w:pStyle w:val="62"/>
        <w:keepNext/>
        <w:keepLines/>
        <w:shd w:val="clear" w:color="auto" w:fill="auto"/>
        <w:spacing w:line="278" w:lineRule="exact"/>
        <w:jc w:val="both"/>
      </w:pPr>
    </w:p>
    <w:p w:rsidR="00FE39B9" w:rsidRPr="001B29B8" w:rsidRDefault="00FE39B9" w:rsidP="0006351D">
      <w:pPr>
        <w:pStyle w:val="64"/>
        <w:shd w:val="clear" w:color="auto" w:fill="auto"/>
        <w:spacing w:after="64"/>
        <w:ind w:right="300" w:firstLine="0"/>
        <w:rPr>
          <w:sz w:val="28"/>
          <w:szCs w:val="28"/>
        </w:rPr>
      </w:pPr>
      <w:r w:rsidRPr="001B29B8">
        <w:rPr>
          <w:sz w:val="28"/>
          <w:szCs w:val="28"/>
        </w:rPr>
        <w:t>2.1 Распределение административных обязанностей в аппарате управления школой</w:t>
      </w:r>
    </w:p>
    <w:p w:rsidR="00332CC2" w:rsidRPr="001B29B8" w:rsidRDefault="0006351D" w:rsidP="0006351D">
      <w:pPr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</w:t>
      </w:r>
      <w:r w:rsidR="00FE39B9" w:rsidRPr="001B29B8">
        <w:rPr>
          <w:rFonts w:ascii="Times New Roman" w:hAnsi="Times New Roman" w:cs="Times New Roman"/>
          <w:sz w:val="28"/>
          <w:szCs w:val="28"/>
        </w:rPr>
        <w:t>Администрат</w:t>
      </w:r>
      <w:r w:rsidR="00FD6E06" w:rsidRPr="001B29B8">
        <w:rPr>
          <w:rFonts w:ascii="Times New Roman" w:hAnsi="Times New Roman" w:cs="Times New Roman"/>
          <w:sz w:val="28"/>
          <w:szCs w:val="28"/>
        </w:rPr>
        <w:t>ивный аппарат школы состоит из 6</w:t>
      </w:r>
      <w:r w:rsidR="00FE39B9" w:rsidRPr="001B29B8">
        <w:rPr>
          <w:rFonts w:ascii="Times New Roman" w:hAnsi="Times New Roman" w:cs="Times New Roman"/>
          <w:sz w:val="28"/>
          <w:szCs w:val="28"/>
        </w:rPr>
        <w:t xml:space="preserve"> человек: </w:t>
      </w:r>
      <w:r w:rsidR="00FD6E06" w:rsidRPr="001B29B8">
        <w:rPr>
          <w:rFonts w:ascii="Times New Roman" w:hAnsi="Times New Roman" w:cs="Times New Roman"/>
          <w:sz w:val="28"/>
          <w:szCs w:val="28"/>
        </w:rPr>
        <w:t>директор и 5</w:t>
      </w:r>
      <w:r w:rsidR="00FE39B9" w:rsidRPr="001B29B8">
        <w:rPr>
          <w:rFonts w:ascii="Times New Roman" w:hAnsi="Times New Roman" w:cs="Times New Roman"/>
          <w:sz w:val="28"/>
          <w:szCs w:val="28"/>
        </w:rPr>
        <w:t xml:space="preserve"> заместителей директора. Административный аппарат осуществляет базовые управленческие действия в школе: планирование, организацию, руководство, контроль, </w:t>
      </w:r>
      <w:r w:rsidR="00FE39B9" w:rsidRPr="001B29B8">
        <w:rPr>
          <w:rFonts w:ascii="Times New Roman" w:hAnsi="Times New Roman" w:cs="Times New Roman"/>
          <w:sz w:val="28"/>
          <w:szCs w:val="28"/>
        </w:rPr>
        <w:lastRenderedPageBreak/>
        <w:t xml:space="preserve">анализ. </w:t>
      </w:r>
    </w:p>
    <w:p w:rsidR="00FE39B9" w:rsidRPr="001B29B8" w:rsidRDefault="00332CC2" w:rsidP="0006351D">
      <w:pPr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</w:t>
      </w:r>
      <w:r w:rsidR="00FE39B9" w:rsidRPr="001B29B8">
        <w:rPr>
          <w:rFonts w:ascii="Times New Roman" w:hAnsi="Times New Roman" w:cs="Times New Roman"/>
          <w:sz w:val="28"/>
          <w:szCs w:val="28"/>
        </w:rPr>
        <w:t>Среди членов администрации функциональные обязанности распределены следующим образом:</w:t>
      </w:r>
    </w:p>
    <w:p w:rsidR="00FE39B9" w:rsidRPr="001B29B8" w:rsidRDefault="00661902" w:rsidP="00661902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b/>
          <w:sz w:val="28"/>
          <w:szCs w:val="28"/>
        </w:rPr>
        <w:t>Николаенко М.М.</w:t>
      </w:r>
      <w:r w:rsidR="00FE39B9" w:rsidRPr="001B29B8">
        <w:rPr>
          <w:rFonts w:ascii="Times New Roman" w:hAnsi="Times New Roman" w:cs="Times New Roman"/>
          <w:sz w:val="28"/>
          <w:szCs w:val="28"/>
        </w:rPr>
        <w:t>, директор, осуществляет непосредственное управление Муниципальным бюджетным общеобразовательным учреждением «Первомайская ОШ», включая управления имуществом в пределах, установленных законодательством РФ, Уставом школы, договором между Учредителем и учреждением, в соответствии с должностной инструкцией.</w:t>
      </w:r>
    </w:p>
    <w:p w:rsidR="000102A2" w:rsidRPr="001B29B8" w:rsidRDefault="000102A2" w:rsidP="000102A2">
      <w:pPr>
        <w:ind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1B29B8">
        <w:rPr>
          <w:rFonts w:ascii="Times New Roman" w:hAnsi="Times New Roman" w:cs="Times New Roman"/>
          <w:b/>
          <w:sz w:val="28"/>
          <w:szCs w:val="28"/>
        </w:rPr>
        <w:t>Стерлева</w:t>
      </w:r>
      <w:proofErr w:type="spellEnd"/>
      <w:r w:rsidRPr="001B29B8">
        <w:rPr>
          <w:rFonts w:ascii="Times New Roman" w:hAnsi="Times New Roman" w:cs="Times New Roman"/>
          <w:b/>
          <w:sz w:val="28"/>
          <w:szCs w:val="28"/>
        </w:rPr>
        <w:t xml:space="preserve"> Екатерина Ивановна</w:t>
      </w:r>
      <w:r w:rsidRPr="001B29B8">
        <w:rPr>
          <w:rFonts w:ascii="Times New Roman" w:hAnsi="Times New Roman" w:cs="Times New Roman"/>
          <w:sz w:val="28"/>
          <w:szCs w:val="28"/>
        </w:rPr>
        <w:t>, заместитель директора, руководит организацией учебно</w:t>
      </w:r>
      <w:r w:rsidRPr="001B29B8">
        <w:rPr>
          <w:rFonts w:ascii="Times New Roman" w:hAnsi="Times New Roman" w:cs="Times New Roman"/>
          <w:sz w:val="28"/>
          <w:szCs w:val="28"/>
        </w:rPr>
        <w:softHyphen/>
        <w:t>-воспитательного процесса основного общего и среднего общего образования, обеспечивает:</w:t>
      </w:r>
    </w:p>
    <w:p w:rsidR="000102A2" w:rsidRPr="001B29B8" w:rsidRDefault="000102A2" w:rsidP="000102A2">
      <w:pPr>
        <w:numPr>
          <w:ilvl w:val="0"/>
          <w:numId w:val="1"/>
        </w:numPr>
        <w:tabs>
          <w:tab w:val="left" w:pos="1079"/>
        </w:tabs>
        <w:spacing w:line="274" w:lineRule="exact"/>
        <w:ind w:left="11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разработку образовательных программ основного общего и среднего общего образования;</w:t>
      </w:r>
    </w:p>
    <w:p w:rsidR="000102A2" w:rsidRPr="001B29B8" w:rsidRDefault="000102A2" w:rsidP="000102A2">
      <w:pPr>
        <w:numPr>
          <w:ilvl w:val="0"/>
          <w:numId w:val="1"/>
        </w:numPr>
        <w:tabs>
          <w:tab w:val="left" w:pos="1079"/>
        </w:tabs>
        <w:spacing w:line="274" w:lineRule="exact"/>
        <w:ind w:left="11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разработку нормативно-правовых, программных документов работы школы в соответствии с направлениями деятельности;</w:t>
      </w:r>
    </w:p>
    <w:p w:rsidR="000102A2" w:rsidRPr="001B29B8" w:rsidRDefault="000102A2" w:rsidP="000102A2">
      <w:pPr>
        <w:numPr>
          <w:ilvl w:val="0"/>
          <w:numId w:val="1"/>
        </w:numPr>
        <w:tabs>
          <w:tab w:val="left" w:pos="1079"/>
        </w:tabs>
        <w:spacing w:line="274" w:lineRule="exact"/>
        <w:ind w:left="11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преемственность образования при переходе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 на уровень основного общего и среднего общего образования;</w:t>
      </w:r>
    </w:p>
    <w:p w:rsidR="000102A2" w:rsidRPr="001B29B8" w:rsidRDefault="000102A2" w:rsidP="000102A2">
      <w:pPr>
        <w:numPr>
          <w:ilvl w:val="0"/>
          <w:numId w:val="1"/>
        </w:numPr>
        <w:tabs>
          <w:tab w:val="left" w:pos="1079"/>
        </w:tabs>
        <w:spacing w:line="274" w:lineRule="exact"/>
        <w:ind w:left="11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организацию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контроля основного общего и среднего общего образования;</w:t>
      </w:r>
    </w:p>
    <w:p w:rsidR="000102A2" w:rsidRPr="001B29B8" w:rsidRDefault="000102A2" w:rsidP="000102A2">
      <w:pPr>
        <w:numPr>
          <w:ilvl w:val="0"/>
          <w:numId w:val="1"/>
        </w:numPr>
        <w:tabs>
          <w:tab w:val="left" w:pos="1079"/>
        </w:tabs>
        <w:spacing w:line="274" w:lineRule="exact"/>
        <w:ind w:left="11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комплектование 5-11 классов;</w:t>
      </w:r>
    </w:p>
    <w:p w:rsidR="000102A2" w:rsidRPr="001B29B8" w:rsidRDefault="000102A2" w:rsidP="000102A2">
      <w:pPr>
        <w:numPr>
          <w:ilvl w:val="0"/>
          <w:numId w:val="1"/>
        </w:numPr>
        <w:tabs>
          <w:tab w:val="left" w:pos="1079"/>
        </w:tabs>
        <w:spacing w:line="274" w:lineRule="exact"/>
        <w:ind w:left="11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подготовку и участие в государственной итоговой аттестации обучающихся 9 и 11 классов;</w:t>
      </w:r>
    </w:p>
    <w:p w:rsidR="000102A2" w:rsidRPr="001B29B8" w:rsidRDefault="000102A2" w:rsidP="000102A2">
      <w:pPr>
        <w:numPr>
          <w:ilvl w:val="0"/>
          <w:numId w:val="1"/>
        </w:numPr>
        <w:spacing w:line="274" w:lineRule="exact"/>
        <w:ind w:left="1140" w:right="300" w:hanging="34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организацию и проведение школьного этапа всероссийской олимпиады школьников, участие в муниципальном этапе всероссийской олимпиады школьников;</w:t>
      </w:r>
    </w:p>
    <w:p w:rsidR="000102A2" w:rsidRPr="001B29B8" w:rsidRDefault="000102A2" w:rsidP="000102A2">
      <w:pPr>
        <w:numPr>
          <w:ilvl w:val="0"/>
          <w:numId w:val="1"/>
        </w:numPr>
        <w:tabs>
          <w:tab w:val="left" w:pos="1068"/>
        </w:tabs>
        <w:spacing w:line="274" w:lineRule="exact"/>
        <w:ind w:left="11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реализацию комплексно-целевых программ;</w:t>
      </w:r>
    </w:p>
    <w:p w:rsidR="000102A2" w:rsidRPr="001B29B8" w:rsidRDefault="000102A2" w:rsidP="000102A2">
      <w:pPr>
        <w:numPr>
          <w:ilvl w:val="0"/>
          <w:numId w:val="1"/>
        </w:numPr>
        <w:tabs>
          <w:tab w:val="left" w:pos="1068"/>
        </w:tabs>
        <w:spacing w:line="274" w:lineRule="exact"/>
        <w:ind w:left="30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организацию инновационной деятельности педагогических работников;</w:t>
      </w:r>
    </w:p>
    <w:p w:rsidR="000102A2" w:rsidRPr="001B29B8" w:rsidRDefault="000102A2" w:rsidP="000102A2">
      <w:pPr>
        <w:numPr>
          <w:ilvl w:val="0"/>
          <w:numId w:val="1"/>
        </w:numPr>
        <w:tabs>
          <w:tab w:val="left" w:pos="1068"/>
        </w:tabs>
        <w:spacing w:line="274" w:lineRule="exact"/>
        <w:ind w:left="1020" w:hanging="34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разработку нормативно-правовых, программных документов работы школы в соответствии с направлениями деятельности;</w:t>
      </w:r>
    </w:p>
    <w:p w:rsidR="000102A2" w:rsidRPr="001B29B8" w:rsidRDefault="000102A2" w:rsidP="000102A2">
      <w:pPr>
        <w:numPr>
          <w:ilvl w:val="0"/>
          <w:numId w:val="1"/>
        </w:numPr>
        <w:tabs>
          <w:tab w:val="left" w:pos="1068"/>
        </w:tabs>
        <w:spacing w:line="274" w:lineRule="exact"/>
        <w:ind w:left="1020" w:hanging="34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подготовку педагогических работников в системе курсов повышения квалификации и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внутришкольных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методических мероприятий;</w:t>
      </w:r>
    </w:p>
    <w:p w:rsidR="000102A2" w:rsidRPr="001B29B8" w:rsidRDefault="000102A2" w:rsidP="000102A2">
      <w:pPr>
        <w:numPr>
          <w:ilvl w:val="0"/>
          <w:numId w:val="1"/>
        </w:numPr>
        <w:tabs>
          <w:tab w:val="left" w:pos="1029"/>
        </w:tabs>
        <w:spacing w:line="274" w:lineRule="exact"/>
        <w:ind w:left="1020" w:right="300" w:hanging="34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организацию аттестации педагогических работников на соответствие занимаемой должности;</w:t>
      </w:r>
    </w:p>
    <w:p w:rsidR="000102A2" w:rsidRPr="001B29B8" w:rsidRDefault="000102A2" w:rsidP="000102A2">
      <w:pPr>
        <w:numPr>
          <w:ilvl w:val="0"/>
          <w:numId w:val="1"/>
        </w:numPr>
        <w:tabs>
          <w:tab w:val="left" w:pos="1029"/>
        </w:tabs>
        <w:spacing w:line="274" w:lineRule="exact"/>
        <w:ind w:left="1020" w:hanging="34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реализацию комплексно-целевых программ;</w:t>
      </w:r>
    </w:p>
    <w:p w:rsidR="000102A2" w:rsidRPr="001B29B8" w:rsidRDefault="000102A2" w:rsidP="000102A2">
      <w:pPr>
        <w:numPr>
          <w:ilvl w:val="0"/>
          <w:numId w:val="1"/>
        </w:numPr>
        <w:tabs>
          <w:tab w:val="left" w:pos="1029"/>
        </w:tabs>
        <w:spacing w:line="274" w:lineRule="exact"/>
        <w:ind w:left="1020" w:hanging="34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организацию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направления работы школы;</w:t>
      </w:r>
    </w:p>
    <w:p w:rsidR="000102A2" w:rsidRPr="001B29B8" w:rsidRDefault="000102A2" w:rsidP="000F52A2">
      <w:pPr>
        <w:numPr>
          <w:ilvl w:val="0"/>
          <w:numId w:val="1"/>
        </w:numPr>
        <w:tabs>
          <w:tab w:val="left" w:pos="1029"/>
        </w:tabs>
        <w:spacing w:line="274" w:lineRule="exact"/>
        <w:ind w:left="1140" w:hanging="34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руководство работой методического совета школы, методической работой;</w:t>
      </w:r>
    </w:p>
    <w:p w:rsidR="00FE39B9" w:rsidRPr="001B29B8" w:rsidRDefault="00FE39B9" w:rsidP="005F0896">
      <w:pPr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9B8">
        <w:rPr>
          <w:rFonts w:ascii="Times New Roman" w:hAnsi="Times New Roman" w:cs="Times New Roman"/>
          <w:b/>
          <w:sz w:val="28"/>
          <w:szCs w:val="28"/>
        </w:rPr>
        <w:t>Конеева</w:t>
      </w:r>
      <w:proofErr w:type="spellEnd"/>
      <w:r w:rsidRPr="001B29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29B8">
        <w:rPr>
          <w:rFonts w:ascii="Times New Roman" w:hAnsi="Times New Roman" w:cs="Times New Roman"/>
          <w:b/>
          <w:sz w:val="28"/>
          <w:szCs w:val="28"/>
        </w:rPr>
        <w:t>Эммине</w:t>
      </w:r>
      <w:proofErr w:type="spellEnd"/>
      <w:r w:rsidRPr="001B29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B29B8">
        <w:rPr>
          <w:rFonts w:ascii="Times New Roman" w:hAnsi="Times New Roman" w:cs="Times New Roman"/>
          <w:b/>
          <w:sz w:val="28"/>
          <w:szCs w:val="28"/>
        </w:rPr>
        <w:t>Энверовна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>, заместитель директора высшей квалификационной категории, руководит организацией учебно</w:t>
      </w:r>
      <w:r w:rsidRPr="001B29B8">
        <w:rPr>
          <w:rFonts w:ascii="Times New Roman" w:hAnsi="Times New Roman" w:cs="Times New Roman"/>
          <w:sz w:val="28"/>
          <w:szCs w:val="28"/>
        </w:rPr>
        <w:softHyphen/>
      </w:r>
      <w:r w:rsidR="00332CC2" w:rsidRPr="001B29B8">
        <w:rPr>
          <w:rFonts w:ascii="Times New Roman" w:hAnsi="Times New Roman" w:cs="Times New Roman"/>
          <w:sz w:val="28"/>
          <w:szCs w:val="28"/>
        </w:rPr>
        <w:t>-</w:t>
      </w:r>
      <w:r w:rsidRPr="001B29B8">
        <w:rPr>
          <w:rFonts w:ascii="Times New Roman" w:hAnsi="Times New Roman" w:cs="Times New Roman"/>
          <w:sz w:val="28"/>
          <w:szCs w:val="28"/>
        </w:rPr>
        <w:t>воспитательного процесса начального общего образования, обеспечивает:</w:t>
      </w:r>
    </w:p>
    <w:p w:rsidR="00FE39B9" w:rsidRPr="001B29B8" w:rsidRDefault="00FE39B9" w:rsidP="005F0896">
      <w:pPr>
        <w:numPr>
          <w:ilvl w:val="0"/>
          <w:numId w:val="1"/>
        </w:numPr>
        <w:tabs>
          <w:tab w:val="left" w:pos="1079"/>
        </w:tabs>
        <w:spacing w:line="274" w:lineRule="exact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разработку образовательной программы начального общего образования;</w:t>
      </w:r>
    </w:p>
    <w:p w:rsidR="00FE39B9" w:rsidRPr="001B29B8" w:rsidRDefault="00FE39B9" w:rsidP="005F0896">
      <w:pPr>
        <w:numPr>
          <w:ilvl w:val="0"/>
          <w:numId w:val="1"/>
        </w:numPr>
        <w:tabs>
          <w:tab w:val="left" w:pos="1079"/>
        </w:tabs>
        <w:spacing w:line="274" w:lineRule="exact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преемственность образования детский сад - школа;</w:t>
      </w:r>
    </w:p>
    <w:p w:rsidR="00FE39B9" w:rsidRPr="001B29B8" w:rsidRDefault="00FE39B9" w:rsidP="005F0896">
      <w:pPr>
        <w:numPr>
          <w:ilvl w:val="0"/>
          <w:numId w:val="1"/>
        </w:numPr>
        <w:tabs>
          <w:tab w:val="left" w:pos="1079"/>
        </w:tabs>
        <w:spacing w:line="274" w:lineRule="exact"/>
        <w:ind w:left="1020" w:hanging="34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lastRenderedPageBreak/>
        <w:t>разработку нормативно-правовых, программных документов работы школы в соответствии с направлениями деятельности;</w:t>
      </w:r>
    </w:p>
    <w:p w:rsidR="00FE39B9" w:rsidRPr="001B29B8" w:rsidRDefault="00FE39B9" w:rsidP="005F0896">
      <w:pPr>
        <w:numPr>
          <w:ilvl w:val="0"/>
          <w:numId w:val="1"/>
        </w:numPr>
        <w:tabs>
          <w:tab w:val="left" w:pos="1079"/>
        </w:tabs>
        <w:spacing w:line="274" w:lineRule="exact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организацию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контроля начального общего образования;</w:t>
      </w:r>
    </w:p>
    <w:p w:rsidR="00FE39B9" w:rsidRPr="001B29B8" w:rsidRDefault="00FE39B9" w:rsidP="005F0896">
      <w:pPr>
        <w:numPr>
          <w:ilvl w:val="0"/>
          <w:numId w:val="1"/>
        </w:numPr>
        <w:tabs>
          <w:tab w:val="left" w:pos="1079"/>
        </w:tabs>
        <w:spacing w:line="274" w:lineRule="exact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комплектование 1-4 классов;</w:t>
      </w:r>
    </w:p>
    <w:p w:rsidR="00FE39B9" w:rsidRPr="001B29B8" w:rsidRDefault="00FE39B9" w:rsidP="005F0896">
      <w:pPr>
        <w:numPr>
          <w:ilvl w:val="0"/>
          <w:numId w:val="1"/>
        </w:numPr>
        <w:tabs>
          <w:tab w:val="left" w:pos="1079"/>
        </w:tabs>
        <w:spacing w:line="274" w:lineRule="exact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составление и корректировку расписания учебных занятий на уровне начального образования;</w:t>
      </w:r>
    </w:p>
    <w:p w:rsidR="00FE39B9" w:rsidRPr="001B29B8" w:rsidRDefault="00FE39B9" w:rsidP="005F0896">
      <w:pPr>
        <w:numPr>
          <w:ilvl w:val="0"/>
          <w:numId w:val="1"/>
        </w:numPr>
        <w:tabs>
          <w:tab w:val="left" w:pos="1079"/>
        </w:tabs>
        <w:spacing w:line="274" w:lineRule="exact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организацию обучения учащихся 1 -4 классов на дому при длительном лечении;</w:t>
      </w:r>
    </w:p>
    <w:p w:rsidR="00FE39B9" w:rsidRPr="001B29B8" w:rsidRDefault="00FE39B9" w:rsidP="005F0896">
      <w:pPr>
        <w:numPr>
          <w:ilvl w:val="0"/>
          <w:numId w:val="1"/>
        </w:numPr>
        <w:tabs>
          <w:tab w:val="left" w:pos="1079"/>
        </w:tabs>
        <w:spacing w:line="274" w:lineRule="exact"/>
        <w:ind w:left="68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организацию работы школьной психолого-медико-педагогической комиссии;</w:t>
      </w:r>
    </w:p>
    <w:p w:rsidR="00FE39B9" w:rsidRPr="001B29B8" w:rsidRDefault="00FE39B9" w:rsidP="005F0896">
      <w:pPr>
        <w:numPr>
          <w:ilvl w:val="0"/>
          <w:numId w:val="1"/>
        </w:numPr>
        <w:tabs>
          <w:tab w:val="left" w:pos="927"/>
        </w:tabs>
        <w:spacing w:line="274" w:lineRule="exact"/>
        <w:ind w:left="300" w:right="30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разработку нормативно-правовых, программных документов воспитательной работы школы;</w:t>
      </w:r>
    </w:p>
    <w:p w:rsidR="00FE39B9" w:rsidRPr="001B29B8" w:rsidRDefault="00FE39B9" w:rsidP="005F0896">
      <w:pPr>
        <w:numPr>
          <w:ilvl w:val="0"/>
          <w:numId w:val="1"/>
        </w:numPr>
        <w:tabs>
          <w:tab w:val="left" w:pos="933"/>
        </w:tabs>
        <w:spacing w:line="274" w:lineRule="exact"/>
        <w:ind w:left="30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организацию системы воспитательной работы;</w:t>
      </w:r>
    </w:p>
    <w:p w:rsidR="00FE39B9" w:rsidRPr="001B29B8" w:rsidRDefault="00FE39B9" w:rsidP="005F0896">
      <w:pPr>
        <w:numPr>
          <w:ilvl w:val="0"/>
          <w:numId w:val="1"/>
        </w:numPr>
        <w:tabs>
          <w:tab w:val="left" w:pos="933"/>
        </w:tabs>
        <w:spacing w:line="274" w:lineRule="exact"/>
        <w:ind w:left="30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организацию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контроля воспитательной работы школы;</w:t>
      </w:r>
    </w:p>
    <w:p w:rsidR="00FE39B9" w:rsidRPr="001B29B8" w:rsidRDefault="00FE39B9" w:rsidP="005F0896">
      <w:pPr>
        <w:numPr>
          <w:ilvl w:val="0"/>
          <w:numId w:val="1"/>
        </w:numPr>
        <w:tabs>
          <w:tab w:val="left" w:pos="933"/>
        </w:tabs>
        <w:spacing w:line="274" w:lineRule="exact"/>
        <w:ind w:left="30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организацию работы ученического самоуправления;</w:t>
      </w:r>
    </w:p>
    <w:p w:rsidR="00FE39B9" w:rsidRPr="001B29B8" w:rsidRDefault="00FE39B9" w:rsidP="005F0896">
      <w:pPr>
        <w:numPr>
          <w:ilvl w:val="0"/>
          <w:numId w:val="1"/>
        </w:numPr>
        <w:tabs>
          <w:tab w:val="left" w:pos="933"/>
        </w:tabs>
        <w:spacing w:line="274" w:lineRule="exact"/>
        <w:ind w:left="30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организацию дополнительного образования учащихся;</w:t>
      </w:r>
    </w:p>
    <w:p w:rsidR="00FE39B9" w:rsidRPr="001B29B8" w:rsidRDefault="00FE39B9" w:rsidP="005F0896">
      <w:pPr>
        <w:numPr>
          <w:ilvl w:val="0"/>
          <w:numId w:val="1"/>
        </w:numPr>
        <w:tabs>
          <w:tab w:val="left" w:pos="932"/>
        </w:tabs>
        <w:spacing w:line="274" w:lineRule="exact"/>
        <w:ind w:left="300" w:right="300" w:firstLine="38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обеспечение взаимодействия с общественными организациями, ведомственными учреждениями и органами местного самоуправления по вопросам организации воспитательной работы школы.</w:t>
      </w:r>
    </w:p>
    <w:p w:rsidR="00FE39B9" w:rsidRPr="001B29B8" w:rsidRDefault="00FE39B9" w:rsidP="005F0896">
      <w:pPr>
        <w:tabs>
          <w:tab w:val="left" w:pos="932"/>
        </w:tabs>
        <w:ind w:left="680" w:right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9B8">
        <w:rPr>
          <w:rFonts w:ascii="Times New Roman" w:hAnsi="Times New Roman" w:cs="Times New Roman"/>
          <w:b/>
          <w:sz w:val="28"/>
          <w:szCs w:val="28"/>
        </w:rPr>
        <w:t>Козовый</w:t>
      </w:r>
      <w:proofErr w:type="spellEnd"/>
      <w:r w:rsidRPr="001B29B8">
        <w:rPr>
          <w:rFonts w:ascii="Times New Roman" w:hAnsi="Times New Roman" w:cs="Times New Roman"/>
          <w:b/>
          <w:sz w:val="28"/>
          <w:szCs w:val="28"/>
        </w:rPr>
        <w:t xml:space="preserve"> Владимир Яковлевич</w:t>
      </w:r>
      <w:r w:rsidRPr="001B29B8">
        <w:rPr>
          <w:rFonts w:ascii="Times New Roman" w:hAnsi="Times New Roman" w:cs="Times New Roman"/>
          <w:sz w:val="28"/>
          <w:szCs w:val="28"/>
        </w:rPr>
        <w:t>, заместитель директора по безопасности.</w:t>
      </w:r>
    </w:p>
    <w:p w:rsidR="00FE39B9" w:rsidRPr="001B29B8" w:rsidRDefault="00661902" w:rsidP="00FD6E06">
      <w:pPr>
        <w:tabs>
          <w:tab w:val="left" w:pos="932"/>
        </w:tabs>
        <w:ind w:left="680" w:right="3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9B8">
        <w:rPr>
          <w:rFonts w:ascii="Times New Roman" w:hAnsi="Times New Roman" w:cs="Times New Roman"/>
          <w:b/>
          <w:sz w:val="28"/>
          <w:szCs w:val="28"/>
        </w:rPr>
        <w:t>Умерова</w:t>
      </w:r>
      <w:proofErr w:type="spellEnd"/>
      <w:r w:rsidRPr="001B29B8">
        <w:rPr>
          <w:rFonts w:ascii="Times New Roman" w:hAnsi="Times New Roman" w:cs="Times New Roman"/>
          <w:b/>
          <w:sz w:val="28"/>
          <w:szCs w:val="28"/>
        </w:rPr>
        <w:t xml:space="preserve"> Юлия Владиславовна</w:t>
      </w:r>
      <w:r w:rsidR="000C2269" w:rsidRPr="001B29B8">
        <w:rPr>
          <w:rFonts w:ascii="Times New Roman" w:hAnsi="Times New Roman" w:cs="Times New Roman"/>
          <w:sz w:val="28"/>
          <w:szCs w:val="28"/>
        </w:rPr>
        <w:t>, заместитель директора</w:t>
      </w:r>
      <w:r w:rsidR="00FE39B9" w:rsidRPr="001B29B8">
        <w:rPr>
          <w:rFonts w:ascii="Times New Roman" w:hAnsi="Times New Roman" w:cs="Times New Roman"/>
          <w:sz w:val="28"/>
          <w:szCs w:val="28"/>
        </w:rPr>
        <w:t>, обеспечивает: функционирование школы в соответствии с расписанием, замену уроков,</w:t>
      </w:r>
      <w:r w:rsidR="00FD6E06" w:rsidRPr="001B29B8">
        <w:rPr>
          <w:rFonts w:ascii="Times New Roman" w:hAnsi="Times New Roman" w:cs="Times New Roman"/>
          <w:sz w:val="28"/>
          <w:szCs w:val="28"/>
        </w:rPr>
        <w:t xml:space="preserve"> учет рабочего времени учителей;</w:t>
      </w:r>
    </w:p>
    <w:p w:rsidR="00FE39B9" w:rsidRPr="001B29B8" w:rsidRDefault="00FE39B9" w:rsidP="00567E75">
      <w:pPr>
        <w:numPr>
          <w:ilvl w:val="0"/>
          <w:numId w:val="5"/>
        </w:numPr>
        <w:tabs>
          <w:tab w:val="left" w:pos="1029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организацию и проведение школьного этапа всероссийской олимпиады школьников, участие в муниципальном этапе всероссийской олимпиады школьников;</w:t>
      </w:r>
    </w:p>
    <w:p w:rsidR="000F52A2" w:rsidRPr="001B29B8" w:rsidRDefault="000F52A2" w:rsidP="00567E75">
      <w:pPr>
        <w:numPr>
          <w:ilvl w:val="0"/>
          <w:numId w:val="5"/>
        </w:numPr>
        <w:tabs>
          <w:tab w:val="left" w:pos="1029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курирование предметов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:м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>атематики, информатики, физики.</w:t>
      </w:r>
    </w:p>
    <w:p w:rsidR="00FE39B9" w:rsidRPr="001B29B8" w:rsidRDefault="00FE39B9" w:rsidP="00567E75">
      <w:pPr>
        <w:numPr>
          <w:ilvl w:val="0"/>
          <w:numId w:val="5"/>
        </w:numPr>
        <w:tabs>
          <w:tab w:val="left" w:pos="1029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организацию и проведение « Кенгуру».</w:t>
      </w:r>
    </w:p>
    <w:p w:rsidR="00FE39B9" w:rsidRPr="001B29B8" w:rsidRDefault="006D40F2" w:rsidP="005F0896">
      <w:pPr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b/>
          <w:sz w:val="28"/>
          <w:szCs w:val="28"/>
        </w:rPr>
        <w:t xml:space="preserve"> Пичугина </w:t>
      </w:r>
      <w:r w:rsidR="00862D5F" w:rsidRPr="001B29B8">
        <w:rPr>
          <w:rFonts w:ascii="Times New Roman" w:hAnsi="Times New Roman" w:cs="Times New Roman"/>
          <w:b/>
          <w:sz w:val="28"/>
          <w:szCs w:val="28"/>
        </w:rPr>
        <w:t>Галина Николаевна</w:t>
      </w:r>
      <w:r w:rsidR="00FE39B9" w:rsidRPr="001B29B8">
        <w:rPr>
          <w:rFonts w:ascii="Times New Roman" w:hAnsi="Times New Roman" w:cs="Times New Roman"/>
          <w:sz w:val="28"/>
          <w:szCs w:val="28"/>
        </w:rPr>
        <w:t xml:space="preserve">, </w:t>
      </w:r>
      <w:r w:rsidRPr="001B29B8">
        <w:rPr>
          <w:rFonts w:ascii="Times New Roman" w:hAnsi="Times New Roman" w:cs="Times New Roman"/>
          <w:sz w:val="28"/>
          <w:szCs w:val="28"/>
        </w:rPr>
        <w:t>заведующая</w:t>
      </w:r>
      <w:r w:rsidR="00FE39B9" w:rsidRPr="001B29B8">
        <w:rPr>
          <w:rFonts w:ascii="Times New Roman" w:hAnsi="Times New Roman" w:cs="Times New Roman"/>
          <w:sz w:val="28"/>
          <w:szCs w:val="28"/>
        </w:rPr>
        <w:t xml:space="preserve"> АХЧ, организует управление и развитие материально-технической базой школы, обеспечивает:</w:t>
      </w:r>
    </w:p>
    <w:p w:rsidR="00FE39B9" w:rsidRPr="001B29B8" w:rsidRDefault="00FE39B9" w:rsidP="005F0896">
      <w:pPr>
        <w:numPr>
          <w:ilvl w:val="0"/>
          <w:numId w:val="1"/>
        </w:numPr>
        <w:tabs>
          <w:tab w:val="left" w:pos="1029"/>
        </w:tabs>
        <w:spacing w:line="274" w:lineRule="exact"/>
        <w:ind w:left="1020" w:right="300" w:hanging="34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разработку нормативно-правовых документов работы школы, в соответствии с направлениями деятельности;</w:t>
      </w:r>
    </w:p>
    <w:p w:rsidR="00FE39B9" w:rsidRPr="001B29B8" w:rsidRDefault="00FE39B9" w:rsidP="005F0896">
      <w:pPr>
        <w:numPr>
          <w:ilvl w:val="0"/>
          <w:numId w:val="1"/>
        </w:numPr>
        <w:tabs>
          <w:tab w:val="left" w:pos="1029"/>
        </w:tabs>
        <w:spacing w:line="274" w:lineRule="exact"/>
        <w:ind w:left="1020" w:right="300" w:hanging="3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внутришкольный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 состоянием материально-технической базы и ее развитием; контроль за точностью и своевременностью выполнения работ по устранению предписаний надзорных органов;</w:t>
      </w:r>
    </w:p>
    <w:p w:rsidR="00FE39B9" w:rsidRPr="001B29B8" w:rsidRDefault="00FE39B9" w:rsidP="005F0896">
      <w:pPr>
        <w:numPr>
          <w:ilvl w:val="0"/>
          <w:numId w:val="1"/>
        </w:numPr>
        <w:tabs>
          <w:tab w:val="left" w:pos="1029"/>
        </w:tabs>
        <w:spacing w:line="274" w:lineRule="exact"/>
        <w:ind w:left="1020" w:right="300" w:hanging="34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подготовку проектов договоров с предприятиями-подрядчиками на поставку, ремонт и сервисное обслуживание оборудования и систем жизнеобеспечения школы (контроль качества и своевременность выполнения данных работ);</w:t>
      </w:r>
    </w:p>
    <w:p w:rsidR="00FE39B9" w:rsidRPr="001B29B8" w:rsidRDefault="00FE39B9" w:rsidP="005F0896">
      <w:pPr>
        <w:numPr>
          <w:ilvl w:val="0"/>
          <w:numId w:val="1"/>
        </w:numPr>
        <w:tabs>
          <w:tab w:val="left" w:pos="1029"/>
        </w:tabs>
        <w:spacing w:line="274" w:lineRule="exact"/>
        <w:ind w:left="1020" w:hanging="34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работу по благоустройству, озеленению и уборке территории школы;</w:t>
      </w:r>
    </w:p>
    <w:p w:rsidR="00FE39B9" w:rsidRPr="001B29B8" w:rsidRDefault="00FE39B9" w:rsidP="005F0896">
      <w:pPr>
        <w:numPr>
          <w:ilvl w:val="0"/>
          <w:numId w:val="1"/>
        </w:numPr>
        <w:tabs>
          <w:tab w:val="left" w:pos="1029"/>
        </w:tabs>
        <w:spacing w:line="274" w:lineRule="exact"/>
        <w:ind w:left="1020" w:right="300" w:hanging="34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руководство коллективом учебно-вспомогательного и младшего обслуживающего персонала;</w:t>
      </w:r>
    </w:p>
    <w:p w:rsidR="00FE39B9" w:rsidRPr="001B29B8" w:rsidRDefault="00FE39B9" w:rsidP="005F0896">
      <w:pPr>
        <w:numPr>
          <w:ilvl w:val="0"/>
          <w:numId w:val="1"/>
        </w:numPr>
        <w:tabs>
          <w:tab w:val="left" w:pos="1029"/>
        </w:tabs>
        <w:spacing w:line="274" w:lineRule="exact"/>
        <w:ind w:left="1020" w:right="300" w:hanging="34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организацию работы по соблюдению в образовательном процессе санитарных норм и норм противопожарной безопасности;</w:t>
      </w:r>
    </w:p>
    <w:p w:rsidR="000C2269" w:rsidRPr="001B29B8" w:rsidRDefault="00FE39B9" w:rsidP="0006351D">
      <w:pPr>
        <w:numPr>
          <w:ilvl w:val="0"/>
          <w:numId w:val="1"/>
        </w:numPr>
        <w:tabs>
          <w:tab w:val="left" w:pos="1029"/>
        </w:tabs>
        <w:spacing w:after="87" w:line="274" w:lineRule="exact"/>
        <w:ind w:left="1020" w:hanging="34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lastRenderedPageBreak/>
        <w:t>исполнение обязанностей директора школы в его отсутствие.</w:t>
      </w:r>
    </w:p>
    <w:p w:rsidR="00FE39B9" w:rsidRPr="001B29B8" w:rsidRDefault="000C2269" w:rsidP="000C2269">
      <w:pPr>
        <w:pStyle w:val="64"/>
        <w:shd w:val="clear" w:color="auto" w:fill="auto"/>
        <w:tabs>
          <w:tab w:val="left" w:pos="786"/>
        </w:tabs>
        <w:spacing w:after="76" w:line="240" w:lineRule="exact"/>
        <w:ind w:firstLine="0"/>
        <w:rPr>
          <w:sz w:val="28"/>
          <w:szCs w:val="28"/>
        </w:rPr>
      </w:pPr>
      <w:r w:rsidRPr="001B29B8">
        <w:rPr>
          <w:sz w:val="28"/>
          <w:szCs w:val="28"/>
        </w:rPr>
        <w:t>2.2.</w:t>
      </w:r>
      <w:r w:rsidR="00FE39B9" w:rsidRPr="001B29B8">
        <w:rPr>
          <w:sz w:val="28"/>
          <w:szCs w:val="28"/>
        </w:rPr>
        <w:t>Организационная структура системы управления</w:t>
      </w:r>
    </w:p>
    <w:p w:rsidR="00FE39B9" w:rsidRPr="001B29B8" w:rsidRDefault="00332CC2" w:rsidP="005F0896">
      <w:pPr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    Управление в МБОУ «</w:t>
      </w:r>
      <w:proofErr w:type="gramStart"/>
      <w:r w:rsidR="00FE39B9" w:rsidRPr="001B29B8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="00FE39B9" w:rsidRPr="001B29B8">
        <w:rPr>
          <w:rFonts w:ascii="Times New Roman" w:hAnsi="Times New Roman" w:cs="Times New Roman"/>
          <w:sz w:val="28"/>
          <w:szCs w:val="28"/>
        </w:rPr>
        <w:t xml:space="preserve"> ОШ», РК осуществляется в соответствии с законодательством Российской Федерации</w:t>
      </w:r>
      <w:r w:rsidR="000C2269" w:rsidRPr="001B29B8">
        <w:rPr>
          <w:rFonts w:ascii="Times New Roman" w:hAnsi="Times New Roman" w:cs="Times New Roman"/>
          <w:sz w:val="28"/>
          <w:szCs w:val="28"/>
        </w:rPr>
        <w:t>, РК Крым</w:t>
      </w:r>
      <w:r w:rsidR="00FE39B9" w:rsidRPr="001B29B8">
        <w:rPr>
          <w:rFonts w:ascii="Times New Roman" w:hAnsi="Times New Roman" w:cs="Times New Roman"/>
          <w:sz w:val="28"/>
          <w:szCs w:val="28"/>
        </w:rPr>
        <w:t xml:space="preserve"> на основе сочетания принципов единоначалия и коллегиальности.</w:t>
      </w:r>
    </w:p>
    <w:p w:rsidR="00FE39B9" w:rsidRPr="001B29B8" w:rsidRDefault="00FE39B9" w:rsidP="005F0896">
      <w:pPr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  Единоличным исполнительным органом школы является директор, который осуществляет текущее руководство деятельностью образовательной организации.</w:t>
      </w:r>
    </w:p>
    <w:p w:rsidR="00FE39B9" w:rsidRPr="001B29B8" w:rsidRDefault="00FE39B9" w:rsidP="005F0896">
      <w:pPr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  В школе сформированы коллегиальные органы управления: общее собрание трудового коллектива, педагогический совет,  совет школы, методический совет, методические объединения, предусмотренные уставом образовательной организации.</w:t>
      </w:r>
    </w:p>
    <w:p w:rsidR="00FE39B9" w:rsidRPr="001B29B8" w:rsidRDefault="00FE39B9" w:rsidP="005F0896">
      <w:pPr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В целях учета мнения обучающихся, родителей (законных представителей) несовершеннолетних обучающихся и педагогических работников по вопросам управления школой, по инициативе обучающихся, родителей (законных представителей) несовершеннолетних обучающихся и педагогических работников в образовательной организации созданы советы обучающихся, советы родителей (законных представителей) несовершеннолетних обучающихся.</w:t>
      </w:r>
    </w:p>
    <w:p w:rsidR="00FE39B9" w:rsidRPr="001B29B8" w:rsidRDefault="00FE39B9" w:rsidP="005F0896">
      <w:pPr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Работа коллегиальных органов управления осуществляется в соответствии с компетенциями, закрепленными в уставе школы, других локальных актах школы, что соответствует законодательству Российской Федерации.</w:t>
      </w:r>
    </w:p>
    <w:p w:rsidR="00FE39B9" w:rsidRPr="001B29B8" w:rsidRDefault="00FE39B9" w:rsidP="005F0896">
      <w:pPr>
        <w:spacing w:after="60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В организационной структуре системы управления МБОУ «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Первомайская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 ОШ» выделяются 4 уровня:</w:t>
      </w:r>
    </w:p>
    <w:p w:rsidR="00FE39B9" w:rsidRPr="001B29B8" w:rsidRDefault="00FE39B9" w:rsidP="005F0896">
      <w:pPr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Style w:val="22"/>
          <w:rFonts w:eastAsia="Tahoma"/>
          <w:sz w:val="28"/>
          <w:szCs w:val="28"/>
        </w:rPr>
        <w:t xml:space="preserve">Первый уровень </w:t>
      </w:r>
      <w:r w:rsidRPr="001B29B8">
        <w:rPr>
          <w:rFonts w:ascii="Times New Roman" w:hAnsi="Times New Roman" w:cs="Times New Roman"/>
          <w:sz w:val="28"/>
          <w:szCs w:val="28"/>
        </w:rPr>
        <w:t>— директор школы, общее собрание трудового  коллектива, педагогический совет,  совет школы, детское объединение «Школьная страна». Этот уровень определяет стратегические направления развития школы; ставит цели и задачи руководства учебно-воспитательным процессом. По результатам итогового контроля субъектами первого уровня принимаются новые управленческие решения, а субъектами второго (тактического) уровня - проверка их исполнения.</w:t>
      </w:r>
    </w:p>
    <w:p w:rsidR="00FE39B9" w:rsidRPr="001B29B8" w:rsidRDefault="00FE39B9" w:rsidP="005F0896">
      <w:pPr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Style w:val="22"/>
          <w:rFonts w:eastAsia="Tahoma"/>
          <w:sz w:val="28"/>
          <w:szCs w:val="28"/>
        </w:rPr>
        <w:t xml:space="preserve">Второй уровень </w:t>
      </w:r>
      <w:r w:rsidRPr="001B29B8">
        <w:rPr>
          <w:rFonts w:ascii="Times New Roman" w:hAnsi="Times New Roman" w:cs="Times New Roman"/>
          <w:sz w:val="28"/>
          <w:szCs w:val="28"/>
        </w:rPr>
        <w:t>— административный совет, отделы охраны труда и техники безопасности, методический совет, руководители предметных методических объединений учителей, социально-психологическая служба. Этот уровень осуществляет тактические действия. Обеспечивается организация деятельности субъектов третьего и четвертого уровней по выполнению поставленных задач, а также текущий контроль и педагогический анализ состояния и динамики образовательной деятельности.</w:t>
      </w:r>
    </w:p>
    <w:p w:rsidR="000C2269" w:rsidRPr="001B29B8" w:rsidRDefault="00FE39B9" w:rsidP="005F0896">
      <w:pPr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Style w:val="22"/>
          <w:rFonts w:eastAsia="Tahoma"/>
          <w:sz w:val="28"/>
          <w:szCs w:val="28"/>
        </w:rPr>
        <w:t xml:space="preserve">Третий уровень </w:t>
      </w:r>
      <w:r w:rsidRPr="001B29B8">
        <w:rPr>
          <w:rFonts w:ascii="Times New Roman" w:hAnsi="Times New Roman" w:cs="Times New Roman"/>
          <w:sz w:val="28"/>
          <w:szCs w:val="28"/>
        </w:rPr>
        <w:t xml:space="preserve">— учителя, классные руководители, педагоги-организаторы, педагог психологи, социальный педагог, выполняющие управленческие функции по отношению к учащимся и родителям, детским объединениям, кружкам в системе учебной и </w:t>
      </w:r>
      <w:proofErr w:type="spellStart"/>
      <w:r w:rsidRPr="001B29B8">
        <w:rPr>
          <w:rFonts w:ascii="Times New Roman" w:hAnsi="Times New Roman" w:cs="Times New Roman"/>
          <w:sz w:val="28"/>
          <w:szCs w:val="28"/>
        </w:rPr>
        <w:t>внеучебной</w:t>
      </w:r>
      <w:proofErr w:type="spellEnd"/>
      <w:r w:rsidRPr="001B29B8">
        <w:rPr>
          <w:rFonts w:ascii="Times New Roman" w:hAnsi="Times New Roman" w:cs="Times New Roman"/>
          <w:sz w:val="28"/>
          <w:szCs w:val="28"/>
        </w:rPr>
        <w:t xml:space="preserve"> деятельности. Данный структурный уровень обеспечивает организацию </w:t>
      </w:r>
      <w:r w:rsidRPr="001B29B8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образовательной деятельности. На основе данных контроля и педагогического анализа субъектами третьего (организационного) уровня осуществляется регулирование и корректировка хода образовательной деятельности. </w:t>
      </w:r>
    </w:p>
    <w:p w:rsidR="00FE39B9" w:rsidRPr="001B29B8" w:rsidRDefault="00FE39B9" w:rsidP="005F0896">
      <w:pPr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Style w:val="22"/>
          <w:rFonts w:eastAsia="Tahoma"/>
          <w:sz w:val="28"/>
          <w:szCs w:val="28"/>
        </w:rPr>
        <w:t xml:space="preserve">Четвертый уровень </w:t>
      </w:r>
      <w:r w:rsidRPr="001B29B8">
        <w:rPr>
          <w:rFonts w:ascii="Times New Roman" w:hAnsi="Times New Roman" w:cs="Times New Roman"/>
          <w:sz w:val="28"/>
          <w:szCs w:val="28"/>
        </w:rPr>
        <w:t xml:space="preserve">— учащиеся, органы классного и общешкольного ученического самоуправления. Выделение данного уровня подчеркивает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субъект-субъектный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 характер отношений между педагогическими работниками и учениками. Ученик, являясь объектом взаимодействия, в то же время выступает и субъектом своего развития. Уровень носит исполнительский характер.</w:t>
      </w:r>
    </w:p>
    <w:p w:rsidR="00FE39B9" w:rsidRPr="001B29B8" w:rsidRDefault="00FE39B9" w:rsidP="005F0896">
      <w:pPr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Из приведенной иерархической схемы взаимодействия видно, что каждый нижестоящий уровень субъекта управления является одновременно и объектом управления по отношению к вышестоящему уровню.</w:t>
      </w:r>
    </w:p>
    <w:p w:rsidR="00FE39B9" w:rsidRPr="001B29B8" w:rsidRDefault="00FE39B9" w:rsidP="005F0896">
      <w:pPr>
        <w:pStyle w:val="64"/>
        <w:shd w:val="clear" w:color="auto" w:fill="auto"/>
        <w:spacing w:line="274" w:lineRule="exact"/>
        <w:ind w:left="300" w:firstLine="0"/>
        <w:rPr>
          <w:sz w:val="28"/>
          <w:szCs w:val="28"/>
        </w:rPr>
      </w:pPr>
    </w:p>
    <w:p w:rsidR="000C2269" w:rsidRPr="001B29B8" w:rsidRDefault="000C2269" w:rsidP="000C2269">
      <w:pPr>
        <w:pStyle w:val="64"/>
        <w:shd w:val="clear" w:color="auto" w:fill="auto"/>
        <w:tabs>
          <w:tab w:val="left" w:pos="786"/>
        </w:tabs>
        <w:spacing w:after="81" w:line="240" w:lineRule="exact"/>
        <w:ind w:firstLine="0"/>
        <w:rPr>
          <w:sz w:val="28"/>
          <w:szCs w:val="28"/>
        </w:rPr>
      </w:pPr>
    </w:p>
    <w:p w:rsidR="00FE39B9" w:rsidRPr="001B29B8" w:rsidRDefault="000C2269" w:rsidP="000C2269">
      <w:pPr>
        <w:pStyle w:val="64"/>
        <w:shd w:val="clear" w:color="auto" w:fill="auto"/>
        <w:tabs>
          <w:tab w:val="left" w:pos="786"/>
        </w:tabs>
        <w:spacing w:after="81" w:line="240" w:lineRule="exact"/>
        <w:ind w:firstLine="0"/>
        <w:rPr>
          <w:sz w:val="28"/>
          <w:szCs w:val="28"/>
        </w:rPr>
      </w:pPr>
      <w:r w:rsidRPr="001B29B8">
        <w:rPr>
          <w:sz w:val="28"/>
          <w:szCs w:val="28"/>
        </w:rPr>
        <w:t>2.3.</w:t>
      </w:r>
      <w:r w:rsidR="00FE39B9" w:rsidRPr="001B29B8">
        <w:rPr>
          <w:sz w:val="28"/>
          <w:szCs w:val="28"/>
        </w:rPr>
        <w:t>Основные формы координации деятельности аппарата управления</w:t>
      </w:r>
    </w:p>
    <w:p w:rsidR="00862D5F" w:rsidRPr="001B29B8" w:rsidRDefault="00FE39B9" w:rsidP="005F0896">
      <w:pPr>
        <w:spacing w:after="56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Основными формами координации деятельности аппарата управления МБОУ «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Первомайск</w:t>
      </w:r>
      <w:r w:rsidR="00AA5BA9" w:rsidRPr="001B29B8">
        <w:rPr>
          <w:rFonts w:ascii="Times New Roman" w:hAnsi="Times New Roman" w:cs="Times New Roman"/>
          <w:sz w:val="28"/>
          <w:szCs w:val="28"/>
        </w:rPr>
        <w:t>ая</w:t>
      </w:r>
      <w:proofErr w:type="gramEnd"/>
      <w:r w:rsidR="00AA5BA9" w:rsidRPr="001B29B8">
        <w:rPr>
          <w:rFonts w:ascii="Times New Roman" w:hAnsi="Times New Roman" w:cs="Times New Roman"/>
          <w:sz w:val="28"/>
          <w:szCs w:val="28"/>
        </w:rPr>
        <w:t xml:space="preserve"> ОШ»     являются </w:t>
      </w:r>
      <w:r w:rsidRPr="001B29B8">
        <w:rPr>
          <w:rFonts w:ascii="Times New Roman" w:hAnsi="Times New Roman" w:cs="Times New Roman"/>
          <w:sz w:val="28"/>
          <w:szCs w:val="28"/>
        </w:rPr>
        <w:t xml:space="preserve"> административные совещания</w:t>
      </w:r>
      <w:r w:rsidR="00AA5BA9" w:rsidRPr="001B29B8">
        <w:rPr>
          <w:rFonts w:ascii="Times New Roman" w:hAnsi="Times New Roman" w:cs="Times New Roman"/>
          <w:sz w:val="28"/>
          <w:szCs w:val="28"/>
        </w:rPr>
        <w:t xml:space="preserve"> (1 раз в 2 недели)</w:t>
      </w:r>
      <w:r w:rsidRPr="001B29B8">
        <w:rPr>
          <w:rFonts w:ascii="Times New Roman" w:hAnsi="Times New Roman" w:cs="Times New Roman"/>
          <w:sz w:val="28"/>
          <w:szCs w:val="28"/>
        </w:rPr>
        <w:t xml:space="preserve">, на которых принимаются и координируются управленческие решения и доводятся до сведения педагогического коллектива на совещаниях при директоре, при заместителях директора, на собраниях трудового коллектива. </w:t>
      </w:r>
    </w:p>
    <w:p w:rsidR="00FE39B9" w:rsidRPr="001B29B8" w:rsidRDefault="00862D5F" w:rsidP="005F0896">
      <w:pPr>
        <w:spacing w:after="56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</w:t>
      </w:r>
      <w:r w:rsidR="00FE39B9" w:rsidRPr="001B29B8">
        <w:rPr>
          <w:rFonts w:ascii="Times New Roman" w:hAnsi="Times New Roman" w:cs="Times New Roman"/>
          <w:sz w:val="28"/>
          <w:szCs w:val="28"/>
        </w:rPr>
        <w:t>В промежуточный период между совещаниями существует практика информирования педагогического коллектива о решениях административного аппарата в письменной форме через приказы директора (персональное информирование), объявления, информационные справки на доске объявлений для широкого ознакомления.</w:t>
      </w:r>
    </w:p>
    <w:p w:rsidR="000C2269" w:rsidRPr="001B29B8" w:rsidRDefault="00FE39B9" w:rsidP="000C2269">
      <w:pPr>
        <w:spacing w:line="278" w:lineRule="exact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Действующая система обратной связи по отслеживанию и анализу результатов деятельности субъектов образовательного процесса отражена в таблице.</w:t>
      </w:r>
    </w:p>
    <w:p w:rsidR="000661A6" w:rsidRPr="001B29B8" w:rsidRDefault="000661A6" w:rsidP="000C2269">
      <w:pPr>
        <w:spacing w:line="278" w:lineRule="exact"/>
        <w:ind w:left="300" w:right="300"/>
        <w:jc w:val="both"/>
        <w:rPr>
          <w:rFonts w:ascii="Times New Roman" w:hAnsi="Times New Roman" w:cs="Times New Roman"/>
          <w:sz w:val="28"/>
          <w:szCs w:val="28"/>
        </w:rPr>
      </w:pPr>
    </w:p>
    <w:p w:rsidR="00FE39B9" w:rsidRPr="001B29B8" w:rsidRDefault="0006351D" w:rsidP="0006351D">
      <w:pPr>
        <w:pStyle w:val="62"/>
        <w:keepNext/>
        <w:keepLines/>
        <w:shd w:val="clear" w:color="auto" w:fill="auto"/>
        <w:spacing w:after="100" w:line="280" w:lineRule="exact"/>
        <w:jc w:val="both"/>
      </w:pPr>
      <w:bookmarkStart w:id="2" w:name="bookmark5"/>
      <w:r w:rsidRPr="001B29B8">
        <w:t>3</w:t>
      </w:r>
      <w:r w:rsidR="000F52A2" w:rsidRPr="001B29B8">
        <w:t>.</w:t>
      </w:r>
      <w:r w:rsidR="00FE39B9" w:rsidRPr="001B29B8">
        <w:t>Содержание образовательной деятельности</w:t>
      </w:r>
      <w:bookmarkEnd w:id="2"/>
    </w:p>
    <w:p w:rsidR="00D92692" w:rsidRPr="001B29B8" w:rsidRDefault="000C2269" w:rsidP="000C2269">
      <w:pPr>
        <w:pStyle w:val="64"/>
        <w:shd w:val="clear" w:color="auto" w:fill="auto"/>
        <w:spacing w:after="76" w:line="240" w:lineRule="exact"/>
        <w:ind w:firstLine="0"/>
        <w:rPr>
          <w:sz w:val="28"/>
          <w:szCs w:val="28"/>
        </w:rPr>
      </w:pPr>
      <w:r w:rsidRPr="001B29B8">
        <w:rPr>
          <w:sz w:val="28"/>
          <w:szCs w:val="28"/>
        </w:rPr>
        <w:t xml:space="preserve">   </w:t>
      </w:r>
      <w:r w:rsidR="00474E57" w:rsidRPr="001B29B8">
        <w:rPr>
          <w:sz w:val="28"/>
          <w:szCs w:val="28"/>
        </w:rPr>
        <w:t>3.1. Анализ учебного плана</w:t>
      </w:r>
      <w:r w:rsidRPr="001B29B8">
        <w:rPr>
          <w:sz w:val="28"/>
          <w:szCs w:val="28"/>
        </w:rPr>
        <w:t xml:space="preserve">  </w:t>
      </w:r>
    </w:p>
    <w:p w:rsidR="00FE39B9" w:rsidRPr="001B29B8" w:rsidRDefault="000F52A2" w:rsidP="002D30C8">
      <w:pPr>
        <w:pStyle w:val="64"/>
        <w:shd w:val="clear" w:color="auto" w:fill="auto"/>
        <w:tabs>
          <w:tab w:val="left" w:pos="481"/>
        </w:tabs>
        <w:spacing w:after="0" w:line="398" w:lineRule="exact"/>
        <w:ind w:right="2140" w:firstLine="0"/>
        <w:jc w:val="left"/>
        <w:rPr>
          <w:sz w:val="28"/>
          <w:szCs w:val="28"/>
        </w:rPr>
      </w:pPr>
      <w:r w:rsidRPr="001B29B8">
        <w:rPr>
          <w:sz w:val="28"/>
          <w:szCs w:val="28"/>
        </w:rPr>
        <w:t xml:space="preserve"> </w:t>
      </w:r>
      <w:r w:rsidR="00474E57" w:rsidRPr="001B29B8">
        <w:rPr>
          <w:sz w:val="28"/>
          <w:szCs w:val="28"/>
        </w:rPr>
        <w:t xml:space="preserve">Учебный план </w:t>
      </w:r>
      <w:r w:rsidR="002D30C8" w:rsidRPr="001B29B8">
        <w:rPr>
          <w:sz w:val="28"/>
          <w:szCs w:val="28"/>
        </w:rPr>
        <w:t xml:space="preserve"> </w:t>
      </w:r>
      <w:r w:rsidR="00474E57" w:rsidRPr="001B29B8">
        <w:rPr>
          <w:sz w:val="28"/>
          <w:szCs w:val="28"/>
        </w:rPr>
        <w:t>НОО</w:t>
      </w:r>
    </w:p>
    <w:p w:rsidR="00FE39B9" w:rsidRPr="001B29B8" w:rsidRDefault="000F52A2" w:rsidP="00862D5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</w:t>
      </w:r>
      <w:r w:rsidR="00FE39B9" w:rsidRPr="001B29B8">
        <w:rPr>
          <w:rFonts w:ascii="Times New Roman" w:hAnsi="Times New Roman" w:cs="Times New Roman"/>
          <w:sz w:val="28"/>
          <w:szCs w:val="28"/>
        </w:rPr>
        <w:t xml:space="preserve">Учебная нагрузка при пятидневной учебной неделе в соответствии с </w:t>
      </w:r>
      <w:proofErr w:type="spellStart"/>
      <w:r w:rsidR="00FE39B9" w:rsidRPr="001B29B8">
        <w:rPr>
          <w:rFonts w:ascii="Times New Roman" w:hAnsi="Times New Roman" w:cs="Times New Roman"/>
          <w:sz w:val="28"/>
          <w:szCs w:val="28"/>
        </w:rPr>
        <w:t>санитарно</w:t>
      </w:r>
      <w:r w:rsidR="00FE39B9" w:rsidRPr="001B29B8">
        <w:rPr>
          <w:rFonts w:ascii="Times New Roman" w:hAnsi="Times New Roman" w:cs="Times New Roman"/>
          <w:sz w:val="28"/>
          <w:szCs w:val="28"/>
        </w:rPr>
        <w:softHyphen/>
        <w:t>гигиеническими</w:t>
      </w:r>
      <w:proofErr w:type="spellEnd"/>
      <w:r w:rsidR="00FE39B9" w:rsidRPr="001B29B8">
        <w:rPr>
          <w:rFonts w:ascii="Times New Roman" w:hAnsi="Times New Roman" w:cs="Times New Roman"/>
          <w:sz w:val="28"/>
          <w:szCs w:val="28"/>
        </w:rPr>
        <w:t xml:space="preserve"> требованиями в 1 -х классах составляет </w:t>
      </w:r>
      <w:r w:rsidR="002D30C8" w:rsidRPr="001B29B8">
        <w:rPr>
          <w:rFonts w:ascii="Times New Roman" w:hAnsi="Times New Roman" w:cs="Times New Roman"/>
          <w:sz w:val="28"/>
          <w:szCs w:val="28"/>
        </w:rPr>
        <w:t xml:space="preserve">21 час в неделю, во 2-4 классах </w:t>
      </w:r>
      <w:r w:rsidR="00FE39B9" w:rsidRPr="001B29B8">
        <w:rPr>
          <w:rFonts w:ascii="Times New Roman" w:hAnsi="Times New Roman" w:cs="Times New Roman"/>
          <w:sz w:val="28"/>
          <w:szCs w:val="28"/>
        </w:rPr>
        <w:t xml:space="preserve">23 часа в неделю. В учебном плане соблюдены нормативы предельно допустимой нагрузки согласно правилам СанПиН 2.4.2.2821-10 (с изменениями и дополнениями). Количество часов, отведенных на освоение учащимися учебного плана школы, не превышает величину недельной образовательной нагрузки. Обучение в первых классах осуществляется без домашних заданий и балльного оценивания знаний </w:t>
      </w:r>
      <w:r w:rsidR="00FE39B9" w:rsidRPr="001B29B8">
        <w:rPr>
          <w:rFonts w:ascii="Times New Roman" w:hAnsi="Times New Roman" w:cs="Times New Roman"/>
          <w:sz w:val="28"/>
          <w:szCs w:val="28"/>
        </w:rPr>
        <w:lastRenderedPageBreak/>
        <w:t xml:space="preserve">обучающихся. </w:t>
      </w:r>
      <w:r w:rsidRPr="001B29B8">
        <w:rPr>
          <w:rFonts w:ascii="Times New Roman" w:hAnsi="Times New Roman" w:cs="Times New Roman"/>
          <w:sz w:val="28"/>
          <w:szCs w:val="28"/>
        </w:rPr>
        <w:t xml:space="preserve">  </w:t>
      </w:r>
      <w:r w:rsidR="00FE39B9" w:rsidRPr="001B29B8">
        <w:rPr>
          <w:rFonts w:ascii="Times New Roman" w:hAnsi="Times New Roman" w:cs="Times New Roman"/>
          <w:sz w:val="28"/>
          <w:szCs w:val="28"/>
        </w:rPr>
        <w:t>Объем домашних заданий для 2-4 классов дается с учетом возможности их выполнения в соответствии с СанПиН 2.4.2.2821-10. Дозировка домашних заданий отслеживается: посещением уроков, записями в классных журналах и дневниках обучающихся.</w:t>
      </w:r>
    </w:p>
    <w:p w:rsidR="00FE39B9" w:rsidRPr="001B29B8" w:rsidRDefault="00474E57" w:rsidP="00862D5F">
      <w:pPr>
        <w:pStyle w:val="64"/>
        <w:shd w:val="clear" w:color="auto" w:fill="auto"/>
        <w:spacing w:after="81" w:line="240" w:lineRule="exact"/>
        <w:ind w:right="-2" w:firstLine="0"/>
        <w:rPr>
          <w:sz w:val="28"/>
          <w:szCs w:val="28"/>
        </w:rPr>
      </w:pPr>
      <w:r w:rsidRPr="001B29B8">
        <w:rPr>
          <w:sz w:val="28"/>
          <w:szCs w:val="28"/>
        </w:rPr>
        <w:t>Учебный план ООО.</w:t>
      </w:r>
      <w:r w:rsidR="00A14FB0">
        <w:rPr>
          <w:sz w:val="28"/>
          <w:szCs w:val="28"/>
        </w:rPr>
        <w:t xml:space="preserve"> </w:t>
      </w:r>
      <w:r w:rsidRPr="001B29B8">
        <w:rPr>
          <w:sz w:val="28"/>
          <w:szCs w:val="28"/>
        </w:rPr>
        <w:t>СОО</w:t>
      </w:r>
    </w:p>
    <w:p w:rsidR="00FE39B9" w:rsidRPr="001B29B8" w:rsidRDefault="007F0B02" w:rsidP="00862D5F">
      <w:pPr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</w:t>
      </w:r>
      <w:r w:rsidR="00FE39B9" w:rsidRPr="001B29B8">
        <w:rPr>
          <w:rFonts w:ascii="Times New Roman" w:hAnsi="Times New Roman" w:cs="Times New Roman"/>
          <w:sz w:val="28"/>
          <w:szCs w:val="28"/>
        </w:rPr>
        <w:t xml:space="preserve">Для учащихся 5-11 классов в школе установлена пятидневная учебная неделя. </w:t>
      </w:r>
      <w:proofErr w:type="gramStart"/>
      <w:r w:rsidR="00FE39B9" w:rsidRPr="001B29B8">
        <w:rPr>
          <w:rFonts w:ascii="Times New Roman" w:hAnsi="Times New Roman" w:cs="Times New Roman"/>
          <w:sz w:val="28"/>
          <w:szCs w:val="28"/>
        </w:rPr>
        <w:t>При организации образовательного процесса учтены санитарно-эпидемиологические правила и нормативы СанПиН 2.4.2.2821-10, утвержденные Постановлением Главного государственного санитарного врача Российской Федерации от 29 декабря 2010 г. №189 «Санитарно-эпидемиологические требования к условиям и организации обучения в общеобразовательных учреждениях» (с изме</w:t>
      </w:r>
      <w:r w:rsidRPr="001B29B8">
        <w:rPr>
          <w:rFonts w:ascii="Times New Roman" w:hAnsi="Times New Roman" w:cs="Times New Roman"/>
          <w:sz w:val="28"/>
          <w:szCs w:val="28"/>
        </w:rPr>
        <w:t>нениями от 24.11.2015) у</w:t>
      </w:r>
      <w:r w:rsidR="00FE39B9" w:rsidRPr="001B29B8">
        <w:rPr>
          <w:rFonts w:ascii="Times New Roman" w:hAnsi="Times New Roman" w:cs="Times New Roman"/>
          <w:sz w:val="28"/>
          <w:szCs w:val="28"/>
        </w:rPr>
        <w:t>чебная нагрузка при шестидневной учебной неделе в соответствии с санитарно-</w:t>
      </w:r>
      <w:r w:rsidR="00FE39B9" w:rsidRPr="001B29B8">
        <w:rPr>
          <w:rFonts w:ascii="Times New Roman" w:hAnsi="Times New Roman" w:cs="Times New Roman"/>
          <w:sz w:val="28"/>
          <w:szCs w:val="28"/>
        </w:rPr>
        <w:softHyphen/>
        <w:t>гигиеническими требованиями:</w:t>
      </w:r>
      <w:proofErr w:type="gramEnd"/>
    </w:p>
    <w:p w:rsidR="00FE39B9" w:rsidRPr="001B29B8" w:rsidRDefault="00FE39B9" w:rsidP="00862D5F">
      <w:pPr>
        <w:numPr>
          <w:ilvl w:val="0"/>
          <w:numId w:val="3"/>
        </w:numPr>
        <w:tabs>
          <w:tab w:val="left" w:pos="382"/>
        </w:tabs>
        <w:spacing w:line="274" w:lineRule="exact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5 класс - </w:t>
      </w:r>
      <w:r w:rsidR="007F0B02" w:rsidRPr="001B29B8">
        <w:rPr>
          <w:rFonts w:ascii="Times New Roman" w:hAnsi="Times New Roman" w:cs="Times New Roman"/>
          <w:sz w:val="28"/>
          <w:szCs w:val="28"/>
        </w:rPr>
        <w:t>29</w:t>
      </w:r>
      <w:r w:rsidRPr="001B29B8">
        <w:rPr>
          <w:rFonts w:ascii="Times New Roman" w:hAnsi="Times New Roman" w:cs="Times New Roman"/>
          <w:sz w:val="28"/>
          <w:szCs w:val="28"/>
        </w:rPr>
        <w:t xml:space="preserve"> часа в неделю;</w:t>
      </w:r>
    </w:p>
    <w:p w:rsidR="00FE39B9" w:rsidRPr="001B29B8" w:rsidRDefault="00FE39B9" w:rsidP="00567E75">
      <w:pPr>
        <w:numPr>
          <w:ilvl w:val="0"/>
          <w:numId w:val="3"/>
        </w:numPr>
        <w:tabs>
          <w:tab w:val="left" w:pos="382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6 класс - 3</w:t>
      </w:r>
      <w:r w:rsidR="007F0B02" w:rsidRPr="001B29B8">
        <w:rPr>
          <w:rFonts w:ascii="Times New Roman" w:hAnsi="Times New Roman" w:cs="Times New Roman"/>
          <w:sz w:val="28"/>
          <w:szCs w:val="28"/>
        </w:rPr>
        <w:t>0</w:t>
      </w:r>
      <w:r w:rsidRPr="001B29B8">
        <w:rPr>
          <w:rFonts w:ascii="Times New Roman" w:hAnsi="Times New Roman" w:cs="Times New Roman"/>
          <w:sz w:val="28"/>
          <w:szCs w:val="28"/>
        </w:rPr>
        <w:t xml:space="preserve"> часа в неделю;</w:t>
      </w:r>
    </w:p>
    <w:p w:rsidR="00FE39B9" w:rsidRPr="001B29B8" w:rsidRDefault="00FE39B9" w:rsidP="00862D5F">
      <w:pPr>
        <w:numPr>
          <w:ilvl w:val="0"/>
          <w:numId w:val="3"/>
        </w:numPr>
        <w:tabs>
          <w:tab w:val="left" w:pos="382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7 класс - 3</w:t>
      </w:r>
      <w:r w:rsidR="007F0B02" w:rsidRPr="001B29B8">
        <w:rPr>
          <w:rFonts w:ascii="Times New Roman" w:hAnsi="Times New Roman" w:cs="Times New Roman"/>
          <w:sz w:val="28"/>
          <w:szCs w:val="28"/>
        </w:rPr>
        <w:t>2</w:t>
      </w:r>
      <w:r w:rsidRPr="001B29B8">
        <w:rPr>
          <w:rFonts w:ascii="Times New Roman" w:hAnsi="Times New Roman" w:cs="Times New Roman"/>
          <w:sz w:val="28"/>
          <w:szCs w:val="28"/>
        </w:rPr>
        <w:t xml:space="preserve"> часов в неделю;</w:t>
      </w:r>
    </w:p>
    <w:p w:rsidR="00FE39B9" w:rsidRPr="001B29B8" w:rsidRDefault="00FE39B9" w:rsidP="00862D5F">
      <w:pPr>
        <w:numPr>
          <w:ilvl w:val="0"/>
          <w:numId w:val="3"/>
        </w:numPr>
        <w:tabs>
          <w:tab w:val="left" w:pos="403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8-9 классы - </w:t>
      </w:r>
      <w:r w:rsidR="007F0B02" w:rsidRPr="001B29B8">
        <w:rPr>
          <w:rFonts w:ascii="Times New Roman" w:hAnsi="Times New Roman" w:cs="Times New Roman"/>
          <w:sz w:val="28"/>
          <w:szCs w:val="28"/>
        </w:rPr>
        <w:t>33</w:t>
      </w:r>
      <w:r w:rsidRPr="001B29B8">
        <w:rPr>
          <w:rFonts w:ascii="Times New Roman" w:hAnsi="Times New Roman" w:cs="Times New Roman"/>
          <w:sz w:val="28"/>
          <w:szCs w:val="28"/>
        </w:rPr>
        <w:t xml:space="preserve"> часов в неделю;</w:t>
      </w:r>
    </w:p>
    <w:p w:rsidR="00FE39B9" w:rsidRPr="001B29B8" w:rsidRDefault="00FE39B9" w:rsidP="00862D5F">
      <w:pPr>
        <w:numPr>
          <w:ilvl w:val="0"/>
          <w:numId w:val="3"/>
        </w:numPr>
        <w:tabs>
          <w:tab w:val="left" w:pos="403"/>
        </w:tabs>
        <w:spacing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10-11 классы -</w:t>
      </w:r>
      <w:r w:rsidR="007F0B02" w:rsidRPr="001B29B8">
        <w:rPr>
          <w:rFonts w:ascii="Times New Roman" w:hAnsi="Times New Roman" w:cs="Times New Roman"/>
          <w:sz w:val="28"/>
          <w:szCs w:val="28"/>
        </w:rPr>
        <w:t>34  часа</w:t>
      </w:r>
      <w:r w:rsidRPr="001B29B8">
        <w:rPr>
          <w:rFonts w:ascii="Times New Roman" w:hAnsi="Times New Roman" w:cs="Times New Roman"/>
          <w:sz w:val="28"/>
          <w:szCs w:val="28"/>
        </w:rPr>
        <w:t xml:space="preserve"> в неделю.</w:t>
      </w:r>
    </w:p>
    <w:p w:rsidR="00FE39B9" w:rsidRPr="001B29B8" w:rsidRDefault="007F0B02" w:rsidP="00862D5F">
      <w:pPr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</w:t>
      </w:r>
      <w:r w:rsidR="00FE39B9" w:rsidRPr="001B29B8">
        <w:rPr>
          <w:rFonts w:ascii="Times New Roman" w:hAnsi="Times New Roman" w:cs="Times New Roman"/>
          <w:sz w:val="28"/>
          <w:szCs w:val="28"/>
        </w:rPr>
        <w:t>Продолжительность учебного года в 5 классах 34 учебные недели, 6-8,10 классах - 35 учебных недели, в 9,11 классах - 34 учебные недели без учета государственной итоговой аттестации. Продолжительность каникул в течение учебного года:- 30 дней; летом - не менее 8 недель.</w:t>
      </w:r>
    </w:p>
    <w:p w:rsidR="00FE39B9" w:rsidRPr="001B29B8" w:rsidRDefault="007F0B02" w:rsidP="00862D5F">
      <w:pPr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</w:t>
      </w:r>
      <w:r w:rsidR="00FE39B9" w:rsidRPr="001B29B8">
        <w:rPr>
          <w:rFonts w:ascii="Times New Roman" w:hAnsi="Times New Roman" w:cs="Times New Roman"/>
          <w:sz w:val="28"/>
          <w:szCs w:val="28"/>
        </w:rPr>
        <w:t>Обучение ведется в 1 смену.</w:t>
      </w:r>
    </w:p>
    <w:p w:rsidR="00FE39B9" w:rsidRPr="001B29B8" w:rsidRDefault="007F0B02" w:rsidP="00862D5F">
      <w:pPr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</w:t>
      </w:r>
      <w:r w:rsidR="00FE39B9" w:rsidRPr="001B29B8">
        <w:rPr>
          <w:rFonts w:ascii="Times New Roman" w:hAnsi="Times New Roman" w:cs="Times New Roman"/>
          <w:sz w:val="28"/>
          <w:szCs w:val="28"/>
        </w:rPr>
        <w:t xml:space="preserve">Расписание уроков </w:t>
      </w:r>
      <w:r w:rsidR="002D30C8" w:rsidRPr="001B29B8">
        <w:rPr>
          <w:rFonts w:ascii="Times New Roman" w:hAnsi="Times New Roman" w:cs="Times New Roman"/>
          <w:sz w:val="28"/>
          <w:szCs w:val="28"/>
        </w:rPr>
        <w:t>построено с учетом СанПи</w:t>
      </w:r>
      <w:r w:rsidR="008F3CDB" w:rsidRPr="001B29B8">
        <w:rPr>
          <w:rFonts w:ascii="Times New Roman" w:hAnsi="Times New Roman" w:cs="Times New Roman"/>
          <w:sz w:val="28"/>
          <w:szCs w:val="28"/>
        </w:rPr>
        <w:t>Н</w:t>
      </w:r>
      <w:r w:rsidR="002D30C8" w:rsidRPr="001B29B8">
        <w:rPr>
          <w:rFonts w:ascii="Times New Roman" w:hAnsi="Times New Roman" w:cs="Times New Roman"/>
          <w:sz w:val="28"/>
          <w:szCs w:val="28"/>
        </w:rPr>
        <w:t>а</w:t>
      </w:r>
      <w:proofErr w:type="gramStart"/>
      <w:r w:rsidR="00FE39B9" w:rsidRPr="001B29B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FE39B9" w:rsidRPr="001B29B8">
        <w:rPr>
          <w:rFonts w:ascii="Times New Roman" w:hAnsi="Times New Roman" w:cs="Times New Roman"/>
          <w:sz w:val="28"/>
          <w:szCs w:val="28"/>
        </w:rPr>
        <w:t>Объем домашних заданий дается с учетом возможности их выполнения в соответствии с СанПиН 2.4.2.2821-10. Дозировка домашних заданий отслеживается при посещении уроков, через контроль записей в классных журналах.</w:t>
      </w:r>
    </w:p>
    <w:p w:rsidR="00FE39B9" w:rsidRPr="001B29B8" w:rsidRDefault="00FE39B9" w:rsidP="00862D5F">
      <w:pPr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Style w:val="22"/>
          <w:rFonts w:eastAsia="Tahoma"/>
          <w:sz w:val="28"/>
          <w:szCs w:val="28"/>
        </w:rPr>
        <w:t>Вывод:</w:t>
      </w:r>
      <w:r w:rsidR="008F3CDB" w:rsidRPr="001B29B8">
        <w:rPr>
          <w:rStyle w:val="22"/>
          <w:rFonts w:eastAsia="Tahoma"/>
          <w:sz w:val="28"/>
          <w:szCs w:val="28"/>
        </w:rPr>
        <w:t xml:space="preserve"> </w:t>
      </w:r>
      <w:r w:rsidRPr="001B29B8">
        <w:rPr>
          <w:rFonts w:ascii="Times New Roman" w:hAnsi="Times New Roman" w:cs="Times New Roman"/>
          <w:sz w:val="28"/>
          <w:szCs w:val="28"/>
        </w:rPr>
        <w:t>Максимальный объем учебной нагрузки соответствует требованиям СанПиН</w:t>
      </w:r>
      <w:r w:rsidR="008F3CDB" w:rsidRPr="001B29B8">
        <w:rPr>
          <w:rFonts w:ascii="Times New Roman" w:hAnsi="Times New Roman" w:cs="Times New Roman"/>
          <w:sz w:val="28"/>
          <w:szCs w:val="28"/>
        </w:rPr>
        <w:t>а.</w:t>
      </w:r>
    </w:p>
    <w:p w:rsidR="00FE39B9" w:rsidRPr="001B29B8" w:rsidRDefault="00FE39B9" w:rsidP="00862D5F">
      <w:pPr>
        <w:numPr>
          <w:ilvl w:val="0"/>
          <w:numId w:val="4"/>
        </w:numPr>
        <w:tabs>
          <w:tab w:val="left" w:pos="658"/>
        </w:tabs>
        <w:spacing w:after="60" w:line="274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2821 - 10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с изменениями).</w:t>
      </w:r>
    </w:p>
    <w:p w:rsidR="007568F6" w:rsidRPr="001B29B8" w:rsidRDefault="00045BE0" w:rsidP="0097413C">
      <w:pPr>
        <w:spacing w:line="274" w:lineRule="exact"/>
        <w:ind w:right="4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9B8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7568F6" w:rsidRPr="001B29B8">
        <w:rPr>
          <w:rFonts w:ascii="Times New Roman" w:hAnsi="Times New Roman" w:cs="Times New Roman"/>
          <w:b/>
          <w:sz w:val="28"/>
          <w:szCs w:val="28"/>
        </w:rPr>
        <w:t>3.</w:t>
      </w:r>
      <w:r w:rsidR="00474E57" w:rsidRPr="001B29B8">
        <w:rPr>
          <w:rFonts w:ascii="Times New Roman" w:hAnsi="Times New Roman" w:cs="Times New Roman"/>
          <w:b/>
          <w:sz w:val="28"/>
          <w:szCs w:val="28"/>
        </w:rPr>
        <w:t>2.</w:t>
      </w:r>
      <w:r w:rsidR="00474E57" w:rsidRPr="001B29B8">
        <w:rPr>
          <w:rFonts w:ascii="Times New Roman" w:eastAsia="Times New Roman" w:hAnsi="Times New Roman" w:cs="Times New Roman"/>
          <w:b/>
          <w:sz w:val="28"/>
          <w:szCs w:val="28"/>
        </w:rPr>
        <w:t xml:space="preserve"> Анализ плана  </w:t>
      </w:r>
      <w:r w:rsidR="007568F6" w:rsidRPr="001B29B8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внеурочной воспитательной деятельности </w:t>
      </w:r>
    </w:p>
    <w:p w:rsidR="00AF097A" w:rsidRPr="001B29B8" w:rsidRDefault="00AF097A" w:rsidP="00AF097A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proofErr w:type="gramStart"/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Под внеурочной деятельностью в рамках реализации </w:t>
      </w:r>
      <w:r w:rsidRPr="001B29B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ar-SA" w:bidi="ar-SA"/>
        </w:rPr>
        <w:t>ФГОС НОО</w:t>
      </w:r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следует понимать образовательную деятельность, осуществляемую в формах, отличных от классно-урочной, и направленную на достижение планируемых результатов освоения основной образовательной программы </w:t>
      </w:r>
      <w:r w:rsidRPr="001B29B8">
        <w:rPr>
          <w:rFonts w:ascii="Times New Roman" w:eastAsia="Times New Roman" w:hAnsi="Times New Roman" w:cs="Times New Roman"/>
          <w:color w:val="auto"/>
          <w:kern w:val="2"/>
          <w:sz w:val="28"/>
          <w:szCs w:val="28"/>
          <w:lang w:eastAsia="ar-SA" w:bidi="ar-SA"/>
        </w:rPr>
        <w:t>начального общего образования.</w:t>
      </w:r>
      <w:proofErr w:type="gramEnd"/>
    </w:p>
    <w:p w:rsidR="00AF097A" w:rsidRPr="001B29B8" w:rsidRDefault="00AF097A" w:rsidP="00AF097A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lastRenderedPageBreak/>
        <w:t xml:space="preserve">   Кроме того, внеурочная деятельность в начальной школе позволяет решить ещё целый ряд очень важных задач:</w:t>
      </w:r>
    </w:p>
    <w:p w:rsidR="00AF097A" w:rsidRPr="001B29B8" w:rsidRDefault="00AF097A" w:rsidP="00AF097A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 обеспечить благоприятную адаптацию ребенка в школе;</w:t>
      </w:r>
    </w:p>
    <w:p w:rsidR="00AF097A" w:rsidRPr="001B29B8" w:rsidRDefault="00AF097A" w:rsidP="00AF097A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- оптимизировать учебную нагрузку </w:t>
      </w:r>
      <w:proofErr w:type="gramStart"/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обучающихся</w:t>
      </w:r>
      <w:proofErr w:type="gramEnd"/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;</w:t>
      </w:r>
    </w:p>
    <w:p w:rsidR="00AF097A" w:rsidRPr="001B29B8" w:rsidRDefault="00AF097A" w:rsidP="00AF097A">
      <w:pPr>
        <w:widowControl/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 улучшить условия для развития ребенка;</w:t>
      </w:r>
    </w:p>
    <w:p w:rsidR="00AF097A" w:rsidRPr="001B29B8" w:rsidRDefault="00AF097A" w:rsidP="00AF097A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-учесть возрастные и индивидуальные особенности </w:t>
      </w:r>
      <w:proofErr w:type="gramStart"/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обучающихся</w:t>
      </w:r>
      <w:proofErr w:type="gramEnd"/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</w:p>
    <w:p w:rsidR="00AF097A" w:rsidRPr="001B29B8" w:rsidRDefault="00AF097A" w:rsidP="00AF097A">
      <w:pPr>
        <w:widowControl/>
        <w:suppressAutoHyphens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</w:pPr>
      <w:r w:rsidRPr="001B29B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  Внеурочная деятельность организуется по направлениям развития личности (спортивно-оздоровительное, духовно-нравственное, социальное, </w:t>
      </w:r>
      <w:proofErr w:type="spellStart"/>
      <w:r w:rsidRPr="001B29B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общеинтеллектуальное</w:t>
      </w:r>
      <w:proofErr w:type="spellEnd"/>
      <w:r w:rsidRPr="001B29B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, общекультурное), в таких формах, как экскурсии, кружки, секции, круглые столы, конференции, диспуты, школьные научные общества, олимпиады, соревнования, поисковые и научные исследования, общественн</w:t>
      </w:r>
      <w:proofErr w:type="gramStart"/>
      <w:r w:rsidRPr="001B29B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>о-</w:t>
      </w:r>
      <w:proofErr w:type="gramEnd"/>
      <w:r w:rsidRPr="001B29B8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ar-SA" w:bidi="ar-SA"/>
        </w:rPr>
        <w:t xml:space="preserve"> полезные практики и других.</w:t>
      </w:r>
    </w:p>
    <w:p w:rsidR="00AF097A" w:rsidRPr="001B29B8" w:rsidRDefault="00AF097A" w:rsidP="00AF097A">
      <w:pPr>
        <w:suppressAutoHyphens/>
        <w:ind w:left="720"/>
        <w:contextualSpacing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8"/>
          <w:szCs w:val="28"/>
          <w:lang w:eastAsia="en-US" w:bidi="ar-SA"/>
        </w:rPr>
      </w:pPr>
      <w:r w:rsidRPr="001B29B8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Формы организации </w:t>
      </w:r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внеурочной деятельности, как и в целом </w:t>
      </w:r>
      <w:r w:rsidRPr="001B29B8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образовательного процесса, в рамках реализации основной образовательной программы начального общего образования определяет образовательное учреждение.</w:t>
      </w:r>
      <w:r w:rsidRPr="001B29B8">
        <w:rPr>
          <w:rFonts w:ascii="Times New Roman" w:eastAsia="Lucida Sans Unicode" w:hAnsi="Times New Roman" w:cs="Times New Roman"/>
          <w:b/>
          <w:color w:val="auto"/>
          <w:kern w:val="1"/>
          <w:sz w:val="28"/>
          <w:szCs w:val="28"/>
          <w:lang w:eastAsia="en-US" w:bidi="ar-SA"/>
        </w:rPr>
        <w:t xml:space="preserve"> </w:t>
      </w:r>
    </w:p>
    <w:p w:rsidR="00AF097A" w:rsidRPr="001B29B8" w:rsidRDefault="00AF097A" w:rsidP="00AF097A">
      <w:pPr>
        <w:suppressAutoHyphens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</w:pPr>
      <w:r w:rsidRPr="001B29B8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             В соответствии с требованиями ФГОС НОО основная образовательная программа начального общего образования 1-4 классов реализуется образовательным учреждением, в том числе, и через внеурочную деятельность. </w:t>
      </w:r>
    </w:p>
    <w:p w:rsidR="00AF097A" w:rsidRPr="001B29B8" w:rsidRDefault="00AF097A" w:rsidP="00AF097A">
      <w:pPr>
        <w:suppressAutoHyphens/>
        <w:ind w:firstLine="708"/>
        <w:jc w:val="both"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</w:pPr>
      <w:r w:rsidRPr="001B29B8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  <w:t>При организации внеурочной деятельности используются программы, опубликованные в педагогических периодических изданиях, разработанные педагогами школы и утвержденные методическим советом школы.</w:t>
      </w:r>
    </w:p>
    <w:p w:rsidR="00AF097A" w:rsidRPr="001B29B8" w:rsidRDefault="00AF097A" w:rsidP="00AF097A">
      <w:pPr>
        <w:shd w:val="clear" w:color="auto" w:fill="FFFFFF"/>
        <w:suppressAutoHyphens/>
        <w:ind w:firstLine="708"/>
        <w:jc w:val="both"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</w:pPr>
      <w:r w:rsidRPr="001B29B8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План внеурочной деятельности по параллелям, являющийся частью учебного плана школы, определяет состав и структуру направлений, формы организации, объём внеурочной деятельности учащихся 1-4-х классов. </w:t>
      </w:r>
    </w:p>
    <w:p w:rsidR="00AF097A" w:rsidRPr="001B29B8" w:rsidRDefault="00AF097A" w:rsidP="00AF097A">
      <w:pPr>
        <w:suppressAutoHyphens/>
        <w:ind w:firstLine="567"/>
        <w:jc w:val="both"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</w:pPr>
      <w:r w:rsidRPr="001B29B8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  <w:t>Общие подходы к организации внеурочной деятельности прописаны в пояснительной записке основной образовательной программы</w:t>
      </w:r>
      <w:proofErr w:type="gramStart"/>
      <w:r w:rsidRPr="001B29B8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 .</w:t>
      </w:r>
      <w:proofErr w:type="gramEnd"/>
    </w:p>
    <w:p w:rsidR="00AF097A" w:rsidRPr="001B29B8" w:rsidRDefault="00AF097A" w:rsidP="00AF097A">
      <w:pPr>
        <w:shd w:val="clear" w:color="auto" w:fill="FFFFFF"/>
        <w:suppressAutoHyphens/>
        <w:ind w:firstLine="708"/>
        <w:jc w:val="both"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</w:pPr>
      <w:r w:rsidRPr="001B29B8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  <w:t>Стандарты второго поколения предполагают реализацию в образовательном учреждении не только урочную, но внеурочную деятельность, которая организуется по направлениям развития личности:</w:t>
      </w:r>
    </w:p>
    <w:p w:rsidR="00AF097A" w:rsidRPr="001B29B8" w:rsidRDefault="00AF097A" w:rsidP="00CA4E67">
      <w:pPr>
        <w:widowControl/>
        <w:numPr>
          <w:ilvl w:val="0"/>
          <w:numId w:val="8"/>
        </w:numPr>
        <w:shd w:val="clear" w:color="auto" w:fill="FFFFFF"/>
        <w:tabs>
          <w:tab w:val="num" w:pos="741"/>
        </w:tabs>
        <w:suppressAutoHyphens/>
        <w:ind w:hanging="441"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</w:pPr>
      <w:r w:rsidRPr="001B29B8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  <w:t>спортивно-оздоровительное;</w:t>
      </w:r>
    </w:p>
    <w:p w:rsidR="00AF097A" w:rsidRPr="001B29B8" w:rsidRDefault="00AF097A" w:rsidP="00CA4E67">
      <w:pPr>
        <w:widowControl/>
        <w:numPr>
          <w:ilvl w:val="0"/>
          <w:numId w:val="8"/>
        </w:numPr>
        <w:shd w:val="clear" w:color="auto" w:fill="FFFFFF"/>
        <w:tabs>
          <w:tab w:val="num" w:pos="741"/>
        </w:tabs>
        <w:suppressAutoHyphens/>
        <w:ind w:hanging="441"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</w:pPr>
      <w:r w:rsidRPr="001B29B8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  <w:t>духовно-нравственное;</w:t>
      </w:r>
    </w:p>
    <w:p w:rsidR="00AF097A" w:rsidRPr="001B29B8" w:rsidRDefault="00AF097A" w:rsidP="00CA4E67">
      <w:pPr>
        <w:widowControl/>
        <w:numPr>
          <w:ilvl w:val="0"/>
          <w:numId w:val="8"/>
        </w:numPr>
        <w:shd w:val="clear" w:color="auto" w:fill="FFFFFF"/>
        <w:tabs>
          <w:tab w:val="num" w:pos="741"/>
        </w:tabs>
        <w:suppressAutoHyphens/>
        <w:ind w:hanging="441"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</w:pPr>
      <w:r w:rsidRPr="001B29B8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  <w:t>социальное;</w:t>
      </w:r>
    </w:p>
    <w:p w:rsidR="00AF097A" w:rsidRPr="001B29B8" w:rsidRDefault="00AF097A" w:rsidP="00CA4E67">
      <w:pPr>
        <w:widowControl/>
        <w:numPr>
          <w:ilvl w:val="0"/>
          <w:numId w:val="8"/>
        </w:numPr>
        <w:shd w:val="clear" w:color="auto" w:fill="FFFFFF"/>
        <w:tabs>
          <w:tab w:val="num" w:pos="741"/>
        </w:tabs>
        <w:suppressAutoHyphens/>
        <w:ind w:hanging="441"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</w:pPr>
      <w:proofErr w:type="spellStart"/>
      <w:r w:rsidRPr="001B29B8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  <w:t>общеинтеллектуальное</w:t>
      </w:r>
      <w:proofErr w:type="spellEnd"/>
      <w:r w:rsidRPr="001B29B8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  <w:t>;</w:t>
      </w:r>
    </w:p>
    <w:p w:rsidR="00AF097A" w:rsidRPr="001B29B8" w:rsidRDefault="00AF097A" w:rsidP="00CA4E67">
      <w:pPr>
        <w:widowControl/>
        <w:numPr>
          <w:ilvl w:val="0"/>
          <w:numId w:val="8"/>
        </w:numPr>
        <w:shd w:val="clear" w:color="auto" w:fill="FFFFFF"/>
        <w:tabs>
          <w:tab w:val="num" w:pos="741"/>
        </w:tabs>
        <w:suppressAutoHyphens/>
        <w:ind w:hanging="441"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</w:pPr>
      <w:r w:rsidRPr="001B29B8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  <w:t>общекультурное.</w:t>
      </w:r>
    </w:p>
    <w:p w:rsidR="00AF097A" w:rsidRPr="001B29B8" w:rsidRDefault="00AF097A" w:rsidP="00AF097A">
      <w:pPr>
        <w:suppressAutoHyphens/>
        <w:jc w:val="both"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</w:pPr>
      <w:r w:rsidRPr="001B29B8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  <w:t>Составлено и утверждено директором школы расписание занятий по внеурочной деятельности в 1-4 классах. Расписание доведено до сведения каждого родителя, находится на стенде в фойе школы.</w:t>
      </w:r>
    </w:p>
    <w:p w:rsidR="00AF097A" w:rsidRPr="001B29B8" w:rsidRDefault="00AF097A" w:rsidP="00AF097A">
      <w:pPr>
        <w:suppressAutoHyphens/>
        <w:ind w:firstLine="708"/>
        <w:jc w:val="both"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</w:pPr>
      <w:r w:rsidRPr="001B29B8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Занятия внеурочной деятельностью длятся по 35-45 минут и проводятся в кабинетах школы, в библиотеке, на </w:t>
      </w:r>
      <w:r w:rsidRPr="001B29B8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  <w:lastRenderedPageBreak/>
        <w:t>улице, в спортзале.</w:t>
      </w:r>
    </w:p>
    <w:p w:rsidR="00AF097A" w:rsidRPr="001B29B8" w:rsidRDefault="00AF097A" w:rsidP="00AF097A">
      <w:pPr>
        <w:shd w:val="clear" w:color="auto" w:fill="FFFFFF"/>
        <w:suppressAutoHyphens/>
        <w:ind w:firstLine="708"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</w:pPr>
      <w:r w:rsidRPr="001B29B8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  <w:t xml:space="preserve">Режим проведения внеурочной деятельности понедельник – пятница. </w:t>
      </w:r>
    </w:p>
    <w:p w:rsidR="00AF097A" w:rsidRPr="001B29B8" w:rsidRDefault="00AF097A" w:rsidP="00AF097A">
      <w:pPr>
        <w:shd w:val="clear" w:color="auto" w:fill="FFFFFF"/>
        <w:suppressAutoHyphens/>
        <w:jc w:val="both"/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</w:pPr>
      <w:r w:rsidRPr="001B29B8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  <w:t> </w:t>
      </w:r>
      <w:r w:rsidRPr="001B29B8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  <w:tab/>
        <w:t xml:space="preserve">Внеурочная деятельность в  школе осуществляется во второй половине дня. Для ее организации используются различные формы: экскурсии, кружки, конкурсы, соревнования, поисковые и проектные исследования, общественно-полезная практика.                                                                              </w:t>
      </w:r>
    </w:p>
    <w:p w:rsidR="00AF097A" w:rsidRPr="001B29B8" w:rsidRDefault="00AF097A" w:rsidP="00E673C3">
      <w:pPr>
        <w:shd w:val="clear" w:color="auto" w:fill="FFFFFF"/>
        <w:suppressAutoHyphens/>
        <w:jc w:val="center"/>
        <w:rPr>
          <w:rFonts w:ascii="Times New Roman" w:eastAsia="Lucida Sans Unicode" w:hAnsi="Times New Roman" w:cs="Times New Roman"/>
          <w:b/>
          <w:color w:val="auto"/>
          <w:kern w:val="1"/>
          <w:sz w:val="28"/>
          <w:szCs w:val="28"/>
          <w:lang w:eastAsia="en-US" w:bidi="ar-SA"/>
        </w:rPr>
      </w:pPr>
      <w:r w:rsidRPr="001B29B8">
        <w:rPr>
          <w:rFonts w:ascii="Times New Roman" w:eastAsia="Lucida Sans Unicode" w:hAnsi="Times New Roman" w:cs="Times New Roman"/>
          <w:b/>
          <w:color w:val="auto"/>
          <w:kern w:val="1"/>
          <w:sz w:val="28"/>
          <w:szCs w:val="28"/>
          <w:lang w:eastAsia="en-US" w:bidi="ar-SA"/>
        </w:rPr>
        <w:t>Направления  внеурочной деятельности 1</w:t>
      </w:r>
      <w:r w:rsidRPr="001B29B8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  <w:t>-</w:t>
      </w:r>
      <w:r w:rsidRPr="001B29B8">
        <w:rPr>
          <w:rFonts w:ascii="Times New Roman" w:eastAsia="Lucida Sans Unicode" w:hAnsi="Times New Roman" w:cs="Times New Roman"/>
          <w:b/>
          <w:color w:val="auto"/>
          <w:kern w:val="1"/>
          <w:sz w:val="28"/>
          <w:szCs w:val="28"/>
          <w:lang w:eastAsia="en-US" w:bidi="ar-SA"/>
        </w:rPr>
        <w:t>4</w:t>
      </w:r>
      <w:r w:rsidRPr="001B29B8">
        <w:rPr>
          <w:rFonts w:ascii="Times New Roman" w:eastAsia="Lucida Sans Unicode" w:hAnsi="Times New Roman" w:cs="Times New Roman"/>
          <w:color w:val="auto"/>
          <w:kern w:val="1"/>
          <w:sz w:val="28"/>
          <w:szCs w:val="28"/>
          <w:lang w:eastAsia="en-US" w:bidi="ar-SA"/>
        </w:rPr>
        <w:t>-х</w:t>
      </w:r>
      <w:r w:rsidR="00E673C3">
        <w:rPr>
          <w:rFonts w:ascii="Times New Roman" w:eastAsia="Lucida Sans Unicode" w:hAnsi="Times New Roman" w:cs="Times New Roman"/>
          <w:b/>
          <w:color w:val="auto"/>
          <w:kern w:val="1"/>
          <w:sz w:val="28"/>
          <w:szCs w:val="28"/>
          <w:lang w:eastAsia="en-US" w:bidi="ar-SA"/>
        </w:rPr>
        <w:t xml:space="preserve"> классов</w:t>
      </w:r>
    </w:p>
    <w:p w:rsidR="00AF097A" w:rsidRPr="001B29B8" w:rsidRDefault="00AF097A" w:rsidP="00AF097A">
      <w:pPr>
        <w:shd w:val="clear" w:color="auto" w:fill="FFFFFF"/>
        <w:suppressAutoHyphens/>
        <w:rPr>
          <w:rFonts w:ascii="Times New Roman" w:eastAsia="Lucida Sans Unicode" w:hAnsi="Times New Roman" w:cs="Times New Roman"/>
          <w:b/>
          <w:color w:val="auto"/>
          <w:kern w:val="1"/>
          <w:sz w:val="28"/>
          <w:szCs w:val="28"/>
          <w:lang w:eastAsia="en-US" w:bidi="ar-SA"/>
        </w:rPr>
      </w:pPr>
    </w:p>
    <w:tbl>
      <w:tblPr>
        <w:tblW w:w="13506" w:type="dxa"/>
        <w:jc w:val="center"/>
        <w:tblInd w:w="-4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9"/>
        <w:gridCol w:w="2835"/>
        <w:gridCol w:w="7032"/>
        <w:gridCol w:w="2890"/>
      </w:tblGrid>
      <w:tr w:rsidR="00AF097A" w:rsidRPr="001B29B8" w:rsidTr="00630933">
        <w:trPr>
          <w:trHeight w:val="322"/>
          <w:jc w:val="center"/>
        </w:trPr>
        <w:tc>
          <w:tcPr>
            <w:tcW w:w="749" w:type="dxa"/>
            <w:vMerge w:val="restart"/>
            <w:shd w:val="clear" w:color="auto" w:fill="CCFFCC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1B29B8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№</w:t>
            </w:r>
          </w:p>
        </w:tc>
        <w:tc>
          <w:tcPr>
            <w:tcW w:w="2835" w:type="dxa"/>
            <w:vMerge w:val="restart"/>
            <w:shd w:val="clear" w:color="auto" w:fill="CCFFCC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1B29B8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Направления</w:t>
            </w:r>
          </w:p>
        </w:tc>
        <w:tc>
          <w:tcPr>
            <w:tcW w:w="7032" w:type="dxa"/>
            <w:vMerge w:val="restart"/>
            <w:shd w:val="clear" w:color="auto" w:fill="CCFFCC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1B29B8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Форма организации занятий</w:t>
            </w:r>
          </w:p>
        </w:tc>
        <w:tc>
          <w:tcPr>
            <w:tcW w:w="2890" w:type="dxa"/>
            <w:vMerge w:val="restart"/>
            <w:shd w:val="clear" w:color="auto" w:fill="CCFFCC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1B29B8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Место проведения занятий</w:t>
            </w:r>
          </w:p>
        </w:tc>
      </w:tr>
      <w:tr w:rsidR="00AF097A" w:rsidRPr="001B29B8" w:rsidTr="00630933">
        <w:trPr>
          <w:trHeight w:val="322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7032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2890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</w:tr>
      <w:tr w:rsidR="00AF097A" w:rsidRPr="001B29B8" w:rsidTr="00630933">
        <w:trPr>
          <w:trHeight w:val="322"/>
          <w:jc w:val="center"/>
        </w:trPr>
        <w:tc>
          <w:tcPr>
            <w:tcW w:w="749" w:type="dxa"/>
            <w:vMerge w:val="restart"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1B29B8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1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1B29B8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8"/>
                <w:szCs w:val="28"/>
                <w:lang w:eastAsia="en-US" w:bidi="ar-SA"/>
              </w:rPr>
              <w:t>Спортивно-оздоровительное</w:t>
            </w:r>
          </w:p>
        </w:tc>
        <w:tc>
          <w:tcPr>
            <w:tcW w:w="7032" w:type="dxa"/>
            <w:vMerge w:val="restart"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1B29B8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Разучивание игр - познавательная деятельность.</w:t>
            </w:r>
          </w:p>
          <w:p w:rsidR="00AF097A" w:rsidRPr="001B29B8" w:rsidRDefault="00AF097A" w:rsidP="00630933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1B29B8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Игровая деятельность – игры на перемене, часы активного отдыха, Дни здоровья, школьные спортивные соревнования.</w:t>
            </w:r>
          </w:p>
        </w:tc>
        <w:tc>
          <w:tcPr>
            <w:tcW w:w="2890" w:type="dxa"/>
            <w:vMerge w:val="restart"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1B29B8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Малый спортзал.</w:t>
            </w:r>
          </w:p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1B29B8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Школьная площадка.</w:t>
            </w:r>
          </w:p>
        </w:tc>
      </w:tr>
      <w:tr w:rsidR="00AF097A" w:rsidRPr="001B29B8" w:rsidTr="00630933">
        <w:trPr>
          <w:trHeight w:val="322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7032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2890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</w:tr>
      <w:tr w:rsidR="00AF097A" w:rsidRPr="001B29B8" w:rsidTr="00630933">
        <w:trPr>
          <w:trHeight w:val="509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7032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2890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</w:tr>
      <w:tr w:rsidR="00AF097A" w:rsidRPr="001B29B8" w:rsidTr="00630933">
        <w:trPr>
          <w:trHeight w:val="322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7032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2890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</w:tr>
      <w:tr w:rsidR="00AF097A" w:rsidRPr="001B29B8" w:rsidTr="00630933">
        <w:trPr>
          <w:trHeight w:val="491"/>
          <w:jc w:val="center"/>
        </w:trPr>
        <w:tc>
          <w:tcPr>
            <w:tcW w:w="749" w:type="dxa"/>
            <w:vMerge w:val="restart"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1B29B8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1B29B8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8"/>
                <w:szCs w:val="28"/>
                <w:lang w:eastAsia="en-US" w:bidi="ar-SA"/>
              </w:rPr>
              <w:t>Духовно-нравственное</w:t>
            </w:r>
          </w:p>
        </w:tc>
        <w:tc>
          <w:tcPr>
            <w:tcW w:w="7032" w:type="dxa"/>
            <w:vMerge w:val="restart"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proofErr w:type="gramStart"/>
            <w:r w:rsidRPr="001B29B8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Практическая работа: акции; трудовые дела; праздники; беседы; конкурсы; выставки; экскурсии; творческие дела.</w:t>
            </w:r>
            <w:proofErr w:type="gramEnd"/>
            <w:r w:rsidRPr="001B29B8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 xml:space="preserve"> Познавательная деятельность – краеведческая работа.</w:t>
            </w:r>
          </w:p>
        </w:tc>
        <w:tc>
          <w:tcPr>
            <w:tcW w:w="2890" w:type="dxa"/>
            <w:vMerge w:val="restart"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1B29B8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Кабинеты НШ</w:t>
            </w:r>
          </w:p>
        </w:tc>
      </w:tr>
      <w:tr w:rsidR="00AF097A" w:rsidRPr="001B29B8" w:rsidTr="00630933">
        <w:trPr>
          <w:trHeight w:val="541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7032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2890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</w:tr>
      <w:tr w:rsidR="00AF097A" w:rsidRPr="001B29B8" w:rsidTr="00630933">
        <w:trPr>
          <w:trHeight w:val="568"/>
          <w:jc w:val="center"/>
        </w:trPr>
        <w:tc>
          <w:tcPr>
            <w:tcW w:w="749" w:type="dxa"/>
            <w:vMerge w:val="restart"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1B29B8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3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1B29B8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8"/>
                <w:szCs w:val="28"/>
                <w:lang w:eastAsia="en-US" w:bidi="ar-SA"/>
              </w:rPr>
              <w:t>Социальное</w:t>
            </w:r>
          </w:p>
        </w:tc>
        <w:tc>
          <w:tcPr>
            <w:tcW w:w="7032" w:type="dxa"/>
            <w:vMerge w:val="restart"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1B29B8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Беседы, посещение памятных мест,  музеев, участие в традиционных мероприятиях школы. Творческие мастерские. Конкурсы, тренинги, выставки.</w:t>
            </w:r>
          </w:p>
        </w:tc>
        <w:tc>
          <w:tcPr>
            <w:tcW w:w="2890" w:type="dxa"/>
            <w:vMerge w:val="restart"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1B29B8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Кабинеты НШ</w:t>
            </w:r>
          </w:p>
        </w:tc>
      </w:tr>
      <w:tr w:rsidR="00AF097A" w:rsidRPr="001B29B8" w:rsidTr="00630933">
        <w:trPr>
          <w:trHeight w:val="375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7032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2890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</w:tr>
      <w:tr w:rsidR="00AF097A" w:rsidRPr="001B29B8" w:rsidTr="00630933">
        <w:trPr>
          <w:trHeight w:val="343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7032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2890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</w:tr>
      <w:tr w:rsidR="00AF097A" w:rsidRPr="001B29B8" w:rsidTr="00630933">
        <w:trPr>
          <w:trHeight w:val="354"/>
          <w:jc w:val="center"/>
        </w:trPr>
        <w:tc>
          <w:tcPr>
            <w:tcW w:w="749" w:type="dxa"/>
            <w:vMerge w:val="restart"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1B29B8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4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8"/>
                <w:szCs w:val="28"/>
                <w:lang w:eastAsia="en-US" w:bidi="ar-SA"/>
              </w:rPr>
            </w:pPr>
            <w:proofErr w:type="spellStart"/>
            <w:r w:rsidRPr="001B29B8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8"/>
                <w:szCs w:val="28"/>
                <w:lang w:eastAsia="en-US" w:bidi="ar-SA"/>
              </w:rPr>
              <w:t>Общеинтеллектуальное</w:t>
            </w:r>
            <w:proofErr w:type="spellEnd"/>
          </w:p>
        </w:tc>
        <w:tc>
          <w:tcPr>
            <w:tcW w:w="7032" w:type="dxa"/>
            <w:vMerge w:val="restart"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1B29B8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Беседы о культуре поведения, общения, игры, тренинги, библиотечные часы.</w:t>
            </w:r>
          </w:p>
          <w:p w:rsidR="00AF097A" w:rsidRPr="001B29B8" w:rsidRDefault="00AF097A" w:rsidP="00630933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1B29B8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Соревнования, олимпиады.</w:t>
            </w:r>
          </w:p>
        </w:tc>
        <w:tc>
          <w:tcPr>
            <w:tcW w:w="2890" w:type="dxa"/>
            <w:vMerge w:val="restart"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1B29B8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Кабинеты НШ</w:t>
            </w:r>
          </w:p>
        </w:tc>
      </w:tr>
      <w:tr w:rsidR="00AF097A" w:rsidRPr="001B29B8" w:rsidTr="00630933">
        <w:trPr>
          <w:trHeight w:val="349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7032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2890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</w:tr>
      <w:tr w:rsidR="00AF097A" w:rsidRPr="001B29B8" w:rsidTr="00630933">
        <w:trPr>
          <w:trHeight w:val="457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7032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2890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</w:tr>
      <w:tr w:rsidR="00AF097A" w:rsidRPr="001B29B8" w:rsidTr="00630933">
        <w:trPr>
          <w:trHeight w:val="423"/>
          <w:jc w:val="center"/>
        </w:trPr>
        <w:tc>
          <w:tcPr>
            <w:tcW w:w="749" w:type="dxa"/>
            <w:vMerge w:val="restart"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1B29B8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5</w:t>
            </w: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1B29B8">
              <w:rPr>
                <w:rFonts w:ascii="Times New Roman" w:eastAsia="Lucida Sans Unicode" w:hAnsi="Times New Roman" w:cs="Times New Roman"/>
                <w:bCs/>
                <w:color w:val="auto"/>
                <w:kern w:val="1"/>
                <w:sz w:val="28"/>
                <w:szCs w:val="28"/>
                <w:lang w:eastAsia="en-US" w:bidi="ar-SA"/>
              </w:rPr>
              <w:t>Общекультурное</w:t>
            </w:r>
          </w:p>
        </w:tc>
        <w:tc>
          <w:tcPr>
            <w:tcW w:w="7032" w:type="dxa"/>
            <w:vMerge w:val="restart"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1B29B8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t>Занятие  музыкой, пением - разучивание новых песен,  рисование, походы в  театр,  праздники на уровне класса и школы, чтение, просмотр фильмов, беседы.</w:t>
            </w:r>
          </w:p>
          <w:p w:rsidR="00AF097A" w:rsidRPr="001B29B8" w:rsidRDefault="00AF097A" w:rsidP="00630933">
            <w:pPr>
              <w:suppressAutoHyphens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1B29B8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lastRenderedPageBreak/>
              <w:t>Изготовление поделок, выставки, экскурсии, творческие дела.</w:t>
            </w:r>
          </w:p>
        </w:tc>
        <w:tc>
          <w:tcPr>
            <w:tcW w:w="2890" w:type="dxa"/>
            <w:vMerge w:val="restart"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  <w:r w:rsidRPr="001B29B8"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  <w:lastRenderedPageBreak/>
              <w:t>Кабинеты НШ</w:t>
            </w:r>
          </w:p>
        </w:tc>
      </w:tr>
      <w:tr w:rsidR="00AF097A" w:rsidRPr="001B29B8" w:rsidTr="00630933">
        <w:trPr>
          <w:trHeight w:val="350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7032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2890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</w:tr>
      <w:tr w:rsidR="00AF097A" w:rsidRPr="001B29B8" w:rsidTr="00630933">
        <w:trPr>
          <w:trHeight w:val="331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7032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2890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</w:tr>
      <w:tr w:rsidR="00AF097A" w:rsidRPr="001B29B8" w:rsidTr="00630933">
        <w:trPr>
          <w:trHeight w:val="355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7032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2890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</w:tr>
      <w:tr w:rsidR="00AF097A" w:rsidRPr="001B29B8" w:rsidTr="00630933">
        <w:trPr>
          <w:trHeight w:val="352"/>
          <w:jc w:val="center"/>
        </w:trPr>
        <w:tc>
          <w:tcPr>
            <w:tcW w:w="749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7032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  <w:tc>
          <w:tcPr>
            <w:tcW w:w="2890" w:type="dxa"/>
            <w:vMerge/>
            <w:shd w:val="clear" w:color="auto" w:fill="auto"/>
            <w:vAlign w:val="center"/>
          </w:tcPr>
          <w:p w:rsidR="00AF097A" w:rsidRPr="001B29B8" w:rsidRDefault="00AF097A" w:rsidP="00630933">
            <w:pPr>
              <w:suppressAutoHyphens/>
              <w:jc w:val="center"/>
              <w:rPr>
                <w:rFonts w:ascii="Times New Roman" w:eastAsia="Lucida Sans Unicode" w:hAnsi="Times New Roman" w:cs="Times New Roman"/>
                <w:color w:val="auto"/>
                <w:kern w:val="1"/>
                <w:sz w:val="28"/>
                <w:szCs w:val="28"/>
                <w:lang w:eastAsia="en-US" w:bidi="ar-SA"/>
              </w:rPr>
            </w:pPr>
          </w:p>
        </w:tc>
      </w:tr>
    </w:tbl>
    <w:p w:rsidR="00AF097A" w:rsidRPr="001B29B8" w:rsidRDefault="00AF097A" w:rsidP="00AF097A">
      <w:pPr>
        <w:suppressAutoHyphens/>
        <w:spacing w:line="240" w:lineRule="atLeast"/>
        <w:rPr>
          <w:rFonts w:ascii="Times New Roman" w:eastAsia="Lucida Sans Unicode" w:hAnsi="Times New Roman" w:cs="Times New Roman"/>
          <w:b/>
          <w:color w:val="auto"/>
          <w:kern w:val="1"/>
          <w:sz w:val="28"/>
          <w:szCs w:val="28"/>
          <w:lang w:eastAsia="en-US" w:bidi="ar-SA"/>
        </w:rPr>
      </w:pPr>
    </w:p>
    <w:p w:rsidR="00B557CC" w:rsidRDefault="00B557CC" w:rsidP="00045BE0">
      <w:pPr>
        <w:ind w:right="4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6C7A" w:rsidRDefault="00AF097A" w:rsidP="00C05412">
      <w:pPr>
        <w:ind w:right="4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29B8">
        <w:rPr>
          <w:rFonts w:ascii="Times New Roman" w:eastAsia="Times New Roman" w:hAnsi="Times New Roman" w:cs="Times New Roman"/>
          <w:b/>
          <w:sz w:val="28"/>
          <w:szCs w:val="28"/>
        </w:rPr>
        <w:t>3.3. Содержание и полнота выполнения  рабочих программ по учебным предметам, ВД</w:t>
      </w:r>
    </w:p>
    <w:tbl>
      <w:tblPr>
        <w:tblStyle w:val="aa"/>
        <w:tblW w:w="15134" w:type="dxa"/>
        <w:tblLook w:val="04A0" w:firstRow="1" w:lastRow="0" w:firstColumn="1" w:lastColumn="0" w:noHBand="0" w:noVBand="1"/>
      </w:tblPr>
      <w:tblGrid>
        <w:gridCol w:w="1256"/>
        <w:gridCol w:w="1256"/>
        <w:gridCol w:w="1016"/>
        <w:gridCol w:w="896"/>
        <w:gridCol w:w="896"/>
        <w:gridCol w:w="896"/>
        <w:gridCol w:w="955"/>
        <w:gridCol w:w="846"/>
        <w:gridCol w:w="955"/>
        <w:gridCol w:w="896"/>
        <w:gridCol w:w="896"/>
        <w:gridCol w:w="1192"/>
        <w:gridCol w:w="3178"/>
      </w:tblGrid>
      <w:tr w:rsidR="00C05412" w:rsidRPr="00596C7A" w:rsidTr="002275D9">
        <w:trPr>
          <w:trHeight w:val="315"/>
        </w:trPr>
        <w:tc>
          <w:tcPr>
            <w:tcW w:w="1256" w:type="dxa"/>
            <w:noWrap/>
            <w:hideMark/>
          </w:tcPr>
          <w:p w:rsidR="00C05412" w:rsidRPr="00C05412" w:rsidRDefault="00C05412" w:rsidP="00596C7A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noWrap/>
            <w:hideMark/>
          </w:tcPr>
          <w:p w:rsidR="00C05412" w:rsidRPr="00C05412" w:rsidRDefault="00C05412" w:rsidP="00596C7A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4" w:type="dxa"/>
            <w:gridSpan w:val="10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>Выполнение программного материала за 2018 учебный год</w:t>
            </w:r>
          </w:p>
        </w:tc>
        <w:tc>
          <w:tcPr>
            <w:tcW w:w="3178" w:type="dxa"/>
            <w:noWrap/>
            <w:hideMark/>
          </w:tcPr>
          <w:p w:rsidR="00C05412" w:rsidRPr="00C05412" w:rsidRDefault="00C05412" w:rsidP="00596C7A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 w:val="restart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>по   алгебре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   </w:t>
            </w:r>
            <w:r w:rsidRPr="00C05412">
              <w:rPr>
                <w:rFonts w:ascii="Times New Roman" w:eastAsia="Times New Roman" w:hAnsi="Times New Roman" w:cs="Times New Roman"/>
                <w:bCs/>
              </w:rPr>
              <w:t xml:space="preserve">(математике) </w:t>
            </w:r>
            <w:r w:rsidR="00DB6028">
              <w:rPr>
                <w:rFonts w:ascii="Times New Roman" w:eastAsia="Times New Roman" w:hAnsi="Times New Roman" w:cs="Times New Roman"/>
                <w:bCs/>
              </w:rPr>
              <w:t xml:space="preserve">          </w:t>
            </w:r>
            <w:r w:rsidRPr="00C05412">
              <w:rPr>
                <w:rFonts w:ascii="Times New Roman" w:eastAsia="Times New Roman" w:hAnsi="Times New Roman" w:cs="Times New Roman"/>
                <w:bCs/>
              </w:rPr>
              <w:t>ООО</w:t>
            </w: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27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тем</w:t>
            </w:r>
          </w:p>
        </w:tc>
        <w:tc>
          <w:tcPr>
            <w:tcW w:w="6636" w:type="dxa"/>
            <w:gridSpan w:val="7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Практическая часть</w:t>
            </w:r>
          </w:p>
        </w:tc>
        <w:tc>
          <w:tcPr>
            <w:tcW w:w="3178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Примечания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1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85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80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38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программа </w:t>
            </w:r>
            <w:r w:rsidRPr="00C05412">
              <w:rPr>
                <w:rFonts w:ascii="Times New Roman" w:eastAsia="Times New Roman" w:hAnsi="Times New Roman" w:cs="Times New Roman"/>
              </w:rPr>
              <w:t>выполнена</w:t>
            </w:r>
          </w:p>
        </w:tc>
      </w:tr>
      <w:tr w:rsidR="00C05412" w:rsidRPr="00596C7A" w:rsidTr="002275D9">
        <w:trPr>
          <w:trHeight w:val="271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75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5-В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80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5-Г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169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55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173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60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49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6-В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173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54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75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48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51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42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45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50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9-В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300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2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4" w:type="dxa"/>
            <w:gridSpan w:val="10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>Выполнение программного материала за 2017-2018 учебный год</w:t>
            </w: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 w:val="restart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>по   алгебре</w:t>
            </w:r>
            <w:r w:rsidR="0074271F">
              <w:rPr>
                <w:rFonts w:ascii="Times New Roman" w:eastAsia="Times New Roman" w:hAnsi="Times New Roman" w:cs="Times New Roman"/>
                <w:bCs/>
              </w:rPr>
              <w:t xml:space="preserve">  </w:t>
            </w:r>
            <w:r w:rsidRPr="00C05412">
              <w:rPr>
                <w:rFonts w:ascii="Times New Roman" w:eastAsia="Times New Roman" w:hAnsi="Times New Roman" w:cs="Times New Roman"/>
                <w:bCs/>
              </w:rPr>
              <w:t>(математике) СОО</w:t>
            </w: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27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тем</w:t>
            </w:r>
          </w:p>
        </w:tc>
        <w:tc>
          <w:tcPr>
            <w:tcW w:w="6636" w:type="dxa"/>
            <w:gridSpan w:val="7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Практическая часть</w:t>
            </w:r>
          </w:p>
        </w:tc>
        <w:tc>
          <w:tcPr>
            <w:tcW w:w="3178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Примечания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1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85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80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39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72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403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300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2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4" w:type="dxa"/>
            <w:gridSpan w:val="10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>Выполнение программного материала за 2017-2018 учебный год</w:t>
            </w: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 w:val="restart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>по  геометр</w:t>
            </w:r>
            <w:proofErr w:type="gramStart"/>
            <w:r w:rsidRPr="00C05412">
              <w:rPr>
                <w:rFonts w:ascii="Times New Roman" w:eastAsia="Times New Roman" w:hAnsi="Times New Roman" w:cs="Times New Roman"/>
                <w:bCs/>
              </w:rPr>
              <w:t>ии ООО</w:t>
            </w:r>
            <w:proofErr w:type="gramEnd"/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27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тем</w:t>
            </w:r>
          </w:p>
        </w:tc>
        <w:tc>
          <w:tcPr>
            <w:tcW w:w="6636" w:type="dxa"/>
            <w:gridSpan w:val="7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Практическая часть</w:t>
            </w:r>
          </w:p>
        </w:tc>
        <w:tc>
          <w:tcPr>
            <w:tcW w:w="3178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Примечания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1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85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80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27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403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82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57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62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65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398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9-В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4" w:type="dxa"/>
            <w:gridSpan w:val="10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>Выполнение программного материала за 2017-2018 учебный год</w:t>
            </w: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 w:val="restart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>по  геометрии СОО</w:t>
            </w: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2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27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тем</w:t>
            </w:r>
          </w:p>
        </w:tc>
        <w:tc>
          <w:tcPr>
            <w:tcW w:w="6636" w:type="dxa"/>
            <w:gridSpan w:val="7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Практическая часть</w:t>
            </w:r>
          </w:p>
        </w:tc>
        <w:tc>
          <w:tcPr>
            <w:tcW w:w="3178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Примечания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1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85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80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630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73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415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lastRenderedPageBreak/>
              <w:t>11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4" w:type="dxa"/>
            <w:gridSpan w:val="10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>Выполнение программного материала за  2017-2018 учебный год</w:t>
            </w: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 w:val="restart"/>
            <w:noWrap/>
            <w:hideMark/>
          </w:tcPr>
          <w:p w:rsidR="00C05412" w:rsidRPr="00C05412" w:rsidRDefault="0074271F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                                                                  </w:t>
            </w:r>
            <w:r w:rsidR="00C05412" w:rsidRPr="00C05412">
              <w:rPr>
                <w:rFonts w:ascii="Times New Roman" w:eastAsia="Times New Roman" w:hAnsi="Times New Roman" w:cs="Times New Roman"/>
                <w:bCs/>
              </w:rPr>
              <w:t xml:space="preserve">по    физике     ООО      </w:t>
            </w: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27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тем</w:t>
            </w:r>
          </w:p>
        </w:tc>
        <w:tc>
          <w:tcPr>
            <w:tcW w:w="6636" w:type="dxa"/>
            <w:gridSpan w:val="7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Практическая часть</w:t>
            </w:r>
          </w:p>
        </w:tc>
        <w:tc>
          <w:tcPr>
            <w:tcW w:w="3178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Примечания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1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85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80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34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423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59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406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69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75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630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9-В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4" w:type="dxa"/>
            <w:gridSpan w:val="10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>Выполнение программного материала за  2017-2018 учебный год</w:t>
            </w: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 w:val="restart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 xml:space="preserve">по    физике     СОО      </w:t>
            </w: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2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27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тем</w:t>
            </w:r>
          </w:p>
        </w:tc>
        <w:tc>
          <w:tcPr>
            <w:tcW w:w="6636" w:type="dxa"/>
            <w:gridSpan w:val="7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Практическая часть</w:t>
            </w:r>
          </w:p>
        </w:tc>
        <w:tc>
          <w:tcPr>
            <w:tcW w:w="3178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Примечания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1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85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80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70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275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80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69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4" w:type="dxa"/>
            <w:gridSpan w:val="10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>Выполнение программного материала за 2017-2018 учебный год</w:t>
            </w: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 w:val="restart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>по   информатике ООО</w:t>
            </w: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27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тем</w:t>
            </w:r>
          </w:p>
        </w:tc>
        <w:tc>
          <w:tcPr>
            <w:tcW w:w="6636" w:type="dxa"/>
            <w:gridSpan w:val="7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Практическая часть</w:t>
            </w:r>
          </w:p>
        </w:tc>
        <w:tc>
          <w:tcPr>
            <w:tcW w:w="3178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Примечания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1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85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80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39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72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404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5-В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68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5-Г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71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76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407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6-В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72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75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66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411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75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80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55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9-В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4" w:type="dxa"/>
            <w:gridSpan w:val="10"/>
            <w:noWrap/>
            <w:hideMark/>
          </w:tcPr>
          <w:p w:rsidR="00C05412" w:rsidRPr="00C05412" w:rsidRDefault="00C05412" w:rsidP="008C747A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>Выполнение программного материала за 2018 учебный год</w:t>
            </w: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 w:val="restart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>по   информатике СОО</w:t>
            </w: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27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тем</w:t>
            </w:r>
          </w:p>
        </w:tc>
        <w:tc>
          <w:tcPr>
            <w:tcW w:w="6636" w:type="dxa"/>
            <w:gridSpan w:val="7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Практическая часть</w:t>
            </w:r>
          </w:p>
        </w:tc>
        <w:tc>
          <w:tcPr>
            <w:tcW w:w="3178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Примечания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1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85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80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630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630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630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300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92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4" w:type="dxa"/>
            <w:gridSpan w:val="10"/>
            <w:noWrap/>
            <w:hideMark/>
          </w:tcPr>
          <w:p w:rsidR="00C05412" w:rsidRPr="00C05412" w:rsidRDefault="00C05412" w:rsidP="008C747A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 xml:space="preserve">Выполнение программного материала за  </w:t>
            </w:r>
            <w:r w:rsidR="008C747A">
              <w:rPr>
                <w:rFonts w:ascii="Times New Roman" w:eastAsia="Times New Roman" w:hAnsi="Times New Roman" w:cs="Times New Roman"/>
                <w:bCs/>
              </w:rPr>
              <w:t>2018</w:t>
            </w:r>
            <w:r w:rsidRPr="00C05412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 w:val="restart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 xml:space="preserve">по  </w:t>
            </w:r>
            <w:proofErr w:type="spellStart"/>
            <w:r w:rsidRPr="00C05412">
              <w:rPr>
                <w:rFonts w:ascii="Times New Roman" w:eastAsia="Times New Roman" w:hAnsi="Times New Roman" w:cs="Times New Roman"/>
                <w:bCs/>
              </w:rPr>
              <w:t>крымскотатарскому</w:t>
            </w:r>
            <w:proofErr w:type="spellEnd"/>
            <w:r w:rsidRPr="00C05412">
              <w:rPr>
                <w:rFonts w:ascii="Times New Roman" w:eastAsia="Times New Roman" w:hAnsi="Times New Roman" w:cs="Times New Roman"/>
                <w:bCs/>
              </w:rPr>
              <w:t xml:space="preserve"> язык</w:t>
            </w:r>
            <w:proofErr w:type="gramStart"/>
            <w:r w:rsidRPr="00C05412">
              <w:rPr>
                <w:rFonts w:ascii="Times New Roman" w:eastAsia="Times New Roman" w:hAnsi="Times New Roman" w:cs="Times New Roman"/>
                <w:bCs/>
              </w:rPr>
              <w:t>у ООО</w:t>
            </w:r>
            <w:proofErr w:type="gramEnd"/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27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тем</w:t>
            </w:r>
          </w:p>
        </w:tc>
        <w:tc>
          <w:tcPr>
            <w:tcW w:w="6636" w:type="dxa"/>
            <w:gridSpan w:val="7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Практическая часть</w:t>
            </w:r>
          </w:p>
        </w:tc>
        <w:tc>
          <w:tcPr>
            <w:tcW w:w="3178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Примечания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1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85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80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28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_В</w:t>
            </w:r>
            <w:proofErr w:type="gramEnd"/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89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65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412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75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3 4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66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69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9-В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4" w:type="dxa"/>
            <w:gridSpan w:val="10"/>
            <w:noWrap/>
            <w:hideMark/>
          </w:tcPr>
          <w:p w:rsidR="00C05412" w:rsidRPr="00C05412" w:rsidRDefault="00C05412" w:rsidP="00C02C74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 xml:space="preserve">Выполнение программного материала за  </w:t>
            </w:r>
            <w:r w:rsidR="00C02C74">
              <w:rPr>
                <w:rFonts w:ascii="Times New Roman" w:eastAsia="Times New Roman" w:hAnsi="Times New Roman" w:cs="Times New Roman"/>
                <w:bCs/>
              </w:rPr>
              <w:t xml:space="preserve">2018  </w:t>
            </w:r>
            <w:r w:rsidRPr="00C05412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 w:val="restart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 xml:space="preserve">по  </w:t>
            </w:r>
            <w:proofErr w:type="spellStart"/>
            <w:r w:rsidRPr="00C05412">
              <w:rPr>
                <w:rFonts w:ascii="Times New Roman" w:eastAsia="Times New Roman" w:hAnsi="Times New Roman" w:cs="Times New Roman"/>
                <w:bCs/>
              </w:rPr>
              <w:t>крымскотатарскому</w:t>
            </w:r>
            <w:proofErr w:type="spellEnd"/>
            <w:r w:rsidRPr="00C05412">
              <w:rPr>
                <w:rFonts w:ascii="Times New Roman" w:eastAsia="Times New Roman" w:hAnsi="Times New Roman" w:cs="Times New Roman"/>
                <w:bCs/>
              </w:rPr>
              <w:t xml:space="preserve"> языку СОО</w:t>
            </w: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27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тем</w:t>
            </w:r>
          </w:p>
        </w:tc>
        <w:tc>
          <w:tcPr>
            <w:tcW w:w="6636" w:type="dxa"/>
            <w:gridSpan w:val="7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Практическая часть</w:t>
            </w:r>
          </w:p>
        </w:tc>
        <w:tc>
          <w:tcPr>
            <w:tcW w:w="3178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Примечания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1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85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80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29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78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4" w:type="dxa"/>
            <w:gridSpan w:val="10"/>
            <w:noWrap/>
            <w:hideMark/>
          </w:tcPr>
          <w:p w:rsidR="00C05412" w:rsidRPr="00C05412" w:rsidRDefault="00C05412" w:rsidP="00C02C74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 xml:space="preserve">Выполнение программного материала за </w:t>
            </w:r>
            <w:r w:rsidR="00C02C74">
              <w:rPr>
                <w:rFonts w:ascii="Times New Roman" w:eastAsia="Times New Roman" w:hAnsi="Times New Roman" w:cs="Times New Roman"/>
                <w:bCs/>
              </w:rPr>
              <w:t>2018</w:t>
            </w:r>
            <w:r w:rsidRPr="00C05412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 w:val="restart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 xml:space="preserve">по  </w:t>
            </w:r>
            <w:proofErr w:type="spellStart"/>
            <w:r w:rsidRPr="00C05412">
              <w:rPr>
                <w:rFonts w:ascii="Times New Roman" w:eastAsia="Times New Roman" w:hAnsi="Times New Roman" w:cs="Times New Roman"/>
                <w:bCs/>
              </w:rPr>
              <w:t>крымскотатарской</w:t>
            </w:r>
            <w:proofErr w:type="spellEnd"/>
            <w:r w:rsidRPr="00C05412">
              <w:rPr>
                <w:rFonts w:ascii="Times New Roman" w:eastAsia="Times New Roman" w:hAnsi="Times New Roman" w:cs="Times New Roman"/>
                <w:bCs/>
              </w:rPr>
              <w:t xml:space="preserve"> литературе ООО</w:t>
            </w: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27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тем</w:t>
            </w:r>
          </w:p>
        </w:tc>
        <w:tc>
          <w:tcPr>
            <w:tcW w:w="6636" w:type="dxa"/>
            <w:gridSpan w:val="7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Практическая часть</w:t>
            </w:r>
          </w:p>
        </w:tc>
        <w:tc>
          <w:tcPr>
            <w:tcW w:w="3178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Примечания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1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85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80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38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_В</w:t>
            </w:r>
            <w:proofErr w:type="gramEnd"/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73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415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lastRenderedPageBreak/>
              <w:t>7-Б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78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69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72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62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9-В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4" w:type="dxa"/>
            <w:gridSpan w:val="10"/>
            <w:noWrap/>
            <w:hideMark/>
          </w:tcPr>
          <w:p w:rsidR="00C05412" w:rsidRPr="00C05412" w:rsidRDefault="00C05412" w:rsidP="00786628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 xml:space="preserve">Выполнение программного материала за </w:t>
            </w:r>
            <w:r w:rsidR="00786628">
              <w:rPr>
                <w:rFonts w:ascii="Times New Roman" w:eastAsia="Times New Roman" w:hAnsi="Times New Roman" w:cs="Times New Roman"/>
                <w:bCs/>
              </w:rPr>
              <w:t>2018</w:t>
            </w:r>
            <w:r w:rsidRPr="00C05412">
              <w:rPr>
                <w:rFonts w:ascii="Times New Roman" w:eastAsia="Times New Roman" w:hAnsi="Times New Roman" w:cs="Times New Roman"/>
                <w:bCs/>
              </w:rPr>
              <w:t xml:space="preserve"> год</w:t>
            </w: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 w:val="restart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 xml:space="preserve">по  </w:t>
            </w:r>
            <w:proofErr w:type="spellStart"/>
            <w:r w:rsidRPr="00C05412">
              <w:rPr>
                <w:rFonts w:ascii="Times New Roman" w:eastAsia="Times New Roman" w:hAnsi="Times New Roman" w:cs="Times New Roman"/>
                <w:bCs/>
              </w:rPr>
              <w:t>крымскотатарской</w:t>
            </w:r>
            <w:proofErr w:type="spellEnd"/>
            <w:r w:rsidRPr="00C05412">
              <w:rPr>
                <w:rFonts w:ascii="Times New Roman" w:eastAsia="Times New Roman" w:hAnsi="Times New Roman" w:cs="Times New Roman"/>
                <w:bCs/>
              </w:rPr>
              <w:t xml:space="preserve"> литературе СОО</w:t>
            </w: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27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тем</w:t>
            </w:r>
          </w:p>
        </w:tc>
        <w:tc>
          <w:tcPr>
            <w:tcW w:w="6636" w:type="dxa"/>
            <w:gridSpan w:val="7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Практическая часть</w:t>
            </w:r>
          </w:p>
        </w:tc>
        <w:tc>
          <w:tcPr>
            <w:tcW w:w="3178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Примечания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1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85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80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36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69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4" w:type="dxa"/>
            <w:gridSpan w:val="10"/>
            <w:noWrap/>
            <w:hideMark/>
          </w:tcPr>
          <w:p w:rsidR="00C05412" w:rsidRPr="00C05412" w:rsidRDefault="00C05412" w:rsidP="00786628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 xml:space="preserve">Выполнение программного материала за </w:t>
            </w:r>
            <w:r w:rsidR="00786628">
              <w:rPr>
                <w:rFonts w:ascii="Times New Roman" w:eastAsia="Times New Roman" w:hAnsi="Times New Roman" w:cs="Times New Roman"/>
                <w:bCs/>
              </w:rPr>
              <w:t>2018 год</w:t>
            </w: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 w:val="restart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>по  русскому язык</w:t>
            </w:r>
            <w:proofErr w:type="gramStart"/>
            <w:r w:rsidRPr="00C05412">
              <w:rPr>
                <w:rFonts w:ascii="Times New Roman" w:eastAsia="Times New Roman" w:hAnsi="Times New Roman" w:cs="Times New Roman"/>
                <w:bCs/>
              </w:rPr>
              <w:t>у ООО</w:t>
            </w:r>
            <w:proofErr w:type="gramEnd"/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27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тем</w:t>
            </w:r>
          </w:p>
        </w:tc>
        <w:tc>
          <w:tcPr>
            <w:tcW w:w="6636" w:type="dxa"/>
            <w:gridSpan w:val="7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Практическая часть</w:t>
            </w:r>
          </w:p>
        </w:tc>
        <w:tc>
          <w:tcPr>
            <w:tcW w:w="3178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Примечания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1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85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80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187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320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67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_В</w:t>
            </w:r>
            <w:proofErr w:type="gramEnd"/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72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5-Г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170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61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66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411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6-В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75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408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136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73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73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lastRenderedPageBreak/>
              <w:t>8-Б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62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67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70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9-В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4" w:type="dxa"/>
            <w:gridSpan w:val="10"/>
            <w:noWrap/>
            <w:hideMark/>
          </w:tcPr>
          <w:p w:rsidR="00C05412" w:rsidRPr="00C05412" w:rsidRDefault="00C05412" w:rsidP="00786628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 xml:space="preserve">Выполнение программного материала за </w:t>
            </w:r>
            <w:r w:rsidR="00786628">
              <w:rPr>
                <w:rFonts w:ascii="Times New Roman" w:eastAsia="Times New Roman" w:hAnsi="Times New Roman" w:cs="Times New Roman"/>
                <w:bCs/>
              </w:rPr>
              <w:t>2018  год</w:t>
            </w: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 w:val="restart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>по  русскому языку СОО</w:t>
            </w: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27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тем</w:t>
            </w:r>
          </w:p>
        </w:tc>
        <w:tc>
          <w:tcPr>
            <w:tcW w:w="6636" w:type="dxa"/>
            <w:gridSpan w:val="7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Практическая часть</w:t>
            </w:r>
          </w:p>
        </w:tc>
        <w:tc>
          <w:tcPr>
            <w:tcW w:w="3178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Примечания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1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85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80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30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64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67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4" w:type="dxa"/>
            <w:gridSpan w:val="10"/>
            <w:noWrap/>
            <w:hideMark/>
          </w:tcPr>
          <w:p w:rsidR="00C05412" w:rsidRPr="00C05412" w:rsidRDefault="00C05412" w:rsidP="00786628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  <w:bCs/>
              </w:rPr>
              <w:t>Выполнение программного материала за 2018 год)</w:t>
            </w:r>
            <w:proofErr w:type="gramEnd"/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 w:val="restart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>по  литературе ООО</w:t>
            </w: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27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тем</w:t>
            </w:r>
          </w:p>
        </w:tc>
        <w:tc>
          <w:tcPr>
            <w:tcW w:w="6636" w:type="dxa"/>
            <w:gridSpan w:val="7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Практическая часть</w:t>
            </w:r>
          </w:p>
        </w:tc>
        <w:tc>
          <w:tcPr>
            <w:tcW w:w="3178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Примечания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1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85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80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28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75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79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_В</w:t>
            </w:r>
            <w:proofErr w:type="gramEnd"/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56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5-Г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59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64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53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6-В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58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48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394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415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415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lastRenderedPageBreak/>
              <w:t>9-А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78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630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9-В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4" w:type="dxa"/>
            <w:gridSpan w:val="10"/>
            <w:noWrap/>
            <w:hideMark/>
          </w:tcPr>
          <w:p w:rsidR="00C05412" w:rsidRPr="00C05412" w:rsidRDefault="00C05412" w:rsidP="00786628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 xml:space="preserve">Выполнение программного материала за </w:t>
            </w:r>
            <w:r w:rsidR="00786628">
              <w:rPr>
                <w:rFonts w:ascii="Times New Roman" w:eastAsia="Times New Roman" w:hAnsi="Times New Roman" w:cs="Times New Roman"/>
                <w:bCs/>
              </w:rPr>
              <w:t>2018 учебный год</w:t>
            </w: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 w:val="restart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>по  литературе СОО</w:t>
            </w: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27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тем</w:t>
            </w:r>
          </w:p>
        </w:tc>
        <w:tc>
          <w:tcPr>
            <w:tcW w:w="6636" w:type="dxa"/>
            <w:gridSpan w:val="7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Практическая часть</w:t>
            </w:r>
          </w:p>
        </w:tc>
        <w:tc>
          <w:tcPr>
            <w:tcW w:w="3178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Примечания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1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85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80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403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81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400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4" w:type="dxa"/>
            <w:gridSpan w:val="10"/>
            <w:noWrap/>
            <w:hideMark/>
          </w:tcPr>
          <w:p w:rsidR="00C05412" w:rsidRPr="00C05412" w:rsidRDefault="00C05412" w:rsidP="00136CC6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 xml:space="preserve">Выполнение программного материала </w:t>
            </w:r>
            <w:r w:rsidR="00136CC6">
              <w:rPr>
                <w:rFonts w:ascii="Times New Roman" w:eastAsia="Times New Roman" w:hAnsi="Times New Roman" w:cs="Times New Roman"/>
                <w:bCs/>
              </w:rPr>
              <w:t>2018  год</w:t>
            </w: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 w:val="restart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>по  истор</w:t>
            </w:r>
            <w:proofErr w:type="gramStart"/>
            <w:r w:rsidRPr="00C05412">
              <w:rPr>
                <w:rFonts w:ascii="Times New Roman" w:eastAsia="Times New Roman" w:hAnsi="Times New Roman" w:cs="Times New Roman"/>
                <w:bCs/>
              </w:rPr>
              <w:t>ии  ООО</w:t>
            </w:r>
            <w:proofErr w:type="gramEnd"/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27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тем</w:t>
            </w:r>
          </w:p>
        </w:tc>
        <w:tc>
          <w:tcPr>
            <w:tcW w:w="6636" w:type="dxa"/>
            <w:gridSpan w:val="7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Практическая часть</w:t>
            </w:r>
          </w:p>
        </w:tc>
        <w:tc>
          <w:tcPr>
            <w:tcW w:w="3178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Примечания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1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85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80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48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67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72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5-В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61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5-Г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66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69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60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6-В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63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54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73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8-А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415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lastRenderedPageBreak/>
              <w:t>8-Б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78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 xml:space="preserve">9-А  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69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9-Б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72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9-В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444" w:type="dxa"/>
            <w:gridSpan w:val="10"/>
            <w:noWrap/>
            <w:hideMark/>
          </w:tcPr>
          <w:p w:rsidR="00C05412" w:rsidRPr="00C05412" w:rsidRDefault="00C05412" w:rsidP="008B2868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 xml:space="preserve">Выполнение программного материала </w:t>
            </w:r>
            <w:r w:rsidR="008B2868">
              <w:rPr>
                <w:rFonts w:ascii="Times New Roman" w:eastAsia="Times New Roman" w:hAnsi="Times New Roman" w:cs="Times New Roman"/>
                <w:bCs/>
              </w:rPr>
              <w:t>2018  год</w:t>
            </w: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 w:val="restart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>по  истории  СОО</w:t>
            </w: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00"/>
        </w:trPr>
        <w:tc>
          <w:tcPr>
            <w:tcW w:w="11956" w:type="dxa"/>
            <w:gridSpan w:val="12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78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27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тем</w:t>
            </w:r>
          </w:p>
        </w:tc>
        <w:tc>
          <w:tcPr>
            <w:tcW w:w="6636" w:type="dxa"/>
            <w:gridSpan w:val="7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Практическая часть</w:t>
            </w:r>
          </w:p>
        </w:tc>
        <w:tc>
          <w:tcPr>
            <w:tcW w:w="3178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Приме-</w:t>
            </w:r>
            <w:proofErr w:type="spellStart"/>
            <w:r w:rsidRPr="00C05412">
              <w:rPr>
                <w:rFonts w:ascii="Times New Roman" w:eastAsia="Times New Roman" w:hAnsi="Times New Roman" w:cs="Times New Roman"/>
              </w:rPr>
              <w:t>чания</w:t>
            </w:r>
            <w:proofErr w:type="spellEnd"/>
            <w:proofErr w:type="gramEnd"/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1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85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80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3178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05412" w:rsidRPr="00596C7A" w:rsidTr="002275D9">
        <w:trPr>
          <w:trHeight w:val="331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10А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66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10Б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69"/>
        </w:trPr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6" w:type="dxa"/>
            <w:gridSpan w:val="10"/>
            <w:noWrap/>
            <w:hideMark/>
          </w:tcPr>
          <w:p w:rsidR="00C05412" w:rsidRPr="00C05412" w:rsidRDefault="00C05412" w:rsidP="00437508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 xml:space="preserve">Выполнение программного материала за </w:t>
            </w:r>
            <w:r w:rsidR="00437508">
              <w:rPr>
                <w:rFonts w:ascii="Times New Roman" w:eastAsia="Times New Roman" w:hAnsi="Times New Roman" w:cs="Times New Roman"/>
                <w:bCs/>
              </w:rPr>
              <w:t>20</w:t>
            </w:r>
            <w:r w:rsidRPr="00C05412">
              <w:rPr>
                <w:rFonts w:ascii="Times New Roman" w:eastAsia="Times New Roman" w:hAnsi="Times New Roman" w:cs="Times New Roman"/>
                <w:bCs/>
              </w:rPr>
              <w:t>18   год</w:t>
            </w:r>
          </w:p>
        </w:tc>
      </w:tr>
      <w:tr w:rsidR="00C05412" w:rsidRPr="00596C7A" w:rsidTr="002275D9">
        <w:trPr>
          <w:trHeight w:val="300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8" w:type="dxa"/>
            <w:gridSpan w:val="12"/>
            <w:vMerge w:val="restart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>по биолог</w:t>
            </w:r>
            <w:proofErr w:type="gramStart"/>
            <w:r w:rsidRPr="00C05412">
              <w:rPr>
                <w:rFonts w:ascii="Times New Roman" w:eastAsia="Times New Roman" w:hAnsi="Times New Roman" w:cs="Times New Roman"/>
                <w:bCs/>
              </w:rPr>
              <w:t>ии ООО</w:t>
            </w:r>
            <w:proofErr w:type="gramEnd"/>
          </w:p>
        </w:tc>
      </w:tr>
      <w:tr w:rsidR="00C05412" w:rsidRPr="00596C7A" w:rsidTr="002275D9">
        <w:trPr>
          <w:trHeight w:val="300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8" w:type="dxa"/>
            <w:gridSpan w:val="12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91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тем</w:t>
            </w:r>
          </w:p>
        </w:tc>
        <w:tc>
          <w:tcPr>
            <w:tcW w:w="8918" w:type="dxa"/>
            <w:gridSpan w:val="7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Практическая часть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80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85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2088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5412">
              <w:rPr>
                <w:rFonts w:ascii="Times New Roman" w:eastAsia="Times New Roman" w:hAnsi="Times New Roman" w:cs="Times New Roman"/>
              </w:rPr>
              <w:t>Прак</w:t>
            </w:r>
            <w:proofErr w:type="spellEnd"/>
            <w:r w:rsidRPr="00C05412">
              <w:rPr>
                <w:rFonts w:ascii="Times New Roman" w:eastAsia="Times New Roman" w:hAnsi="Times New Roman" w:cs="Times New Roman"/>
              </w:rPr>
              <w:t>/</w:t>
            </w: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05412" w:rsidRPr="00596C7A" w:rsidTr="002275D9">
        <w:trPr>
          <w:trHeight w:val="70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C05412" w:rsidRPr="00596C7A" w:rsidTr="002275D9">
        <w:trPr>
          <w:trHeight w:val="357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5 - А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92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5 - Б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67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5 - В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72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5 - Г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61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6 - А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407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6 - Б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414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6- В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77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7-А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395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7-Б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415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8-А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420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8-Б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70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9-А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60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9-Б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405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9-В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606" w:type="dxa"/>
            <w:gridSpan w:val="10"/>
            <w:noWrap/>
            <w:hideMark/>
          </w:tcPr>
          <w:p w:rsidR="00C05412" w:rsidRPr="00C05412" w:rsidRDefault="00C05412" w:rsidP="00437508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 xml:space="preserve">Выполнение программного материала за </w:t>
            </w:r>
            <w:r w:rsidR="00437508">
              <w:rPr>
                <w:rFonts w:ascii="Times New Roman" w:eastAsia="Times New Roman" w:hAnsi="Times New Roman" w:cs="Times New Roman"/>
                <w:bCs/>
              </w:rPr>
              <w:t>-201</w:t>
            </w:r>
            <w:r w:rsidRPr="00C05412">
              <w:rPr>
                <w:rFonts w:ascii="Times New Roman" w:eastAsia="Times New Roman" w:hAnsi="Times New Roman" w:cs="Times New Roman"/>
                <w:bCs/>
              </w:rPr>
              <w:t>8   год</w:t>
            </w:r>
          </w:p>
        </w:tc>
      </w:tr>
      <w:tr w:rsidR="00C05412" w:rsidRPr="00596C7A" w:rsidTr="002275D9">
        <w:trPr>
          <w:trHeight w:val="300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8" w:type="dxa"/>
            <w:gridSpan w:val="12"/>
            <w:vMerge w:val="restart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C05412">
              <w:rPr>
                <w:rFonts w:ascii="Times New Roman" w:eastAsia="Times New Roman" w:hAnsi="Times New Roman" w:cs="Times New Roman"/>
                <w:bCs/>
              </w:rPr>
              <w:t>по биологии СОО</w:t>
            </w:r>
          </w:p>
        </w:tc>
      </w:tr>
      <w:tr w:rsidR="00C05412" w:rsidRPr="00596C7A" w:rsidTr="002275D9">
        <w:trPr>
          <w:trHeight w:val="300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78" w:type="dxa"/>
            <w:gridSpan w:val="12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191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1792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C05412">
              <w:rPr>
                <w:rFonts w:ascii="Times New Roman" w:eastAsia="Times New Roman" w:hAnsi="Times New Roman" w:cs="Times New Roman"/>
              </w:rPr>
              <w:t xml:space="preserve"> тем</w:t>
            </w:r>
          </w:p>
        </w:tc>
        <w:tc>
          <w:tcPr>
            <w:tcW w:w="8918" w:type="dxa"/>
            <w:gridSpan w:val="7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Практическая часть</w:t>
            </w:r>
          </w:p>
        </w:tc>
      </w:tr>
      <w:tr w:rsidR="00C05412" w:rsidRPr="00596C7A" w:rsidTr="002275D9">
        <w:trPr>
          <w:trHeight w:val="315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vMerge w:val="restart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80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851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C05412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2088" w:type="dxa"/>
            <w:gridSpan w:val="2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05412">
              <w:rPr>
                <w:rFonts w:ascii="Times New Roman" w:eastAsia="Times New Roman" w:hAnsi="Times New Roman" w:cs="Times New Roman"/>
              </w:rPr>
              <w:t>Прак</w:t>
            </w:r>
            <w:proofErr w:type="spellEnd"/>
            <w:r w:rsidRPr="00C05412">
              <w:rPr>
                <w:rFonts w:ascii="Times New Roman" w:eastAsia="Times New Roman" w:hAnsi="Times New Roman" w:cs="Times New Roman"/>
              </w:rPr>
              <w:t>/</w:t>
            </w: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Примеч</w:t>
            </w:r>
            <w:proofErr w:type="spellEnd"/>
            <w:proofErr w:type="gramEnd"/>
          </w:p>
        </w:tc>
      </w:tr>
      <w:tr w:rsidR="00C05412" w:rsidRPr="00596C7A" w:rsidTr="002275D9">
        <w:trPr>
          <w:trHeight w:val="236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vMerge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C05412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39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10-А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372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10-Б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C05412" w:rsidRPr="00596C7A" w:rsidTr="002275D9">
        <w:trPr>
          <w:trHeight w:val="277"/>
        </w:trPr>
        <w:tc>
          <w:tcPr>
            <w:tcW w:w="1256" w:type="dxa"/>
            <w:noWrap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01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55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192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178" w:type="dxa"/>
            <w:hideMark/>
          </w:tcPr>
          <w:p w:rsidR="00C05412" w:rsidRPr="00C05412" w:rsidRDefault="00C05412" w:rsidP="00C05412">
            <w:pPr>
              <w:tabs>
                <w:tab w:val="left" w:pos="1095"/>
              </w:tabs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C05412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</w:tbl>
    <w:p w:rsidR="00596C7A" w:rsidRDefault="00596C7A" w:rsidP="00045BE0">
      <w:pPr>
        <w:ind w:right="4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5D9" w:rsidRDefault="002275D9" w:rsidP="00045BE0">
      <w:pPr>
        <w:ind w:right="4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a"/>
        <w:tblW w:w="15134" w:type="dxa"/>
        <w:tblLayout w:type="fixed"/>
        <w:tblLook w:val="04A0" w:firstRow="1" w:lastRow="0" w:firstColumn="1" w:lastColumn="0" w:noHBand="0" w:noVBand="1"/>
      </w:tblPr>
      <w:tblGrid>
        <w:gridCol w:w="1242"/>
        <w:gridCol w:w="300"/>
        <w:gridCol w:w="976"/>
        <w:gridCol w:w="280"/>
        <w:gridCol w:w="712"/>
        <w:gridCol w:w="304"/>
        <w:gridCol w:w="547"/>
        <w:gridCol w:w="349"/>
        <w:gridCol w:w="643"/>
        <w:gridCol w:w="253"/>
        <w:gridCol w:w="598"/>
        <w:gridCol w:w="298"/>
        <w:gridCol w:w="96"/>
        <w:gridCol w:w="598"/>
        <w:gridCol w:w="202"/>
        <w:gridCol w:w="648"/>
        <w:gridCol w:w="198"/>
        <w:gridCol w:w="862"/>
        <w:gridCol w:w="783"/>
        <w:gridCol w:w="276"/>
        <w:gridCol w:w="149"/>
        <w:gridCol w:w="426"/>
        <w:gridCol w:w="437"/>
        <w:gridCol w:w="130"/>
        <w:gridCol w:w="12"/>
        <w:gridCol w:w="142"/>
        <w:gridCol w:w="425"/>
        <w:gridCol w:w="142"/>
        <w:gridCol w:w="7"/>
        <w:gridCol w:w="264"/>
        <w:gridCol w:w="1388"/>
        <w:gridCol w:w="1176"/>
        <w:gridCol w:w="142"/>
        <w:gridCol w:w="129"/>
      </w:tblGrid>
      <w:tr w:rsidR="002275D9" w:rsidRPr="002275D9" w:rsidTr="00A56DA9">
        <w:trPr>
          <w:gridAfter w:val="3"/>
          <w:wAfter w:w="1447" w:type="dxa"/>
          <w:trHeight w:val="300"/>
        </w:trPr>
        <w:tc>
          <w:tcPr>
            <w:tcW w:w="11886" w:type="dxa"/>
            <w:gridSpan w:val="27"/>
            <w:vMerge w:val="restart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75D9">
              <w:rPr>
                <w:rFonts w:ascii="Times New Roman" w:eastAsia="Times New Roman" w:hAnsi="Times New Roman" w:cs="Times New Roman"/>
                <w:bCs/>
              </w:rPr>
              <w:t>по обществознанию ООО</w:t>
            </w:r>
          </w:p>
        </w:tc>
        <w:tc>
          <w:tcPr>
            <w:tcW w:w="1801" w:type="dxa"/>
            <w:gridSpan w:val="4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3"/>
          <w:wAfter w:w="1447" w:type="dxa"/>
          <w:trHeight w:val="300"/>
        </w:trPr>
        <w:tc>
          <w:tcPr>
            <w:tcW w:w="11886" w:type="dxa"/>
            <w:gridSpan w:val="27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01" w:type="dxa"/>
            <w:gridSpan w:val="4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2"/>
          <w:wAfter w:w="271" w:type="dxa"/>
          <w:trHeight w:val="315"/>
        </w:trPr>
        <w:tc>
          <w:tcPr>
            <w:tcW w:w="1242" w:type="dxa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92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51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92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843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910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634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2275D9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1146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2275D9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2977" w:type="dxa"/>
            <w:gridSpan w:val="5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2"/>
          <w:wAfter w:w="271" w:type="dxa"/>
          <w:trHeight w:val="315"/>
        </w:trPr>
        <w:tc>
          <w:tcPr>
            <w:tcW w:w="1242" w:type="dxa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92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50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60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783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51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721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425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2977" w:type="dxa"/>
            <w:gridSpan w:val="5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2"/>
          <w:wAfter w:w="271" w:type="dxa"/>
          <w:trHeight w:val="323"/>
        </w:trPr>
        <w:tc>
          <w:tcPr>
            <w:tcW w:w="124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6-А</w:t>
            </w:r>
          </w:p>
        </w:tc>
        <w:tc>
          <w:tcPr>
            <w:tcW w:w="127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51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1060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783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851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721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425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2"/>
          <w:wAfter w:w="271" w:type="dxa"/>
          <w:trHeight w:val="286"/>
        </w:trPr>
        <w:tc>
          <w:tcPr>
            <w:tcW w:w="124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6-Б</w:t>
            </w:r>
          </w:p>
        </w:tc>
        <w:tc>
          <w:tcPr>
            <w:tcW w:w="127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51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1060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783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851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721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425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2"/>
          <w:wAfter w:w="271" w:type="dxa"/>
          <w:trHeight w:val="261"/>
        </w:trPr>
        <w:tc>
          <w:tcPr>
            <w:tcW w:w="124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6-В</w:t>
            </w:r>
          </w:p>
        </w:tc>
        <w:tc>
          <w:tcPr>
            <w:tcW w:w="127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851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1060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783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851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721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425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2"/>
          <w:wAfter w:w="271" w:type="dxa"/>
          <w:trHeight w:val="408"/>
        </w:trPr>
        <w:tc>
          <w:tcPr>
            <w:tcW w:w="124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7-А</w:t>
            </w:r>
          </w:p>
        </w:tc>
        <w:tc>
          <w:tcPr>
            <w:tcW w:w="127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51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1060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783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851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721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425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2"/>
          <w:wAfter w:w="271" w:type="dxa"/>
          <w:trHeight w:val="272"/>
        </w:trPr>
        <w:tc>
          <w:tcPr>
            <w:tcW w:w="124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7-Б</w:t>
            </w:r>
          </w:p>
        </w:tc>
        <w:tc>
          <w:tcPr>
            <w:tcW w:w="127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51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0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1060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783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851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721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425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2"/>
          <w:wAfter w:w="271" w:type="dxa"/>
          <w:trHeight w:val="275"/>
        </w:trPr>
        <w:tc>
          <w:tcPr>
            <w:tcW w:w="124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8-А</w:t>
            </w:r>
          </w:p>
        </w:tc>
        <w:tc>
          <w:tcPr>
            <w:tcW w:w="127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51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60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3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2"/>
          <w:wAfter w:w="271" w:type="dxa"/>
          <w:trHeight w:val="266"/>
        </w:trPr>
        <w:tc>
          <w:tcPr>
            <w:tcW w:w="124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8-Б</w:t>
            </w:r>
          </w:p>
        </w:tc>
        <w:tc>
          <w:tcPr>
            <w:tcW w:w="127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51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60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3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2"/>
          <w:wAfter w:w="271" w:type="dxa"/>
          <w:trHeight w:val="270"/>
        </w:trPr>
        <w:tc>
          <w:tcPr>
            <w:tcW w:w="124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9-А</w:t>
            </w:r>
          </w:p>
        </w:tc>
        <w:tc>
          <w:tcPr>
            <w:tcW w:w="127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51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1060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783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851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721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425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2"/>
          <w:wAfter w:w="271" w:type="dxa"/>
          <w:trHeight w:val="273"/>
        </w:trPr>
        <w:tc>
          <w:tcPr>
            <w:tcW w:w="124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lastRenderedPageBreak/>
              <w:t>9-Б</w:t>
            </w:r>
          </w:p>
        </w:tc>
        <w:tc>
          <w:tcPr>
            <w:tcW w:w="127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51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51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060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83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1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425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2"/>
          <w:wAfter w:w="271" w:type="dxa"/>
          <w:trHeight w:val="273"/>
        </w:trPr>
        <w:tc>
          <w:tcPr>
            <w:tcW w:w="124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9-В</w:t>
            </w:r>
          </w:p>
        </w:tc>
        <w:tc>
          <w:tcPr>
            <w:tcW w:w="127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99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51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9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51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0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1060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783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851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721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425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_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2"/>
          <w:wAfter w:w="271" w:type="dxa"/>
          <w:trHeight w:val="315"/>
        </w:trPr>
        <w:tc>
          <w:tcPr>
            <w:tcW w:w="1242" w:type="dxa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43" w:type="dxa"/>
            <w:gridSpan w:val="23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75D9">
              <w:rPr>
                <w:rFonts w:ascii="Times New Roman" w:eastAsia="Times New Roman" w:hAnsi="Times New Roman" w:cs="Times New Roman"/>
                <w:bCs/>
              </w:rPr>
              <w:t>Выполнение программного материала за 2017 - 2018  учебный год</w:t>
            </w:r>
          </w:p>
        </w:tc>
        <w:tc>
          <w:tcPr>
            <w:tcW w:w="425" w:type="dxa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5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2"/>
          <w:wAfter w:w="271" w:type="dxa"/>
          <w:trHeight w:val="300"/>
        </w:trPr>
        <w:tc>
          <w:tcPr>
            <w:tcW w:w="11886" w:type="dxa"/>
            <w:gridSpan w:val="27"/>
            <w:vMerge w:val="restart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75D9">
              <w:rPr>
                <w:rFonts w:ascii="Times New Roman" w:eastAsia="Times New Roman" w:hAnsi="Times New Roman" w:cs="Times New Roman"/>
                <w:bCs/>
              </w:rPr>
              <w:t>по обществознанию СОО</w:t>
            </w:r>
          </w:p>
        </w:tc>
        <w:tc>
          <w:tcPr>
            <w:tcW w:w="2977" w:type="dxa"/>
            <w:gridSpan w:val="5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2"/>
          <w:wAfter w:w="271" w:type="dxa"/>
          <w:trHeight w:val="300"/>
        </w:trPr>
        <w:tc>
          <w:tcPr>
            <w:tcW w:w="11886" w:type="dxa"/>
            <w:gridSpan w:val="27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2977" w:type="dxa"/>
            <w:gridSpan w:val="5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21"/>
          <w:wAfter w:w="8536" w:type="dxa"/>
          <w:trHeight w:val="315"/>
        </w:trPr>
        <w:tc>
          <w:tcPr>
            <w:tcW w:w="1542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272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2275D9">
              <w:rPr>
                <w:rFonts w:ascii="Times New Roman" w:eastAsia="Times New Roman" w:hAnsi="Times New Roman" w:cs="Times New Roman"/>
              </w:rPr>
              <w:t xml:space="preserve"> часов</w:t>
            </w:r>
          </w:p>
        </w:tc>
        <w:tc>
          <w:tcPr>
            <w:tcW w:w="1792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К-во</w:t>
            </w:r>
            <w:proofErr w:type="gramEnd"/>
            <w:r w:rsidRPr="002275D9">
              <w:rPr>
                <w:rFonts w:ascii="Times New Roman" w:eastAsia="Times New Roman" w:hAnsi="Times New Roman" w:cs="Times New Roman"/>
              </w:rPr>
              <w:t xml:space="preserve"> тем</w:t>
            </w:r>
          </w:p>
        </w:tc>
        <w:tc>
          <w:tcPr>
            <w:tcW w:w="992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Приме-</w:t>
            </w:r>
            <w:proofErr w:type="spellStart"/>
            <w:r w:rsidRPr="002275D9">
              <w:rPr>
                <w:rFonts w:ascii="Times New Roman" w:eastAsia="Times New Roman" w:hAnsi="Times New Roman" w:cs="Times New Roman"/>
              </w:rPr>
              <w:t>чания</w:t>
            </w:r>
            <w:proofErr w:type="spellEnd"/>
            <w:proofErr w:type="gramEnd"/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1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792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708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634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2275D9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1146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2275D9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3119" w:type="dxa"/>
            <w:gridSpan w:val="6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721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425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3119" w:type="dxa"/>
            <w:gridSpan w:val="6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1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10А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721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425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3119" w:type="dxa"/>
            <w:gridSpan w:val="6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88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10Б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721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425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3119" w:type="dxa"/>
            <w:gridSpan w:val="6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405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721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425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3119" w:type="dxa"/>
            <w:gridSpan w:val="6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0165" w:type="dxa"/>
            <w:gridSpan w:val="20"/>
            <w:noWrap/>
            <w:hideMark/>
          </w:tcPr>
          <w:p w:rsidR="002275D9" w:rsidRPr="002275D9" w:rsidRDefault="002275D9" w:rsidP="00215CC7">
            <w:pPr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75D9">
              <w:rPr>
                <w:rFonts w:ascii="Times New Roman" w:eastAsia="Times New Roman" w:hAnsi="Times New Roman" w:cs="Times New Roman"/>
                <w:bCs/>
              </w:rPr>
              <w:t xml:space="preserve">Выполнение программного материала  </w:t>
            </w:r>
            <w:r w:rsidR="00215CC7">
              <w:rPr>
                <w:rFonts w:ascii="Times New Roman" w:eastAsia="Times New Roman" w:hAnsi="Times New Roman" w:cs="Times New Roman"/>
                <w:bCs/>
              </w:rPr>
              <w:t>2018 .год</w:t>
            </w:r>
          </w:p>
        </w:tc>
        <w:tc>
          <w:tcPr>
            <w:tcW w:w="575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dxa"/>
            <w:gridSpan w:val="4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6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0165" w:type="dxa"/>
            <w:gridSpan w:val="20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75D9">
              <w:rPr>
                <w:rFonts w:ascii="Times New Roman" w:eastAsia="Times New Roman" w:hAnsi="Times New Roman" w:cs="Times New Roman"/>
                <w:bCs/>
              </w:rPr>
              <w:t>по географ</w:t>
            </w:r>
            <w:proofErr w:type="gramStart"/>
            <w:r w:rsidRPr="002275D9">
              <w:rPr>
                <w:rFonts w:ascii="Times New Roman" w:eastAsia="Times New Roman" w:hAnsi="Times New Roman" w:cs="Times New Roman"/>
                <w:bCs/>
              </w:rPr>
              <w:t>ии ООО</w:t>
            </w:r>
            <w:proofErr w:type="gramEnd"/>
          </w:p>
        </w:tc>
        <w:tc>
          <w:tcPr>
            <w:tcW w:w="575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dxa"/>
            <w:gridSpan w:val="4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25" w:type="dxa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6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1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792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708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634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2275D9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1146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2275D9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3119" w:type="dxa"/>
            <w:gridSpan w:val="6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437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709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3119" w:type="dxa"/>
            <w:gridSpan w:val="6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42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5-А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437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709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3119" w:type="dxa"/>
            <w:gridSpan w:val="6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75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5-Б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437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709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3119" w:type="dxa"/>
            <w:gridSpan w:val="6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421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5-В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437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709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3119" w:type="dxa"/>
            <w:gridSpan w:val="6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72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5-Г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437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709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3119" w:type="dxa"/>
            <w:gridSpan w:val="6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61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6-А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437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709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3119" w:type="dxa"/>
            <w:gridSpan w:val="6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66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6-Б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437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709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3119" w:type="dxa"/>
            <w:gridSpan w:val="6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69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6-В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437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709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3119" w:type="dxa"/>
            <w:gridSpan w:val="6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402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7-А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437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709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3119" w:type="dxa"/>
            <w:gridSpan w:val="6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66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lastRenderedPageBreak/>
              <w:t>7-Б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437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709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3119" w:type="dxa"/>
            <w:gridSpan w:val="6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69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8-А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437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709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3119" w:type="dxa"/>
            <w:gridSpan w:val="6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73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8-Б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437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709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3119" w:type="dxa"/>
            <w:gridSpan w:val="6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415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9-А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437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709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3119" w:type="dxa"/>
            <w:gridSpan w:val="6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78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9-Б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437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709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3119" w:type="dxa"/>
            <w:gridSpan w:val="6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69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9-В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437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709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3119" w:type="dxa"/>
            <w:gridSpan w:val="6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0165" w:type="dxa"/>
            <w:gridSpan w:val="20"/>
            <w:noWrap/>
            <w:hideMark/>
          </w:tcPr>
          <w:p w:rsidR="002275D9" w:rsidRPr="002275D9" w:rsidRDefault="002275D9" w:rsidP="0080376D">
            <w:pPr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75D9">
              <w:rPr>
                <w:rFonts w:ascii="Times New Roman" w:eastAsia="Times New Roman" w:hAnsi="Times New Roman" w:cs="Times New Roman"/>
                <w:bCs/>
              </w:rPr>
              <w:t xml:space="preserve">Выполнение программного материала  </w:t>
            </w:r>
            <w:r w:rsidR="0080376D">
              <w:rPr>
                <w:rFonts w:ascii="Times New Roman" w:eastAsia="Times New Roman" w:hAnsi="Times New Roman" w:cs="Times New Roman"/>
                <w:bCs/>
              </w:rPr>
              <w:t>2018 год</w:t>
            </w:r>
          </w:p>
        </w:tc>
        <w:tc>
          <w:tcPr>
            <w:tcW w:w="575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" w:type="dxa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6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0165" w:type="dxa"/>
            <w:gridSpan w:val="20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75D9">
              <w:rPr>
                <w:rFonts w:ascii="Times New Roman" w:eastAsia="Times New Roman" w:hAnsi="Times New Roman" w:cs="Times New Roman"/>
                <w:bCs/>
              </w:rPr>
              <w:t>по географии СОО</w:t>
            </w:r>
          </w:p>
        </w:tc>
        <w:tc>
          <w:tcPr>
            <w:tcW w:w="575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" w:type="dxa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6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1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792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708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634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2275D9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1146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2275D9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3119" w:type="dxa"/>
            <w:gridSpan w:val="6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437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709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3119" w:type="dxa"/>
            <w:gridSpan w:val="6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76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10-А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437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709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3119" w:type="dxa"/>
            <w:gridSpan w:val="6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81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10-Б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437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709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3119" w:type="dxa"/>
            <w:gridSpan w:val="6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72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437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709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−</w:t>
            </w:r>
          </w:p>
        </w:tc>
        <w:tc>
          <w:tcPr>
            <w:tcW w:w="3119" w:type="dxa"/>
            <w:gridSpan w:val="6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79" w:type="dxa"/>
            <w:gridSpan w:val="19"/>
            <w:noWrap/>
            <w:hideMark/>
          </w:tcPr>
          <w:p w:rsidR="002275D9" w:rsidRPr="002275D9" w:rsidRDefault="002275D9" w:rsidP="0080376D">
            <w:pPr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75D9">
              <w:rPr>
                <w:rFonts w:ascii="Times New Roman" w:eastAsia="Times New Roman" w:hAnsi="Times New Roman" w:cs="Times New Roman"/>
                <w:bCs/>
              </w:rPr>
              <w:t xml:space="preserve">Выполнение программного материала за 2018 </w:t>
            </w:r>
            <w:r w:rsidR="0080376D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  <w:tc>
          <w:tcPr>
            <w:tcW w:w="709" w:type="dxa"/>
            <w:gridSpan w:val="4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6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00"/>
        </w:trPr>
        <w:tc>
          <w:tcPr>
            <w:tcW w:w="11886" w:type="dxa"/>
            <w:gridSpan w:val="27"/>
            <w:vMerge w:val="restart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  <w:bCs/>
              </w:rPr>
              <w:t>по</w:t>
            </w:r>
            <w:proofErr w:type="gramEnd"/>
            <w:r w:rsidRPr="002275D9">
              <w:rPr>
                <w:rFonts w:ascii="Times New Roman" w:eastAsia="Times New Roman" w:hAnsi="Times New Roman" w:cs="Times New Roman"/>
                <w:bCs/>
              </w:rPr>
              <w:t xml:space="preserve"> ИЗО ООО</w:t>
            </w:r>
          </w:p>
        </w:tc>
        <w:tc>
          <w:tcPr>
            <w:tcW w:w="3119" w:type="dxa"/>
            <w:gridSpan w:val="6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00"/>
        </w:trPr>
        <w:tc>
          <w:tcPr>
            <w:tcW w:w="11886" w:type="dxa"/>
            <w:gridSpan w:val="27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3119" w:type="dxa"/>
            <w:gridSpan w:val="6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1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792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708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634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2275D9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1146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2275D9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3119" w:type="dxa"/>
            <w:gridSpan w:val="6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783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51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437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709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3119" w:type="dxa"/>
            <w:gridSpan w:val="6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630"/>
        </w:trPr>
        <w:tc>
          <w:tcPr>
            <w:tcW w:w="1542" w:type="dxa"/>
            <w:gridSpan w:val="2"/>
            <w:hideMark/>
          </w:tcPr>
          <w:p w:rsidR="002275D9" w:rsidRPr="002275D9" w:rsidRDefault="00215CC7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5  </w:t>
            </w:r>
            <w:r w:rsidR="002275D9" w:rsidRPr="002275D9">
              <w:rPr>
                <w:rFonts w:ascii="Times New Roman" w:eastAsia="Times New Roman" w:hAnsi="Times New Roman" w:cs="Times New Roman"/>
              </w:rPr>
              <w:t>А</w:t>
            </w:r>
            <w:proofErr w:type="gramStart"/>
            <w:r w:rsidR="002275D9" w:rsidRPr="002275D9">
              <w:rPr>
                <w:rFonts w:ascii="Times New Roman" w:eastAsia="Times New Roman" w:hAnsi="Times New Roman" w:cs="Times New Roman"/>
              </w:rPr>
              <w:t>,Б</w:t>
            </w:r>
            <w:proofErr w:type="gramEnd"/>
            <w:r w:rsidR="002275D9" w:rsidRPr="002275D9">
              <w:rPr>
                <w:rFonts w:ascii="Times New Roman" w:eastAsia="Times New Roman" w:hAnsi="Times New Roman" w:cs="Times New Roman"/>
              </w:rPr>
              <w:t>,В,Г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3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19" w:type="dxa"/>
            <w:gridSpan w:val="6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630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6-А</w:t>
            </w: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,Б</w:t>
            </w:r>
            <w:proofErr w:type="gramEnd"/>
            <w:r w:rsidRPr="002275D9">
              <w:rPr>
                <w:rFonts w:ascii="Times New Roman" w:eastAsia="Times New Roman" w:hAnsi="Times New Roman" w:cs="Times New Roman"/>
              </w:rPr>
              <w:t>,В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3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19" w:type="dxa"/>
            <w:gridSpan w:val="6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630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7-А</w:t>
            </w: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,Б</w:t>
            </w:r>
            <w:proofErr w:type="gramEnd"/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3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19" w:type="dxa"/>
            <w:gridSpan w:val="6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630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8-А</w:t>
            </w: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,Б</w:t>
            </w:r>
            <w:proofErr w:type="gramEnd"/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3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19" w:type="dxa"/>
            <w:gridSpan w:val="6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630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9-А</w:t>
            </w: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,Б</w:t>
            </w:r>
            <w:proofErr w:type="gramEnd"/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3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19" w:type="dxa"/>
            <w:gridSpan w:val="6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630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lastRenderedPageBreak/>
              <w:t>9-В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3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1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7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119" w:type="dxa"/>
            <w:gridSpan w:val="6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9889" w:type="dxa"/>
            <w:gridSpan w:val="19"/>
            <w:noWrap/>
            <w:hideMark/>
          </w:tcPr>
          <w:p w:rsidR="002275D9" w:rsidRPr="002275D9" w:rsidRDefault="002275D9" w:rsidP="0080376D">
            <w:pPr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75D9">
              <w:rPr>
                <w:rFonts w:ascii="Times New Roman" w:eastAsia="Times New Roman" w:hAnsi="Times New Roman" w:cs="Times New Roman"/>
                <w:bCs/>
              </w:rPr>
              <w:t xml:space="preserve">Выполнение программного материала  </w:t>
            </w:r>
            <w:r w:rsidR="0080376D">
              <w:rPr>
                <w:rFonts w:ascii="Times New Roman" w:eastAsia="Times New Roman" w:hAnsi="Times New Roman" w:cs="Times New Roman"/>
                <w:bCs/>
              </w:rPr>
              <w:t>2018 год</w:t>
            </w:r>
          </w:p>
        </w:tc>
        <w:tc>
          <w:tcPr>
            <w:tcW w:w="851" w:type="dxa"/>
            <w:gridSpan w:val="3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" w:type="dxa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6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9889" w:type="dxa"/>
            <w:gridSpan w:val="19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75D9">
              <w:rPr>
                <w:rFonts w:ascii="Times New Roman" w:eastAsia="Times New Roman" w:hAnsi="Times New Roman" w:cs="Times New Roman"/>
                <w:bCs/>
              </w:rPr>
              <w:t>по музыке ООО</w:t>
            </w:r>
          </w:p>
        </w:tc>
        <w:tc>
          <w:tcPr>
            <w:tcW w:w="851" w:type="dxa"/>
            <w:gridSpan w:val="3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7" w:type="dxa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4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gridSpan w:val="6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708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634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2275D9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1295" w:type="dxa"/>
            <w:gridSpan w:val="7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2275D9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2970" w:type="dxa"/>
            <w:gridSpan w:val="4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 xml:space="preserve">           </w:t>
            </w: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1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 xml:space="preserve">     Ф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 xml:space="preserve">       </w:t>
            </w: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 xml:space="preserve">       Ф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716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2970" w:type="dxa"/>
            <w:gridSpan w:val="4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70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5-А</w:t>
            </w:r>
          </w:p>
        </w:tc>
        <w:tc>
          <w:tcPr>
            <w:tcW w:w="125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6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0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49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5-Б</w:t>
            </w:r>
          </w:p>
        </w:tc>
        <w:tc>
          <w:tcPr>
            <w:tcW w:w="125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6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0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79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5-В</w:t>
            </w:r>
          </w:p>
        </w:tc>
        <w:tc>
          <w:tcPr>
            <w:tcW w:w="125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6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0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84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5-Г</w:t>
            </w:r>
          </w:p>
        </w:tc>
        <w:tc>
          <w:tcPr>
            <w:tcW w:w="125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6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0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401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6-А</w:t>
            </w:r>
          </w:p>
        </w:tc>
        <w:tc>
          <w:tcPr>
            <w:tcW w:w="125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6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0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79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6-Б</w:t>
            </w:r>
          </w:p>
        </w:tc>
        <w:tc>
          <w:tcPr>
            <w:tcW w:w="125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6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0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70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6-В</w:t>
            </w:r>
          </w:p>
        </w:tc>
        <w:tc>
          <w:tcPr>
            <w:tcW w:w="125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6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0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59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7-А</w:t>
            </w:r>
          </w:p>
        </w:tc>
        <w:tc>
          <w:tcPr>
            <w:tcW w:w="125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6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0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406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7-Б</w:t>
            </w:r>
          </w:p>
        </w:tc>
        <w:tc>
          <w:tcPr>
            <w:tcW w:w="125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6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0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69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8-А</w:t>
            </w:r>
          </w:p>
        </w:tc>
        <w:tc>
          <w:tcPr>
            <w:tcW w:w="125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1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6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0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416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8-Б</w:t>
            </w:r>
          </w:p>
        </w:tc>
        <w:tc>
          <w:tcPr>
            <w:tcW w:w="125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1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6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0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80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9-А</w:t>
            </w:r>
          </w:p>
        </w:tc>
        <w:tc>
          <w:tcPr>
            <w:tcW w:w="125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1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6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0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411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9-Б</w:t>
            </w:r>
          </w:p>
        </w:tc>
        <w:tc>
          <w:tcPr>
            <w:tcW w:w="125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1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6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0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76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9-В</w:t>
            </w:r>
          </w:p>
        </w:tc>
        <w:tc>
          <w:tcPr>
            <w:tcW w:w="125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01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6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0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0165" w:type="dxa"/>
            <w:gridSpan w:val="20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75D9">
              <w:rPr>
                <w:rFonts w:ascii="Times New Roman" w:eastAsia="Times New Roman" w:hAnsi="Times New Roman" w:cs="Times New Roman"/>
                <w:bCs/>
              </w:rPr>
              <w:t>Выполнение программного материала  за  год 2017-2018 год по МХК СОО</w:t>
            </w:r>
          </w:p>
        </w:tc>
        <w:tc>
          <w:tcPr>
            <w:tcW w:w="575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dxa"/>
            <w:gridSpan w:val="3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gridSpan w:val="4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gridSpan w:val="4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1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792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708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634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2275D9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1295" w:type="dxa"/>
            <w:gridSpan w:val="7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2275D9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2970" w:type="dxa"/>
            <w:gridSpan w:val="4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716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2970" w:type="dxa"/>
            <w:gridSpan w:val="4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293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10-А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6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0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56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10-Б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6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0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59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11-А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6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0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21" w:type="dxa"/>
            <w:gridSpan w:val="23"/>
            <w:noWrap/>
            <w:hideMark/>
          </w:tcPr>
          <w:p w:rsidR="002275D9" w:rsidRPr="002275D9" w:rsidRDefault="002275D9" w:rsidP="00215CC7">
            <w:pPr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75D9">
              <w:rPr>
                <w:rFonts w:ascii="Times New Roman" w:eastAsia="Times New Roman" w:hAnsi="Times New Roman" w:cs="Times New Roman"/>
                <w:bCs/>
              </w:rPr>
              <w:t xml:space="preserve">Выполнение программного материала </w:t>
            </w:r>
            <w:r w:rsidR="00215CC7">
              <w:rPr>
                <w:rFonts w:ascii="Times New Roman" w:eastAsia="Times New Roman" w:hAnsi="Times New Roman" w:cs="Times New Roman"/>
                <w:bCs/>
              </w:rPr>
              <w:t xml:space="preserve">-2018 </w:t>
            </w:r>
            <w:r w:rsidRPr="002275D9">
              <w:rPr>
                <w:rFonts w:ascii="Times New Roman" w:eastAsia="Times New Roman" w:hAnsi="Times New Roman" w:cs="Times New Roman"/>
                <w:bCs/>
              </w:rPr>
              <w:t>год</w:t>
            </w:r>
          </w:p>
        </w:tc>
        <w:tc>
          <w:tcPr>
            <w:tcW w:w="2970" w:type="dxa"/>
            <w:gridSpan w:val="4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1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792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708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634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2275D9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1288" w:type="dxa"/>
            <w:gridSpan w:val="6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2275D9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716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2970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630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8-А</w:t>
            </w: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,Б</w:t>
            </w:r>
            <w:proofErr w:type="gramEnd"/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6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0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300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3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dxa"/>
            <w:gridSpan w:val="3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6" w:type="dxa"/>
            <w:gridSpan w:val="4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0" w:type="dxa"/>
            <w:gridSpan w:val="4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4" w:type="dxa"/>
            <w:gridSpan w:val="22"/>
            <w:noWrap/>
            <w:hideMark/>
          </w:tcPr>
          <w:p w:rsidR="002275D9" w:rsidRPr="002275D9" w:rsidRDefault="002275D9" w:rsidP="00215CC7">
            <w:pPr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75D9">
              <w:rPr>
                <w:rFonts w:ascii="Times New Roman" w:eastAsia="Times New Roman" w:hAnsi="Times New Roman" w:cs="Times New Roman"/>
                <w:bCs/>
              </w:rPr>
              <w:t xml:space="preserve">Выполнение программного материала за </w:t>
            </w:r>
            <w:r w:rsidR="00215CC7">
              <w:rPr>
                <w:rFonts w:ascii="Times New Roman" w:eastAsia="Times New Roman" w:hAnsi="Times New Roman" w:cs="Times New Roman"/>
                <w:bCs/>
              </w:rPr>
              <w:t>2018  год</w:t>
            </w:r>
            <w:r w:rsidRPr="002275D9">
              <w:rPr>
                <w:rFonts w:ascii="Times New Roman" w:eastAsia="Times New Roman" w:hAnsi="Times New Roman" w:cs="Times New Roman"/>
                <w:bCs/>
              </w:rPr>
              <w:t xml:space="preserve"> по технолог</w:t>
            </w:r>
            <w:proofErr w:type="gramStart"/>
            <w:r w:rsidRPr="002275D9">
              <w:rPr>
                <w:rFonts w:ascii="Times New Roman" w:eastAsia="Times New Roman" w:hAnsi="Times New Roman" w:cs="Times New Roman"/>
                <w:bCs/>
              </w:rPr>
              <w:t>ии ООО</w:t>
            </w:r>
            <w:proofErr w:type="gramEnd"/>
          </w:p>
        </w:tc>
        <w:tc>
          <w:tcPr>
            <w:tcW w:w="2977" w:type="dxa"/>
            <w:gridSpan w:val="5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742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921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154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2275D9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716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0" w:type="dxa"/>
            <w:gridSpan w:val="4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716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2970" w:type="dxa"/>
            <w:gridSpan w:val="4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286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5-А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6" w:type="dxa"/>
            <w:gridSpan w:val="4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0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93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5-Б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6" w:type="dxa"/>
            <w:gridSpan w:val="4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0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87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5-В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6" w:type="dxa"/>
            <w:gridSpan w:val="4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0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56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5-Г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6" w:type="dxa"/>
            <w:gridSpan w:val="4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0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45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6-А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6" w:type="dxa"/>
            <w:gridSpan w:val="4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0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392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6-Б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6" w:type="dxa"/>
            <w:gridSpan w:val="4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0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128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6-В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6" w:type="dxa"/>
            <w:gridSpan w:val="4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0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59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7-А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6" w:type="dxa"/>
            <w:gridSpan w:val="4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0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64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7-Б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6" w:type="dxa"/>
            <w:gridSpan w:val="4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0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409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8-А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6" w:type="dxa"/>
            <w:gridSpan w:val="4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0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74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8-Б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16" w:type="dxa"/>
            <w:gridSpan w:val="4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0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1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214" w:type="dxa"/>
            <w:gridSpan w:val="2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75D9">
              <w:rPr>
                <w:rFonts w:ascii="Times New Roman" w:eastAsia="Times New Roman" w:hAnsi="Times New Roman" w:cs="Times New Roman"/>
                <w:bCs/>
              </w:rPr>
              <w:t>Выполнение программного материала за 2017-2018 учебный год по технологии СОО</w:t>
            </w:r>
          </w:p>
        </w:tc>
        <w:tc>
          <w:tcPr>
            <w:tcW w:w="2977" w:type="dxa"/>
            <w:gridSpan w:val="5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742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921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154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2275D9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2977" w:type="dxa"/>
            <w:gridSpan w:val="5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23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10-А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85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10-Б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404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11-А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21" w:type="dxa"/>
            <w:gridSpan w:val="21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75D9">
              <w:rPr>
                <w:rFonts w:ascii="Times New Roman" w:eastAsia="Times New Roman" w:hAnsi="Times New Roman" w:cs="Times New Roman"/>
                <w:bCs/>
              </w:rPr>
              <w:t>Выполнение программного материала за год (2017-2018 учебный год)</w:t>
            </w:r>
          </w:p>
        </w:tc>
        <w:tc>
          <w:tcPr>
            <w:tcW w:w="709" w:type="dxa"/>
            <w:gridSpan w:val="3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00"/>
        </w:trPr>
        <w:tc>
          <w:tcPr>
            <w:tcW w:w="12028" w:type="dxa"/>
            <w:gridSpan w:val="28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75D9">
              <w:rPr>
                <w:rFonts w:ascii="Times New Roman" w:eastAsia="Times New Roman" w:hAnsi="Times New Roman" w:cs="Times New Roman"/>
                <w:bCs/>
              </w:rPr>
              <w:t xml:space="preserve"> по  физкультуре ООО</w:t>
            </w:r>
          </w:p>
        </w:tc>
        <w:tc>
          <w:tcPr>
            <w:tcW w:w="2977" w:type="dxa"/>
            <w:gridSpan w:val="5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1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792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708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634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2275D9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1288" w:type="dxa"/>
            <w:gridSpan w:val="6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2275D9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2977" w:type="dxa"/>
            <w:gridSpan w:val="5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2977" w:type="dxa"/>
            <w:gridSpan w:val="5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272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5-А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75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5-Б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52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5-В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55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5-Г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73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6-А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73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6-Б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62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6-В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67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7-А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70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7-Б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60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8-А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63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8-Б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54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9-А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57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9-Б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62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9-В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5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521" w:type="dxa"/>
            <w:gridSpan w:val="21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75D9">
              <w:rPr>
                <w:rFonts w:ascii="Times New Roman" w:eastAsia="Times New Roman" w:hAnsi="Times New Roman" w:cs="Times New Roman"/>
                <w:bCs/>
              </w:rPr>
              <w:t>Выполнение программного материала за год (2017-2018 учебный год)</w:t>
            </w:r>
          </w:p>
        </w:tc>
        <w:tc>
          <w:tcPr>
            <w:tcW w:w="709" w:type="dxa"/>
            <w:gridSpan w:val="3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00"/>
        </w:trPr>
        <w:tc>
          <w:tcPr>
            <w:tcW w:w="12028" w:type="dxa"/>
            <w:gridSpan w:val="28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75D9">
              <w:rPr>
                <w:rFonts w:ascii="Times New Roman" w:eastAsia="Times New Roman" w:hAnsi="Times New Roman" w:cs="Times New Roman"/>
                <w:bCs/>
              </w:rPr>
              <w:t xml:space="preserve"> по  физкультуре СОО</w:t>
            </w:r>
          </w:p>
        </w:tc>
        <w:tc>
          <w:tcPr>
            <w:tcW w:w="2977" w:type="dxa"/>
            <w:gridSpan w:val="5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1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792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708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634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2275D9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1288" w:type="dxa"/>
            <w:gridSpan w:val="6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2275D9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2977" w:type="dxa"/>
            <w:gridSpan w:val="5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2977" w:type="dxa"/>
            <w:gridSpan w:val="5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241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10-А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374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10-Б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80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11-А</w:t>
            </w:r>
          </w:p>
        </w:tc>
        <w:tc>
          <w:tcPr>
            <w:tcW w:w="125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1" w:type="dxa"/>
            <w:gridSpan w:val="21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75D9">
              <w:rPr>
                <w:rFonts w:ascii="Times New Roman" w:eastAsia="Times New Roman" w:hAnsi="Times New Roman" w:cs="Times New Roman"/>
                <w:bCs/>
              </w:rPr>
              <w:t>Выполнение программного материала за 2017-18 учебный год</w:t>
            </w:r>
          </w:p>
        </w:tc>
        <w:tc>
          <w:tcPr>
            <w:tcW w:w="709" w:type="dxa"/>
            <w:gridSpan w:val="3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5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00"/>
        </w:trPr>
        <w:tc>
          <w:tcPr>
            <w:tcW w:w="12028" w:type="dxa"/>
            <w:gridSpan w:val="28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75D9">
              <w:rPr>
                <w:rFonts w:ascii="Times New Roman" w:eastAsia="Times New Roman" w:hAnsi="Times New Roman" w:cs="Times New Roman"/>
                <w:bCs/>
              </w:rPr>
              <w:t>английскому язык</w:t>
            </w:r>
            <w:proofErr w:type="gramStart"/>
            <w:r w:rsidRPr="002275D9">
              <w:rPr>
                <w:rFonts w:ascii="Times New Roman" w:eastAsia="Times New Roman" w:hAnsi="Times New Roman" w:cs="Times New Roman"/>
                <w:bCs/>
              </w:rPr>
              <w:t>у ООО</w:t>
            </w:r>
            <w:proofErr w:type="gramEnd"/>
          </w:p>
        </w:tc>
        <w:tc>
          <w:tcPr>
            <w:tcW w:w="2977" w:type="dxa"/>
            <w:gridSpan w:val="5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1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792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708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634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2275D9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1288" w:type="dxa"/>
            <w:gridSpan w:val="6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2275D9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2977" w:type="dxa"/>
            <w:gridSpan w:val="5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2977" w:type="dxa"/>
            <w:gridSpan w:val="5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259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5 -А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50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5-Б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53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5-В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58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5-Г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47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6-А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52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lastRenderedPageBreak/>
              <w:t>6-Б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55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6В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46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7А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49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7-Б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40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8А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73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8Б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415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9А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78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9-Б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69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9В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21" w:type="dxa"/>
            <w:gridSpan w:val="21"/>
            <w:noWrap/>
            <w:hideMark/>
          </w:tcPr>
          <w:p w:rsidR="002275D9" w:rsidRPr="002275D9" w:rsidRDefault="002275D9" w:rsidP="00F97DBA">
            <w:pPr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75D9">
              <w:rPr>
                <w:rFonts w:ascii="Times New Roman" w:eastAsia="Times New Roman" w:hAnsi="Times New Roman" w:cs="Times New Roman"/>
                <w:bCs/>
              </w:rPr>
              <w:t xml:space="preserve">Выполнение программного материала за </w:t>
            </w:r>
            <w:r w:rsidR="00F97DBA">
              <w:rPr>
                <w:rFonts w:ascii="Times New Roman" w:eastAsia="Times New Roman" w:hAnsi="Times New Roman" w:cs="Times New Roman"/>
                <w:bCs/>
              </w:rPr>
              <w:t>20</w:t>
            </w:r>
            <w:r w:rsidRPr="002275D9">
              <w:rPr>
                <w:rFonts w:ascii="Times New Roman" w:eastAsia="Times New Roman" w:hAnsi="Times New Roman" w:cs="Times New Roman"/>
                <w:bCs/>
              </w:rPr>
              <w:t>18 год</w:t>
            </w:r>
          </w:p>
        </w:tc>
        <w:tc>
          <w:tcPr>
            <w:tcW w:w="709" w:type="dxa"/>
            <w:gridSpan w:val="3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5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00"/>
        </w:trPr>
        <w:tc>
          <w:tcPr>
            <w:tcW w:w="12028" w:type="dxa"/>
            <w:gridSpan w:val="28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75D9">
              <w:rPr>
                <w:rFonts w:ascii="Times New Roman" w:eastAsia="Times New Roman" w:hAnsi="Times New Roman" w:cs="Times New Roman"/>
                <w:bCs/>
              </w:rPr>
              <w:t>английскому языку СОО</w:t>
            </w:r>
          </w:p>
        </w:tc>
        <w:tc>
          <w:tcPr>
            <w:tcW w:w="2977" w:type="dxa"/>
            <w:gridSpan w:val="5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1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792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708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2275D9">
              <w:rPr>
                <w:rFonts w:ascii="Times New Roman" w:eastAsia="Times New Roman" w:hAnsi="Times New Roman" w:cs="Times New Roman"/>
              </w:rPr>
              <w:t>дикт</w:t>
            </w:r>
            <w:proofErr w:type="spellEnd"/>
          </w:p>
        </w:tc>
        <w:tc>
          <w:tcPr>
            <w:tcW w:w="1634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2275D9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1288" w:type="dxa"/>
            <w:gridSpan w:val="6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2275D9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2977" w:type="dxa"/>
            <w:gridSpan w:val="5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2977" w:type="dxa"/>
            <w:gridSpan w:val="5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262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</w:t>
            </w: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 xml:space="preserve"> А</w:t>
            </w:r>
            <w:proofErr w:type="gramEnd"/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51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</w:t>
            </w: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 xml:space="preserve"> Б</w:t>
            </w:r>
            <w:proofErr w:type="gramEnd"/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256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09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300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3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9" w:type="dxa"/>
            <w:gridSpan w:val="3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gridSpan w:val="3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5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86" w:type="dxa"/>
            <w:gridSpan w:val="26"/>
            <w:noWrap/>
            <w:hideMark/>
          </w:tcPr>
          <w:p w:rsidR="002275D9" w:rsidRPr="002275D9" w:rsidRDefault="002275D9" w:rsidP="00A56DA9">
            <w:pPr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75D9">
              <w:rPr>
                <w:rFonts w:ascii="Times New Roman" w:eastAsia="Times New Roman" w:hAnsi="Times New Roman" w:cs="Times New Roman"/>
                <w:bCs/>
              </w:rPr>
              <w:t xml:space="preserve">Выполнение программного материала за </w:t>
            </w:r>
            <w:r w:rsidR="00A56DA9">
              <w:rPr>
                <w:rFonts w:ascii="Times New Roman" w:eastAsia="Times New Roman" w:hAnsi="Times New Roman" w:cs="Times New Roman"/>
                <w:bCs/>
              </w:rPr>
              <w:t xml:space="preserve">2018 </w:t>
            </w:r>
            <w:r w:rsidRPr="002275D9">
              <w:rPr>
                <w:rFonts w:ascii="Times New Roman" w:eastAsia="Times New Roman" w:hAnsi="Times New Roman" w:cs="Times New Roman"/>
                <w:bCs/>
              </w:rPr>
              <w:t xml:space="preserve"> год    по   хим</w:t>
            </w:r>
            <w:proofErr w:type="gramStart"/>
            <w:r w:rsidRPr="002275D9">
              <w:rPr>
                <w:rFonts w:ascii="Times New Roman" w:eastAsia="Times New Roman" w:hAnsi="Times New Roman" w:cs="Times New Roman"/>
                <w:bCs/>
              </w:rPr>
              <w:t>ии   ООО</w:t>
            </w:r>
            <w:proofErr w:type="gramEnd"/>
          </w:p>
        </w:tc>
        <w:tc>
          <w:tcPr>
            <w:tcW w:w="2977" w:type="dxa"/>
            <w:gridSpan w:val="5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1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792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708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634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2275D9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1288" w:type="dxa"/>
            <w:gridSpan w:val="6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2275D9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2977" w:type="dxa"/>
            <w:gridSpan w:val="5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542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721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567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2977" w:type="dxa"/>
            <w:gridSpan w:val="5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630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8 - А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1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630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8 - Б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1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67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630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9 - А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1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630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9 - Б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1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630"/>
        </w:trPr>
        <w:tc>
          <w:tcPr>
            <w:tcW w:w="1542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9 - В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59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7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21" w:type="dxa"/>
            <w:gridSpan w:val="4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67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977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программа выполнена</w:t>
            </w:r>
          </w:p>
        </w:tc>
      </w:tr>
      <w:tr w:rsidR="002275D9" w:rsidRPr="002275D9" w:rsidTr="00A56DA9">
        <w:trPr>
          <w:gridAfter w:val="1"/>
          <w:wAfter w:w="129" w:type="dxa"/>
          <w:trHeight w:val="300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3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dxa"/>
            <w:gridSpan w:val="4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5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00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3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6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2" w:type="dxa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59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5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dxa"/>
            <w:gridSpan w:val="4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5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A56DA9">
        <w:trPr>
          <w:gridAfter w:val="1"/>
          <w:wAfter w:w="129" w:type="dxa"/>
          <w:trHeight w:val="315"/>
        </w:trPr>
        <w:tc>
          <w:tcPr>
            <w:tcW w:w="11461" w:type="dxa"/>
            <w:gridSpan w:val="26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2275D9">
              <w:rPr>
                <w:rFonts w:ascii="Times New Roman" w:eastAsia="Times New Roman" w:hAnsi="Times New Roman" w:cs="Times New Roman"/>
                <w:bCs/>
              </w:rPr>
              <w:t>Выполнение программного материала за 2017 - 2018 учебный год        по   химии   СОО</w:t>
            </w:r>
          </w:p>
        </w:tc>
        <w:tc>
          <w:tcPr>
            <w:tcW w:w="567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5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F164F3">
        <w:trPr>
          <w:trHeight w:val="315"/>
        </w:trPr>
        <w:tc>
          <w:tcPr>
            <w:tcW w:w="1542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101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9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gridSpan w:val="2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792" w:type="dxa"/>
            <w:gridSpan w:val="5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к/</w:t>
            </w: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1708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диктант</w:t>
            </w:r>
          </w:p>
        </w:tc>
        <w:tc>
          <w:tcPr>
            <w:tcW w:w="1208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2275D9">
              <w:rPr>
                <w:rFonts w:ascii="Times New Roman" w:eastAsia="Times New Roman" w:hAnsi="Times New Roman" w:cs="Times New Roman"/>
              </w:rPr>
              <w:t>/речи</w:t>
            </w:r>
          </w:p>
        </w:tc>
        <w:tc>
          <w:tcPr>
            <w:tcW w:w="1985" w:type="dxa"/>
            <w:gridSpan w:val="9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лаб</w:t>
            </w:r>
            <w:proofErr w:type="spellEnd"/>
            <w:proofErr w:type="gramEnd"/>
            <w:r w:rsidRPr="002275D9">
              <w:rPr>
                <w:rFonts w:ascii="Times New Roman" w:eastAsia="Times New Roman" w:hAnsi="Times New Roman" w:cs="Times New Roman"/>
              </w:rPr>
              <w:t>/р</w:t>
            </w:r>
          </w:p>
        </w:tc>
        <w:tc>
          <w:tcPr>
            <w:tcW w:w="2835" w:type="dxa"/>
            <w:gridSpan w:val="4"/>
            <w:vMerge w:val="restart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F164F3">
        <w:trPr>
          <w:trHeight w:val="315"/>
        </w:trPr>
        <w:tc>
          <w:tcPr>
            <w:tcW w:w="1542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783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42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993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2275D9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</w:p>
        </w:tc>
        <w:tc>
          <w:tcPr>
            <w:tcW w:w="992" w:type="dxa"/>
            <w:gridSpan w:val="6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2835" w:type="dxa"/>
            <w:gridSpan w:val="4"/>
            <w:vMerge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275D9" w:rsidRPr="002275D9" w:rsidTr="00F164F3">
        <w:trPr>
          <w:trHeight w:val="284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10 - А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3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gridSpan w:val="3"/>
            <w:hideMark/>
          </w:tcPr>
          <w:p w:rsidR="002275D9" w:rsidRPr="00F164F3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4F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6"/>
            <w:hideMark/>
          </w:tcPr>
          <w:p w:rsidR="002275D9" w:rsidRPr="00F164F3" w:rsidRDefault="00F164F3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4F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2275D9" w:rsidRPr="00F164F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  <w:gridSpan w:val="4"/>
            <w:hideMark/>
          </w:tcPr>
          <w:p w:rsidR="002275D9" w:rsidRPr="00F164F3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4F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выполнена</w:t>
            </w:r>
          </w:p>
        </w:tc>
      </w:tr>
      <w:tr w:rsidR="002275D9" w:rsidRPr="002275D9" w:rsidTr="00F164F3">
        <w:trPr>
          <w:trHeight w:val="273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10 - Б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3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gridSpan w:val="3"/>
            <w:hideMark/>
          </w:tcPr>
          <w:p w:rsidR="002275D9" w:rsidRPr="00F164F3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4F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992" w:type="dxa"/>
            <w:gridSpan w:val="6"/>
            <w:hideMark/>
          </w:tcPr>
          <w:p w:rsidR="002275D9" w:rsidRPr="00F164F3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4F3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  <w:gridSpan w:val="4"/>
            <w:hideMark/>
          </w:tcPr>
          <w:p w:rsidR="002275D9" w:rsidRPr="00F164F3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4F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выполнена</w:t>
            </w:r>
          </w:p>
        </w:tc>
      </w:tr>
      <w:tr w:rsidR="002275D9" w:rsidRPr="002275D9" w:rsidTr="00F164F3">
        <w:trPr>
          <w:trHeight w:val="278"/>
        </w:trPr>
        <w:tc>
          <w:tcPr>
            <w:tcW w:w="1542" w:type="dxa"/>
            <w:gridSpan w:val="2"/>
            <w:noWrap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25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01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89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96" w:type="dxa"/>
            <w:gridSpan w:val="3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46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62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783" w:type="dxa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25" w:type="dxa"/>
            <w:gridSpan w:val="2"/>
            <w:hideMark/>
          </w:tcPr>
          <w:p w:rsidR="002275D9" w:rsidRPr="002275D9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</w:rPr>
            </w:pPr>
            <w:r w:rsidRPr="002275D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93" w:type="dxa"/>
            <w:gridSpan w:val="3"/>
            <w:hideMark/>
          </w:tcPr>
          <w:p w:rsidR="002275D9" w:rsidRPr="00F164F3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4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gridSpan w:val="6"/>
            <w:hideMark/>
          </w:tcPr>
          <w:p w:rsidR="002275D9" w:rsidRPr="00F164F3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4F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gridSpan w:val="4"/>
            <w:hideMark/>
          </w:tcPr>
          <w:p w:rsidR="002275D9" w:rsidRPr="00F164F3" w:rsidRDefault="002275D9" w:rsidP="002275D9">
            <w:pPr>
              <w:ind w:right="4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164F3">
              <w:rPr>
                <w:rFonts w:ascii="Times New Roman" w:eastAsia="Times New Roman" w:hAnsi="Times New Roman" w:cs="Times New Roman"/>
                <w:sz w:val="20"/>
                <w:szCs w:val="20"/>
              </w:rPr>
              <w:t>программа выполнена</w:t>
            </w:r>
          </w:p>
        </w:tc>
      </w:tr>
    </w:tbl>
    <w:p w:rsidR="002275D9" w:rsidRDefault="002275D9" w:rsidP="00045BE0">
      <w:pPr>
        <w:ind w:right="4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557CC" w:rsidRPr="00B557CC" w:rsidRDefault="00B557CC" w:rsidP="00045BE0">
      <w:pPr>
        <w:ind w:right="4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57CC">
        <w:rPr>
          <w:rFonts w:ascii="Times New Roman" w:eastAsia="Times New Roman" w:hAnsi="Times New Roman" w:cs="Times New Roman"/>
          <w:sz w:val="28"/>
          <w:szCs w:val="28"/>
        </w:rPr>
        <w:t>Программы по предметам учебного плана выполнены в полном объеме.</w:t>
      </w:r>
      <w:r w:rsidR="00875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14FB0" w:rsidRDefault="00F97509" w:rsidP="00A14FB0">
      <w:pPr>
        <w:rPr>
          <w:rStyle w:val="22"/>
          <w:rFonts w:eastAsia="Tahoma"/>
          <w:sz w:val="28"/>
          <w:szCs w:val="28"/>
        </w:rPr>
      </w:pPr>
      <w:r>
        <w:rPr>
          <w:rStyle w:val="22"/>
          <w:rFonts w:eastAsia="Tahoma"/>
          <w:sz w:val="28"/>
          <w:szCs w:val="28"/>
        </w:rPr>
        <w:t>3.4</w:t>
      </w:r>
      <w:r w:rsidR="00A14FB0" w:rsidRPr="001B29B8">
        <w:rPr>
          <w:rStyle w:val="22"/>
          <w:rFonts w:eastAsia="Tahoma"/>
          <w:sz w:val="28"/>
          <w:szCs w:val="28"/>
        </w:rPr>
        <w:t xml:space="preserve"> Качество подготовки </w:t>
      </w:r>
      <w:proofErr w:type="gramStart"/>
      <w:r w:rsidR="00A14FB0" w:rsidRPr="001B29B8">
        <w:rPr>
          <w:rStyle w:val="22"/>
          <w:rFonts w:eastAsia="Tahoma"/>
          <w:sz w:val="28"/>
          <w:szCs w:val="28"/>
        </w:rPr>
        <w:t>обучающихся</w:t>
      </w:r>
      <w:proofErr w:type="gramEnd"/>
      <w:r w:rsidR="0075473E">
        <w:rPr>
          <w:rStyle w:val="22"/>
          <w:rFonts w:eastAsia="Tahoma"/>
          <w:sz w:val="28"/>
          <w:szCs w:val="28"/>
        </w:rPr>
        <w:t xml:space="preserve"> в 2018 году по классам</w:t>
      </w:r>
    </w:p>
    <w:p w:rsidR="00896EAD" w:rsidRPr="00896EAD" w:rsidRDefault="00896EAD" w:rsidP="00896EAD">
      <w:pPr>
        <w:widowControl/>
        <w:spacing w:after="200" w:line="276" w:lineRule="auto"/>
        <w:rPr>
          <w:rFonts w:ascii="Times New Roman" w:eastAsiaTheme="minorHAnsi" w:hAnsi="Times New Roman" w:cs="Times New Roman"/>
          <w:b/>
          <w:color w:val="00000A"/>
          <w:lang w:eastAsia="en-US" w:bidi="ar-SA"/>
        </w:rPr>
      </w:pPr>
      <w:r w:rsidRPr="00896EAD">
        <w:rPr>
          <w:rFonts w:ascii="Times New Roman" w:eastAsiaTheme="minorHAnsi" w:hAnsi="Times New Roman" w:cs="Times New Roman"/>
          <w:b/>
          <w:color w:val="00000A"/>
          <w:lang w:eastAsia="en-US" w:bidi="ar-SA"/>
        </w:rPr>
        <w:t xml:space="preserve">Сохранение контингента отличников и хорошистов  в  5-11 классах  в </w:t>
      </w:r>
      <w:r w:rsidR="0075473E">
        <w:rPr>
          <w:rFonts w:ascii="Times New Roman" w:eastAsiaTheme="minorHAnsi" w:hAnsi="Times New Roman" w:cs="Times New Roman"/>
          <w:b/>
          <w:color w:val="00000A"/>
          <w:lang w:eastAsia="en-US" w:bidi="ar-SA"/>
        </w:rPr>
        <w:t>2018году</w:t>
      </w:r>
    </w:p>
    <w:tbl>
      <w:tblPr>
        <w:tblW w:w="16728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419"/>
        <w:gridCol w:w="426"/>
        <w:gridCol w:w="566"/>
        <w:gridCol w:w="567"/>
        <w:gridCol w:w="566"/>
        <w:gridCol w:w="426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425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6"/>
        <w:gridCol w:w="566"/>
      </w:tblGrid>
      <w:tr w:rsidR="00896EAD" w:rsidRPr="00896EAD" w:rsidTr="001D6781">
        <w:trPr>
          <w:cantSplit/>
          <w:trHeight w:val="739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класс</w:t>
            </w:r>
          </w:p>
        </w:tc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00"/>
            <w:textDirection w:val="btLr"/>
            <w:hideMark/>
          </w:tcPr>
          <w:p w:rsidR="00896EAD" w:rsidRPr="00896EAD" w:rsidRDefault="00896EAD" w:rsidP="00896EAD">
            <w:pPr>
              <w:widowControl/>
              <w:ind w:left="113" w:right="113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Классный руководитель</w:t>
            </w:r>
          </w:p>
        </w:tc>
        <w:tc>
          <w:tcPr>
            <w:tcW w:w="25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Количество уч-ся в четверти</w:t>
            </w:r>
          </w:p>
        </w:tc>
        <w:tc>
          <w:tcPr>
            <w:tcW w:w="2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Количество учащихся, окончивших четверть на «5»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Количество учащихся, окончивших четверть на «4 и 5»</w:t>
            </w:r>
          </w:p>
        </w:tc>
        <w:tc>
          <w:tcPr>
            <w:tcW w:w="24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Количество учащихся, окончивших четверть с одной «3» по предмету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  </w:t>
            </w:r>
          </w:p>
          <w:p w:rsidR="00896EAD" w:rsidRPr="00896EAD" w:rsidRDefault="00896EAD" w:rsidP="00896EAD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Успеваемость %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Качество знаний %</w:t>
            </w:r>
          </w:p>
        </w:tc>
      </w:tr>
      <w:tr w:rsidR="00896EAD" w:rsidRPr="00896EAD" w:rsidTr="001D6781">
        <w:trPr>
          <w:cantSplit/>
          <w:trHeight w:val="411"/>
        </w:trPr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419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US" w:bidi="ar-SA"/>
              </w:rPr>
              <w:t>1</w:t>
            </w: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3ч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US"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ГОД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US"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US" w:bidi="ar-SA"/>
              </w:rPr>
              <w:t>1</w:t>
            </w: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2ч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3ч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US" w:bidi="ar-SA"/>
              </w:rPr>
              <w:t>1</w:t>
            </w: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shd w:val="clear" w:color="auto" w:fill="C0000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Г</w:t>
            </w:r>
          </w:p>
          <w:p w:rsidR="00896EAD" w:rsidRPr="00896EAD" w:rsidRDefault="00896EAD" w:rsidP="00896EAD">
            <w:pPr>
              <w:widowControl/>
              <w:shd w:val="clear" w:color="auto" w:fill="C0000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О</w:t>
            </w:r>
          </w:p>
          <w:p w:rsidR="00896EAD" w:rsidRPr="00896EAD" w:rsidRDefault="00896EAD" w:rsidP="00896EAD">
            <w:pPr>
              <w:widowControl/>
              <w:shd w:val="clear" w:color="auto" w:fill="C00000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US" w:bidi="ar-SA"/>
              </w:rPr>
              <w:t>1</w:t>
            </w: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Год</w:t>
            </w:r>
          </w:p>
        </w:tc>
      </w:tr>
      <w:tr w:rsidR="00896EAD" w:rsidRPr="00896EAD" w:rsidTr="001D6781">
        <w:trPr>
          <w:cantSplit/>
          <w:trHeight w:val="2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Бачурина Т.Н.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37.5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28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44</w:t>
            </w:r>
          </w:p>
        </w:tc>
      </w:tr>
      <w:tr w:rsidR="00896EAD" w:rsidRPr="00896EAD" w:rsidTr="001D6781">
        <w:trPr>
          <w:cantSplit/>
          <w:trHeight w:val="4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Прокошева Н.Б.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53.5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48.2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48.2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59</w:t>
            </w:r>
          </w:p>
        </w:tc>
      </w:tr>
      <w:tr w:rsidR="00896EAD" w:rsidRPr="00896EAD" w:rsidTr="001D6781">
        <w:trPr>
          <w:cantSplit/>
          <w:trHeight w:val="22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proofErr w:type="spellStart"/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ТатароваЛ</w:t>
            </w:r>
            <w:proofErr w:type="gramStart"/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.Т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42</w:t>
            </w:r>
          </w:p>
        </w:tc>
      </w:tr>
      <w:tr w:rsidR="00896EAD" w:rsidRPr="00896EAD" w:rsidTr="001D6781">
        <w:trPr>
          <w:cantSplit/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proofErr w:type="spellStart"/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Раетова</w:t>
            </w:r>
            <w:proofErr w:type="spellEnd"/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А.Ю.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37.5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37.5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35.5</w:t>
            </w:r>
          </w:p>
        </w:tc>
      </w:tr>
      <w:tr w:rsidR="00896EAD" w:rsidRPr="00896EAD" w:rsidTr="001D6781">
        <w:trPr>
          <w:cantSplit/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Васильева В.</w:t>
            </w:r>
            <w:proofErr w:type="gramStart"/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С</w:t>
            </w:r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  <w:t>22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  <w:t>22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  <w:lang w:bidi="ar-SA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i/>
                <w:color w:val="auto"/>
                <w:sz w:val="18"/>
                <w:szCs w:val="18"/>
                <w:lang w:bidi="ar-SA"/>
              </w:rPr>
              <w:t>45,5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41</w:t>
            </w:r>
          </w:p>
        </w:tc>
      </w:tr>
      <w:tr w:rsidR="00896EAD" w:rsidRPr="00896EAD" w:rsidTr="001D6781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proofErr w:type="spellStart"/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СелямиеваЛ</w:t>
            </w:r>
            <w:proofErr w:type="gramStart"/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.Д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US"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US"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US"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val="en-US" w:bidi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</w:pPr>
            <w:r w:rsidRPr="00896EAD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34.8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30.4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30.4</w:t>
            </w:r>
          </w:p>
        </w:tc>
      </w:tr>
      <w:tr w:rsidR="00896EAD" w:rsidRPr="00896EAD" w:rsidTr="001D6781">
        <w:trPr>
          <w:trHeight w:val="22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proofErr w:type="spellStart"/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Махтеева</w:t>
            </w:r>
            <w:proofErr w:type="spellEnd"/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А.А.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</w:pPr>
            <w:r w:rsidRPr="00896EAD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25</w:t>
            </w:r>
          </w:p>
        </w:tc>
      </w:tr>
      <w:tr w:rsidR="00896EAD" w:rsidRPr="00896EAD" w:rsidTr="001D67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Саламатина    И.А.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</w:pPr>
            <w:r w:rsidRPr="00896EAD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29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29</w:t>
            </w:r>
          </w:p>
        </w:tc>
      </w:tr>
      <w:tr w:rsidR="00896EAD" w:rsidRPr="00896EAD" w:rsidTr="001D67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proofErr w:type="spellStart"/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УсеиноваМ.И</w:t>
            </w:r>
            <w:proofErr w:type="spellEnd"/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</w:pPr>
            <w:r w:rsidRPr="00896EAD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42.8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42.8</w:t>
            </w:r>
          </w:p>
        </w:tc>
      </w:tr>
      <w:tr w:rsidR="00896EAD" w:rsidRPr="00896EAD" w:rsidTr="001D6781">
        <w:trPr>
          <w:trHeight w:val="3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lastRenderedPageBreak/>
              <w:t>8а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Махрова Е.В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</w:pPr>
            <w:r w:rsidRPr="00896EAD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36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36</w:t>
            </w:r>
          </w:p>
        </w:tc>
      </w:tr>
      <w:tr w:rsidR="00896EAD" w:rsidRPr="00896EAD" w:rsidTr="001D67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proofErr w:type="spellStart"/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Куртусманова</w:t>
            </w:r>
            <w:proofErr w:type="spellEnd"/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Л.Р.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</w:pPr>
            <w:r w:rsidRPr="00896EAD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12.5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16</w:t>
            </w:r>
          </w:p>
        </w:tc>
      </w:tr>
      <w:tr w:rsidR="00896EAD" w:rsidRPr="00896EAD" w:rsidTr="001D6781">
        <w:trPr>
          <w:trHeight w:val="2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9а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Иванова Г.</w:t>
            </w:r>
            <w:proofErr w:type="gramStart"/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В</w:t>
            </w:r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</w:pPr>
            <w:r w:rsidRPr="00896EAD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6,3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6.3</w:t>
            </w:r>
          </w:p>
        </w:tc>
      </w:tr>
      <w:tr w:rsidR="00896EAD" w:rsidRPr="00896EAD" w:rsidTr="001D6781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9б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proofErr w:type="spellStart"/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Ягьяева</w:t>
            </w:r>
            <w:proofErr w:type="spellEnd"/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З.</w:t>
            </w:r>
            <w:proofErr w:type="gramStart"/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З</w:t>
            </w:r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</w:pPr>
            <w:r w:rsidRPr="00896EAD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36,3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27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27</w:t>
            </w:r>
          </w:p>
        </w:tc>
      </w:tr>
      <w:tr w:rsidR="00896EAD" w:rsidRPr="00896EAD" w:rsidTr="001D67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9в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proofErr w:type="spellStart"/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Сейтхалилова</w:t>
            </w:r>
            <w:proofErr w:type="spellEnd"/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З.Я.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14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</w:pPr>
            <w:r w:rsidRPr="00896EAD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35.7</w:t>
            </w:r>
          </w:p>
        </w:tc>
      </w:tr>
      <w:tr w:rsidR="00896EAD" w:rsidRPr="00896EAD" w:rsidTr="001D6781">
        <w:trPr>
          <w:trHeight w:val="32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Итого 5-9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307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307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9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85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93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81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96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32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99.9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</w:pPr>
            <w:r w:rsidRPr="00896EAD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31.8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29.3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34.5</w:t>
            </w:r>
          </w:p>
        </w:tc>
      </w:tr>
      <w:tr w:rsidR="00896EAD" w:rsidRPr="00896EAD" w:rsidTr="001D6781">
        <w:trPr>
          <w:trHeight w:val="23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proofErr w:type="spellStart"/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ОстапенкоЛ</w:t>
            </w:r>
            <w:proofErr w:type="gramStart"/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.И</w:t>
            </w:r>
            <w:proofErr w:type="spellEnd"/>
            <w:proofErr w:type="gram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17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</w:pPr>
            <w:r w:rsidRPr="00896EAD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i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44.4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44.4</w:t>
            </w:r>
          </w:p>
        </w:tc>
      </w:tr>
      <w:tr w:rsidR="00896EAD" w:rsidRPr="00896EAD" w:rsidTr="001D6781">
        <w:trPr>
          <w:trHeight w:val="20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10б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proofErr w:type="spellStart"/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Баймах</w:t>
            </w:r>
            <w:proofErr w:type="spellEnd"/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З.Р.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</w:pPr>
            <w:r w:rsidRPr="00896EAD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</w:pPr>
            <w:r w:rsidRPr="00896EAD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BBB59" w:themeFill="accent3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50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50</w:t>
            </w:r>
          </w:p>
        </w:tc>
      </w:tr>
      <w:tr w:rsidR="00896EAD" w:rsidRPr="00896EAD" w:rsidTr="001D67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Сулейманова С.А.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</w:pPr>
            <w:r w:rsidRPr="00896EAD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</w:pPr>
            <w:r w:rsidRPr="00896EAD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BBB59" w:themeFill="accent3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54,5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62</w:t>
            </w:r>
          </w:p>
        </w:tc>
      </w:tr>
      <w:tr w:rsidR="00896EAD" w:rsidRPr="00896EAD" w:rsidTr="001D67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Все</w:t>
            </w:r>
          </w:p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proofErr w:type="spellStart"/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го</w:t>
            </w:r>
            <w:proofErr w:type="spellEnd"/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17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116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109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99,9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</w:pPr>
            <w:r w:rsidRPr="00896EAD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</w:pPr>
            <w:r w:rsidRPr="00896EAD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31%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BBB59" w:themeFill="accent3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40,3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53</w:t>
            </w:r>
          </w:p>
        </w:tc>
      </w:tr>
      <w:tr w:rsidR="00896EAD" w:rsidRPr="00896EAD" w:rsidTr="001D678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b/>
                <w:color w:val="auto"/>
                <w:sz w:val="18"/>
                <w:szCs w:val="18"/>
                <w:lang w:bidi="ar-SA"/>
              </w:rPr>
              <w:t>итог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 w:themeFill="accent3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608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15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18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120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99.9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spacing w:after="200" w:line="276" w:lineRule="auto"/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</w:pPr>
            <w:r w:rsidRPr="00896EAD">
              <w:rPr>
                <w:rFonts w:asciiTheme="minorHAnsi" w:eastAsiaTheme="minorHAnsi" w:hAnsiTheme="minorHAnsi" w:cstheme="minorBidi"/>
                <w:color w:val="auto"/>
                <w:sz w:val="18"/>
                <w:szCs w:val="18"/>
                <w:lang w:eastAsia="en-US" w:bidi="ar-SA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BBB59" w:themeFill="accent3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79646" w:themeFill="accent6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C00000"/>
          </w:tcPr>
          <w:p w:rsidR="00896EAD" w:rsidRPr="00896EAD" w:rsidRDefault="00896EAD" w:rsidP="00896EAD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</w:pPr>
            <w:r w:rsidRPr="00896EAD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bidi="ar-SA"/>
              </w:rPr>
              <w:t>43.7</w:t>
            </w:r>
          </w:p>
        </w:tc>
      </w:tr>
    </w:tbl>
    <w:p w:rsidR="00896EAD" w:rsidRPr="00896EAD" w:rsidRDefault="00896EAD" w:rsidP="00896EA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18"/>
          <w:szCs w:val="18"/>
          <w:lang w:bidi="ar-SA"/>
        </w:rPr>
      </w:pPr>
    </w:p>
    <w:p w:rsidR="008570F4" w:rsidRDefault="008570F4" w:rsidP="00A14FB0">
      <w:pPr>
        <w:rPr>
          <w:rStyle w:val="22"/>
          <w:rFonts w:eastAsia="Tahoma"/>
          <w:sz w:val="28"/>
          <w:szCs w:val="28"/>
        </w:rPr>
      </w:pPr>
    </w:p>
    <w:p w:rsidR="00A14FB0" w:rsidRPr="001B29B8" w:rsidRDefault="00A14FB0" w:rsidP="00A14FB0">
      <w:pPr>
        <w:rPr>
          <w:rStyle w:val="22"/>
          <w:rFonts w:eastAsia="Tahoma"/>
          <w:sz w:val="28"/>
          <w:szCs w:val="28"/>
        </w:rPr>
      </w:pPr>
      <w:r>
        <w:rPr>
          <w:rStyle w:val="22"/>
          <w:rFonts w:eastAsia="Tahoma"/>
          <w:sz w:val="28"/>
          <w:szCs w:val="28"/>
        </w:rPr>
        <w:t>3.</w:t>
      </w:r>
      <w:r w:rsidR="00F97509">
        <w:rPr>
          <w:rStyle w:val="22"/>
          <w:rFonts w:eastAsia="Tahoma"/>
          <w:sz w:val="28"/>
          <w:szCs w:val="28"/>
        </w:rPr>
        <w:t>5</w:t>
      </w:r>
      <w:r w:rsidRPr="001B29B8">
        <w:rPr>
          <w:rStyle w:val="22"/>
          <w:rFonts w:eastAsia="Tahoma"/>
          <w:sz w:val="28"/>
          <w:szCs w:val="28"/>
        </w:rPr>
        <w:t>.Анализ участия в ВОШ, смотрах</w:t>
      </w:r>
      <w:proofErr w:type="gramStart"/>
      <w:r w:rsidRPr="001B29B8">
        <w:rPr>
          <w:rStyle w:val="22"/>
          <w:rFonts w:eastAsia="Tahoma"/>
          <w:sz w:val="28"/>
          <w:szCs w:val="28"/>
        </w:rPr>
        <w:t>.</w:t>
      </w:r>
      <w:proofErr w:type="gramEnd"/>
      <w:r w:rsidRPr="001B29B8">
        <w:rPr>
          <w:rStyle w:val="22"/>
          <w:rFonts w:eastAsia="Tahoma"/>
          <w:sz w:val="28"/>
          <w:szCs w:val="28"/>
        </w:rPr>
        <w:t xml:space="preserve"> </w:t>
      </w:r>
      <w:proofErr w:type="gramStart"/>
      <w:r w:rsidRPr="001B29B8">
        <w:rPr>
          <w:rStyle w:val="22"/>
          <w:rFonts w:eastAsia="Tahoma"/>
          <w:sz w:val="28"/>
          <w:szCs w:val="28"/>
        </w:rPr>
        <w:t>к</w:t>
      </w:r>
      <w:proofErr w:type="gramEnd"/>
      <w:r w:rsidRPr="001B29B8">
        <w:rPr>
          <w:rStyle w:val="22"/>
          <w:rFonts w:eastAsia="Tahoma"/>
          <w:sz w:val="28"/>
          <w:szCs w:val="28"/>
        </w:rPr>
        <w:t>онкурсах, научно-исследовательской деятельности</w:t>
      </w:r>
    </w:p>
    <w:p w:rsidR="00A14FB0" w:rsidRPr="00A14FB0" w:rsidRDefault="00A14FB0" w:rsidP="00A14FB0">
      <w:pPr>
        <w:rPr>
          <w:rStyle w:val="22"/>
          <w:rFonts w:eastAsia="Tahoma"/>
          <w:b w:val="0"/>
          <w:sz w:val="28"/>
          <w:szCs w:val="28"/>
        </w:rPr>
      </w:pPr>
      <w:r>
        <w:rPr>
          <w:rStyle w:val="22"/>
          <w:rFonts w:eastAsia="Tahoma"/>
          <w:sz w:val="28"/>
          <w:szCs w:val="28"/>
        </w:rPr>
        <w:t xml:space="preserve"> </w:t>
      </w:r>
      <w:proofErr w:type="gramStart"/>
      <w:r w:rsidRPr="00A14FB0">
        <w:rPr>
          <w:rStyle w:val="22"/>
          <w:rFonts w:eastAsia="Tahoma"/>
          <w:b w:val="0"/>
          <w:sz w:val="28"/>
          <w:szCs w:val="28"/>
        </w:rPr>
        <w:t>В 2018 году обучающиеся МБОУ» Первомайская ОШ» приняли</w:t>
      </w:r>
      <w:r w:rsidR="003A1CD3">
        <w:rPr>
          <w:rStyle w:val="22"/>
          <w:rFonts w:eastAsia="Tahoma"/>
          <w:b w:val="0"/>
          <w:sz w:val="28"/>
          <w:szCs w:val="28"/>
        </w:rPr>
        <w:t xml:space="preserve"> активное </w:t>
      </w:r>
      <w:r w:rsidR="00E10E75">
        <w:rPr>
          <w:rStyle w:val="22"/>
          <w:rFonts w:eastAsia="Tahoma"/>
          <w:b w:val="0"/>
          <w:sz w:val="28"/>
          <w:szCs w:val="28"/>
        </w:rPr>
        <w:t xml:space="preserve"> участие и показали их  результативность:</w:t>
      </w:r>
      <w:proofErr w:type="gramEnd"/>
    </w:p>
    <w:p w:rsidR="00A14FB0" w:rsidRDefault="00A14FB0" w:rsidP="00DA7DB1">
      <w:pPr>
        <w:pStyle w:val="a5"/>
        <w:numPr>
          <w:ilvl w:val="0"/>
          <w:numId w:val="29"/>
        </w:numPr>
        <w:rPr>
          <w:rStyle w:val="22"/>
          <w:rFonts w:eastAsia="Tahoma"/>
          <w:i/>
          <w:sz w:val="28"/>
          <w:szCs w:val="28"/>
        </w:rPr>
      </w:pPr>
      <w:r w:rsidRPr="00DA7DB1">
        <w:rPr>
          <w:rStyle w:val="22"/>
          <w:rFonts w:eastAsia="Tahoma"/>
          <w:i/>
          <w:sz w:val="28"/>
          <w:szCs w:val="28"/>
        </w:rPr>
        <w:t xml:space="preserve">ВОШ </w:t>
      </w:r>
      <w:proofErr w:type="gramStart"/>
      <w:r w:rsidRPr="00DA7DB1">
        <w:rPr>
          <w:rStyle w:val="22"/>
          <w:rFonts w:eastAsia="Tahoma"/>
          <w:i/>
          <w:sz w:val="28"/>
          <w:szCs w:val="28"/>
        </w:rPr>
        <w:t xml:space="preserve">( </w:t>
      </w:r>
      <w:proofErr w:type="gramEnd"/>
      <w:r w:rsidRPr="00DA7DB1">
        <w:rPr>
          <w:rStyle w:val="22"/>
          <w:rFonts w:eastAsia="Tahoma"/>
          <w:i/>
          <w:sz w:val="28"/>
          <w:szCs w:val="28"/>
        </w:rPr>
        <w:t>муниципальный этап):</w:t>
      </w:r>
    </w:p>
    <w:tbl>
      <w:tblPr>
        <w:tblStyle w:val="aa"/>
        <w:tblW w:w="10350" w:type="dxa"/>
        <w:tblInd w:w="1416" w:type="dxa"/>
        <w:tblLayout w:type="fixed"/>
        <w:tblLook w:val="04A0" w:firstRow="1" w:lastRow="0" w:firstColumn="1" w:lastColumn="0" w:noHBand="0" w:noVBand="1"/>
      </w:tblPr>
      <w:tblGrid>
        <w:gridCol w:w="568"/>
        <w:gridCol w:w="27"/>
        <w:gridCol w:w="2525"/>
        <w:gridCol w:w="284"/>
        <w:gridCol w:w="708"/>
        <w:gridCol w:w="142"/>
        <w:gridCol w:w="1560"/>
        <w:gridCol w:w="141"/>
        <w:gridCol w:w="4395"/>
      </w:tblGrid>
      <w:tr w:rsidR="000C760A" w:rsidRPr="000C760A" w:rsidTr="00005742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0A" w:rsidRPr="000C760A" w:rsidRDefault="000C760A" w:rsidP="000C760A">
            <w:pPr>
              <w:suppressAutoHyphens/>
              <w:autoSpaceDN w:val="0"/>
              <w:jc w:val="center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</w:p>
        </w:tc>
        <w:tc>
          <w:tcPr>
            <w:tcW w:w="97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jc w:val="center"/>
              <w:rPr>
                <w:rFonts w:ascii="Times New Roman" w:eastAsia="SimSun" w:hAnsi="Times New Roman" w:cs="Mangal"/>
                <w:b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b/>
                <w:color w:val="auto"/>
                <w:kern w:val="3"/>
                <w:sz w:val="28"/>
                <w:szCs w:val="28"/>
                <w:lang w:eastAsia="zh-CN" w:bidi="hi-IN"/>
              </w:rPr>
              <w:t>МАТЕМАТИКА</w:t>
            </w:r>
          </w:p>
        </w:tc>
      </w:tr>
      <w:tr w:rsidR="000C760A" w:rsidRPr="000C760A" w:rsidTr="00005742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№ </w:t>
            </w:r>
            <w:proofErr w:type="gram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п</w:t>
            </w:r>
            <w:proofErr w:type="gramEnd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/п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Ф. И. учащегося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Класс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Победитель/</w:t>
            </w:r>
          </w:p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Призер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Ф.И.О. учителя, подготовившего к олимпиаде</w:t>
            </w:r>
          </w:p>
        </w:tc>
      </w:tr>
      <w:tr w:rsidR="000C760A" w:rsidRPr="000C760A" w:rsidTr="00005742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Чурсина</w:t>
            </w:r>
            <w:proofErr w:type="spellEnd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Кристина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6-А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Призер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Умерова</w:t>
            </w:r>
            <w:proofErr w:type="spellEnd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Юлия Владиславовна</w:t>
            </w:r>
          </w:p>
        </w:tc>
      </w:tr>
      <w:tr w:rsidR="000C760A" w:rsidRPr="000C760A" w:rsidTr="00005742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Саламатин </w:t>
            </w: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Ваджип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6-А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Призер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Умерова</w:t>
            </w:r>
            <w:proofErr w:type="spellEnd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Юлия Владиславовна</w:t>
            </w:r>
          </w:p>
        </w:tc>
      </w:tr>
      <w:tr w:rsidR="000C760A" w:rsidRPr="000C760A" w:rsidTr="00005742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i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i/>
                <w:color w:val="auto"/>
                <w:kern w:val="3"/>
                <w:sz w:val="28"/>
                <w:szCs w:val="28"/>
                <w:lang w:eastAsia="zh-CN" w:bidi="hi-IN"/>
              </w:rPr>
              <w:t>Итого</w:t>
            </w:r>
            <w:proofErr w:type="gramStart"/>
            <w:r w:rsidRPr="000C760A">
              <w:rPr>
                <w:rFonts w:ascii="Times New Roman" w:eastAsia="SimSun" w:hAnsi="Times New Roman" w:cs="Mangal"/>
                <w:i/>
                <w:color w:val="auto"/>
                <w:kern w:val="3"/>
                <w:sz w:val="28"/>
                <w:szCs w:val="28"/>
                <w:lang w:eastAsia="zh-CN" w:bidi="hi-IN"/>
              </w:rPr>
              <w:t xml:space="preserve"> :</w:t>
            </w:r>
            <w:proofErr w:type="gramEnd"/>
            <w:r w:rsidRPr="000C760A">
              <w:rPr>
                <w:rFonts w:ascii="Times New Roman" w:eastAsia="SimSun" w:hAnsi="Times New Roman" w:cs="Mangal"/>
                <w:i/>
                <w:color w:val="auto"/>
                <w:kern w:val="3"/>
                <w:sz w:val="28"/>
                <w:szCs w:val="28"/>
                <w:lang w:eastAsia="zh-CN" w:bidi="hi-IN"/>
              </w:rPr>
              <w:t xml:space="preserve"> Призер: 2</w:t>
            </w:r>
          </w:p>
        </w:tc>
      </w:tr>
      <w:tr w:rsidR="000C760A" w:rsidRPr="000C760A" w:rsidTr="00005742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jc w:val="center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b/>
                <w:color w:val="auto"/>
                <w:kern w:val="3"/>
                <w:sz w:val="28"/>
                <w:lang w:eastAsia="zh-CN" w:bidi="hi-IN"/>
              </w:rPr>
              <w:t>БИОЛОГИЯ</w:t>
            </w:r>
          </w:p>
        </w:tc>
      </w:tr>
      <w:tr w:rsidR="000C760A" w:rsidRPr="000C760A" w:rsidTr="00005742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Князькова</w:t>
            </w:r>
            <w:proofErr w:type="spellEnd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София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7-В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Призер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Иванова Ольга Ивановна</w:t>
            </w:r>
          </w:p>
        </w:tc>
      </w:tr>
      <w:tr w:rsidR="000C760A" w:rsidRPr="000C760A" w:rsidTr="00005742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lastRenderedPageBreak/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Савчук Светлана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7-В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Призер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Иванова Ольга Ивановна</w:t>
            </w:r>
          </w:p>
        </w:tc>
      </w:tr>
      <w:tr w:rsidR="000C760A" w:rsidRPr="000C760A" w:rsidTr="00005742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Канакова</w:t>
            </w:r>
            <w:proofErr w:type="spellEnd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Эльвина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11-Б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Призер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Иванова Ольга Ивановна</w:t>
            </w:r>
          </w:p>
        </w:tc>
      </w:tr>
      <w:tr w:rsidR="000C760A" w:rsidRPr="000C760A" w:rsidTr="00005742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Бекташева</w:t>
            </w:r>
            <w:proofErr w:type="spellEnd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Эмине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Призер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Иванова Ольга Ивановна</w:t>
            </w:r>
          </w:p>
        </w:tc>
      </w:tr>
      <w:tr w:rsidR="000C760A" w:rsidRPr="000C760A" w:rsidTr="00005742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Нагаш</w:t>
            </w:r>
            <w:proofErr w:type="spellEnd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Левиза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11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Призер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Иванова Ольга Ивановна</w:t>
            </w:r>
          </w:p>
        </w:tc>
      </w:tr>
      <w:tr w:rsidR="000C760A" w:rsidRPr="000C760A" w:rsidTr="00005742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i/>
                <w:color w:val="auto"/>
                <w:kern w:val="3"/>
                <w:sz w:val="28"/>
                <w:szCs w:val="28"/>
                <w:lang w:eastAsia="zh-CN" w:bidi="hi-IN"/>
              </w:rPr>
              <w:t>Итого</w:t>
            </w:r>
            <w:proofErr w:type="gramStart"/>
            <w:r w:rsidRPr="000C760A">
              <w:rPr>
                <w:rFonts w:ascii="Times New Roman" w:eastAsia="SimSun" w:hAnsi="Times New Roman" w:cs="Mangal"/>
                <w:i/>
                <w:color w:val="auto"/>
                <w:kern w:val="3"/>
                <w:sz w:val="28"/>
                <w:szCs w:val="28"/>
                <w:lang w:eastAsia="zh-CN" w:bidi="hi-IN"/>
              </w:rPr>
              <w:t xml:space="preserve"> :</w:t>
            </w:r>
            <w:proofErr w:type="gramEnd"/>
            <w:r w:rsidRPr="000C760A">
              <w:rPr>
                <w:rFonts w:ascii="Times New Roman" w:eastAsia="SimSun" w:hAnsi="Times New Roman" w:cs="Mangal"/>
                <w:i/>
                <w:color w:val="auto"/>
                <w:kern w:val="3"/>
                <w:sz w:val="28"/>
                <w:szCs w:val="28"/>
                <w:lang w:eastAsia="zh-CN" w:bidi="hi-IN"/>
              </w:rPr>
              <w:t xml:space="preserve"> Призер: 5</w:t>
            </w:r>
          </w:p>
        </w:tc>
      </w:tr>
      <w:tr w:rsidR="000C760A" w:rsidRPr="000C760A" w:rsidTr="00005742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jc w:val="center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b/>
                <w:color w:val="auto"/>
                <w:kern w:val="3"/>
                <w:sz w:val="28"/>
                <w:lang w:eastAsia="zh-CN" w:bidi="hi-IN"/>
              </w:rPr>
              <w:t>КРЫМСКОТАТАРСКИЙ ЯЗЫК И ЛИТЕРАТУРА</w:t>
            </w:r>
          </w:p>
        </w:tc>
      </w:tr>
      <w:tr w:rsidR="000C760A" w:rsidRPr="000C760A" w:rsidTr="00005742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Ибрагимова Фатиме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8-Б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Призер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Баймах</w:t>
            </w:r>
            <w:proofErr w:type="spellEnd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Зейнеп</w:t>
            </w:r>
            <w:proofErr w:type="spellEnd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Рустемовна</w:t>
            </w:r>
            <w:proofErr w:type="spellEnd"/>
          </w:p>
        </w:tc>
      </w:tr>
      <w:tr w:rsidR="000C760A" w:rsidRPr="000C760A" w:rsidTr="00005742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Халилов Мустафа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8-Б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Призер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lang w:eastAsia="zh-CN" w:bidi="hi-IN"/>
              </w:rPr>
            </w:pP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Баймах</w:t>
            </w:r>
            <w:proofErr w:type="spellEnd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Зейнеп</w:t>
            </w:r>
            <w:proofErr w:type="spellEnd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Рустемовна</w:t>
            </w:r>
            <w:proofErr w:type="spellEnd"/>
          </w:p>
        </w:tc>
      </w:tr>
      <w:tr w:rsidR="000C760A" w:rsidRPr="000C760A" w:rsidTr="00005742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Асанова </w:t>
            </w: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Эмине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9-А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Призер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lang w:eastAsia="zh-CN" w:bidi="hi-IN"/>
              </w:rPr>
            </w:pP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Баймах</w:t>
            </w:r>
            <w:proofErr w:type="spellEnd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Зейнеп</w:t>
            </w:r>
            <w:proofErr w:type="spellEnd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Рустемовна</w:t>
            </w:r>
            <w:proofErr w:type="spellEnd"/>
          </w:p>
        </w:tc>
      </w:tr>
      <w:tr w:rsidR="000C760A" w:rsidRPr="000C760A" w:rsidTr="00005742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Ситжалилова</w:t>
            </w:r>
            <w:proofErr w:type="spellEnd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Фериде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10-Б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Призер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lang w:eastAsia="zh-CN" w:bidi="hi-IN"/>
              </w:rPr>
            </w:pP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Баймах</w:t>
            </w:r>
            <w:proofErr w:type="spellEnd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Зейнеп</w:t>
            </w:r>
            <w:proofErr w:type="spellEnd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Рустемовна</w:t>
            </w:r>
            <w:proofErr w:type="spellEnd"/>
          </w:p>
        </w:tc>
      </w:tr>
      <w:tr w:rsidR="000C760A" w:rsidRPr="000C760A" w:rsidTr="00005742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i/>
                <w:color w:val="auto"/>
                <w:kern w:val="3"/>
                <w:sz w:val="28"/>
                <w:szCs w:val="28"/>
                <w:lang w:eastAsia="zh-CN" w:bidi="hi-IN"/>
              </w:rPr>
              <w:t>Итого</w:t>
            </w:r>
            <w:proofErr w:type="gramStart"/>
            <w:r w:rsidRPr="000C760A">
              <w:rPr>
                <w:rFonts w:ascii="Times New Roman" w:eastAsia="SimSun" w:hAnsi="Times New Roman" w:cs="Mangal"/>
                <w:i/>
                <w:color w:val="auto"/>
                <w:kern w:val="3"/>
                <w:sz w:val="28"/>
                <w:szCs w:val="28"/>
                <w:lang w:eastAsia="zh-CN" w:bidi="hi-IN"/>
              </w:rPr>
              <w:t xml:space="preserve"> :</w:t>
            </w:r>
            <w:proofErr w:type="gramEnd"/>
            <w:r w:rsidRPr="000C760A">
              <w:rPr>
                <w:rFonts w:ascii="Times New Roman" w:eastAsia="SimSun" w:hAnsi="Times New Roman" w:cs="Mangal"/>
                <w:i/>
                <w:color w:val="auto"/>
                <w:kern w:val="3"/>
                <w:sz w:val="28"/>
                <w:szCs w:val="28"/>
                <w:lang w:eastAsia="zh-CN" w:bidi="hi-IN"/>
              </w:rPr>
              <w:t xml:space="preserve"> Призер: 4</w:t>
            </w:r>
          </w:p>
        </w:tc>
      </w:tr>
      <w:tr w:rsidR="000C760A" w:rsidRPr="000C760A" w:rsidTr="00005742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jc w:val="center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b/>
                <w:color w:val="auto"/>
                <w:kern w:val="3"/>
                <w:sz w:val="28"/>
                <w:lang w:eastAsia="zh-CN" w:bidi="hi-IN"/>
              </w:rPr>
              <w:t>ИСТОРИЯ</w:t>
            </w:r>
          </w:p>
        </w:tc>
      </w:tr>
      <w:tr w:rsidR="000C760A" w:rsidRPr="000C760A" w:rsidTr="00005742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Дмитриева Дарья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7-А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Призер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Карейманова</w:t>
            </w:r>
            <w:proofErr w:type="spellEnd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Зарема</w:t>
            </w:r>
            <w:proofErr w:type="spellEnd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Сейтасановна</w:t>
            </w:r>
            <w:proofErr w:type="spellEnd"/>
          </w:p>
        </w:tc>
      </w:tr>
      <w:tr w:rsidR="000C760A" w:rsidRPr="000C760A" w:rsidTr="00005742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i/>
                <w:color w:val="auto"/>
                <w:kern w:val="3"/>
                <w:sz w:val="28"/>
                <w:szCs w:val="28"/>
                <w:lang w:eastAsia="zh-CN" w:bidi="hi-IN"/>
              </w:rPr>
              <w:t>Итого</w:t>
            </w:r>
            <w:proofErr w:type="gramStart"/>
            <w:r w:rsidRPr="000C760A">
              <w:rPr>
                <w:rFonts w:ascii="Times New Roman" w:eastAsia="SimSun" w:hAnsi="Times New Roman" w:cs="Mangal"/>
                <w:i/>
                <w:color w:val="auto"/>
                <w:kern w:val="3"/>
                <w:sz w:val="28"/>
                <w:szCs w:val="28"/>
                <w:lang w:eastAsia="zh-CN" w:bidi="hi-IN"/>
              </w:rPr>
              <w:t xml:space="preserve"> :</w:t>
            </w:r>
            <w:proofErr w:type="gramEnd"/>
            <w:r w:rsidRPr="000C760A">
              <w:rPr>
                <w:rFonts w:ascii="Times New Roman" w:eastAsia="SimSun" w:hAnsi="Times New Roman" w:cs="Mangal"/>
                <w:i/>
                <w:color w:val="auto"/>
                <w:kern w:val="3"/>
                <w:sz w:val="28"/>
                <w:szCs w:val="28"/>
                <w:lang w:eastAsia="zh-CN" w:bidi="hi-IN"/>
              </w:rPr>
              <w:t xml:space="preserve"> Призер: 1</w:t>
            </w:r>
          </w:p>
        </w:tc>
      </w:tr>
      <w:tr w:rsidR="000C760A" w:rsidRPr="000C760A" w:rsidTr="00005742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jc w:val="center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b/>
                <w:kern w:val="3"/>
                <w:sz w:val="28"/>
                <w:lang w:eastAsia="zh-CN" w:bidi="hi-IN"/>
              </w:rPr>
              <w:t>ЛИТЕРАТУРА</w:t>
            </w:r>
          </w:p>
        </w:tc>
      </w:tr>
      <w:tr w:rsidR="000C760A" w:rsidRPr="000C760A" w:rsidTr="00005742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Смирнова Ксения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7-А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Призер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Сулейманова Сусанна </w:t>
            </w: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Асановна</w:t>
            </w:r>
            <w:proofErr w:type="spellEnd"/>
          </w:p>
        </w:tc>
      </w:tr>
      <w:tr w:rsidR="000C760A" w:rsidRPr="000C760A" w:rsidTr="00005742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Ивашко Полина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8-Б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Призер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Михеева Евгения Алексеевна</w:t>
            </w:r>
          </w:p>
        </w:tc>
      </w:tr>
      <w:tr w:rsidR="000C760A" w:rsidRPr="000C760A" w:rsidTr="00005742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Раетова</w:t>
            </w:r>
            <w:proofErr w:type="spellEnd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Эльзара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8-Б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Призер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Михеева Евгения Алексеевна</w:t>
            </w:r>
          </w:p>
        </w:tc>
      </w:tr>
      <w:tr w:rsidR="000C760A" w:rsidRPr="000C760A" w:rsidTr="00005742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Слободенюк</w:t>
            </w:r>
            <w:proofErr w:type="spellEnd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Артем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10-А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Призер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Михеева Евгения Алексеевна</w:t>
            </w:r>
          </w:p>
        </w:tc>
      </w:tr>
      <w:tr w:rsidR="000C760A" w:rsidRPr="000C760A" w:rsidTr="00005742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5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Трофимчук</w:t>
            </w:r>
            <w:proofErr w:type="spellEnd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Дарья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10-А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Призер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Михеева Евгения Алексеевна</w:t>
            </w:r>
          </w:p>
        </w:tc>
      </w:tr>
      <w:tr w:rsidR="000C760A" w:rsidRPr="000C760A" w:rsidTr="00005742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6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Канакова</w:t>
            </w:r>
            <w:proofErr w:type="spellEnd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Эльвина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11-Б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Призер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Гилан</w:t>
            </w:r>
            <w:proofErr w:type="spellEnd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Людмила Ивановна</w:t>
            </w:r>
          </w:p>
        </w:tc>
      </w:tr>
      <w:tr w:rsidR="000C760A" w:rsidRPr="000C760A" w:rsidTr="00005742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7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Бекташева</w:t>
            </w:r>
            <w:proofErr w:type="spellEnd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Эмине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11-Б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Победитель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Гилан</w:t>
            </w:r>
            <w:proofErr w:type="spellEnd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Людмила Ивановна</w:t>
            </w:r>
          </w:p>
        </w:tc>
      </w:tr>
      <w:tr w:rsidR="000C760A" w:rsidRPr="000C760A" w:rsidTr="00005742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i/>
                <w:color w:val="auto"/>
                <w:kern w:val="3"/>
                <w:sz w:val="28"/>
                <w:szCs w:val="28"/>
                <w:lang w:eastAsia="zh-CN" w:bidi="hi-IN"/>
              </w:rPr>
              <w:t>Итого</w:t>
            </w:r>
            <w:proofErr w:type="gramStart"/>
            <w:r w:rsidRPr="000C760A">
              <w:rPr>
                <w:rFonts w:ascii="Times New Roman" w:eastAsia="SimSun" w:hAnsi="Times New Roman" w:cs="Mangal"/>
                <w:i/>
                <w:color w:val="auto"/>
                <w:kern w:val="3"/>
                <w:sz w:val="28"/>
                <w:szCs w:val="28"/>
                <w:lang w:eastAsia="zh-CN" w:bidi="hi-IN"/>
              </w:rPr>
              <w:t xml:space="preserve"> :</w:t>
            </w:r>
            <w:proofErr w:type="gramEnd"/>
            <w:r w:rsidRPr="000C760A">
              <w:rPr>
                <w:rFonts w:ascii="Times New Roman" w:eastAsia="SimSun" w:hAnsi="Times New Roman" w:cs="Mangal"/>
                <w:i/>
                <w:color w:val="auto"/>
                <w:kern w:val="3"/>
                <w:sz w:val="28"/>
                <w:szCs w:val="28"/>
                <w:lang w:eastAsia="zh-CN" w:bidi="hi-IN"/>
              </w:rPr>
              <w:t xml:space="preserve"> Призер: 7</w:t>
            </w:r>
          </w:p>
        </w:tc>
      </w:tr>
      <w:tr w:rsidR="000C760A" w:rsidRPr="000C760A" w:rsidTr="00005742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jc w:val="center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b/>
                <w:color w:val="auto"/>
                <w:kern w:val="3"/>
                <w:sz w:val="28"/>
                <w:lang w:eastAsia="zh-CN" w:bidi="hi-IN"/>
              </w:rPr>
              <w:t>ОБЩЕСТВОЗНАНИЕ</w:t>
            </w:r>
          </w:p>
        </w:tc>
      </w:tr>
      <w:tr w:rsidR="000C760A" w:rsidRPr="000C760A" w:rsidTr="00005742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Слободенюк</w:t>
            </w:r>
            <w:proofErr w:type="spellEnd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Артем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10-А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Призер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Тимашкова</w:t>
            </w:r>
            <w:proofErr w:type="spellEnd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Елена Андреевна</w:t>
            </w:r>
          </w:p>
        </w:tc>
      </w:tr>
      <w:tr w:rsidR="000C760A" w:rsidRPr="000C760A" w:rsidTr="00005742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i/>
                <w:color w:val="auto"/>
                <w:kern w:val="3"/>
                <w:sz w:val="28"/>
                <w:szCs w:val="28"/>
                <w:lang w:eastAsia="zh-CN" w:bidi="hi-IN"/>
              </w:rPr>
              <w:t>Итого</w:t>
            </w:r>
            <w:proofErr w:type="gramStart"/>
            <w:r w:rsidRPr="000C760A">
              <w:rPr>
                <w:rFonts w:ascii="Times New Roman" w:eastAsia="SimSun" w:hAnsi="Times New Roman" w:cs="Mangal"/>
                <w:i/>
                <w:color w:val="auto"/>
                <w:kern w:val="3"/>
                <w:sz w:val="28"/>
                <w:szCs w:val="28"/>
                <w:lang w:eastAsia="zh-CN" w:bidi="hi-IN"/>
              </w:rPr>
              <w:t xml:space="preserve"> :</w:t>
            </w:r>
            <w:proofErr w:type="gramEnd"/>
            <w:r w:rsidRPr="000C760A">
              <w:rPr>
                <w:rFonts w:ascii="Times New Roman" w:eastAsia="SimSun" w:hAnsi="Times New Roman" w:cs="Mangal"/>
                <w:i/>
                <w:color w:val="auto"/>
                <w:kern w:val="3"/>
                <w:sz w:val="28"/>
                <w:szCs w:val="28"/>
                <w:lang w:eastAsia="zh-CN" w:bidi="hi-IN"/>
              </w:rPr>
              <w:t xml:space="preserve"> Призер: 1</w:t>
            </w:r>
          </w:p>
        </w:tc>
      </w:tr>
      <w:tr w:rsidR="000C760A" w:rsidRPr="000C760A" w:rsidTr="00005742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jc w:val="center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b/>
                <w:color w:val="auto"/>
                <w:kern w:val="3"/>
                <w:sz w:val="28"/>
                <w:lang w:eastAsia="zh-CN" w:bidi="hi-IN"/>
              </w:rPr>
              <w:t>АНГЛИЙСКИЙ ЯЗЫК</w:t>
            </w:r>
          </w:p>
        </w:tc>
      </w:tr>
      <w:tr w:rsidR="000C760A" w:rsidRPr="000C760A" w:rsidTr="00005742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Сморчков Денис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8-А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Победитель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Иванова Галина Владимировна</w:t>
            </w:r>
          </w:p>
        </w:tc>
      </w:tr>
      <w:tr w:rsidR="000C760A" w:rsidRPr="000C760A" w:rsidTr="00005742"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lastRenderedPageBreak/>
              <w:t>2</w:t>
            </w:r>
          </w:p>
        </w:tc>
        <w:tc>
          <w:tcPr>
            <w:tcW w:w="28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Федин Виктор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10-А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Призер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Иванова Галина Владимировна</w:t>
            </w:r>
          </w:p>
        </w:tc>
      </w:tr>
      <w:tr w:rsidR="000C760A" w:rsidRPr="000C760A" w:rsidTr="00005742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Итого: Победитель-1, Призер- 1</w:t>
            </w:r>
          </w:p>
        </w:tc>
      </w:tr>
      <w:tr w:rsidR="000C760A" w:rsidRPr="000C760A" w:rsidTr="00005742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jc w:val="center"/>
              <w:rPr>
                <w:rFonts w:ascii="Times New Roman" w:eastAsia="SimSun" w:hAnsi="Times New Roman" w:cs="Mangal"/>
                <w:b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b/>
                <w:color w:val="auto"/>
                <w:kern w:val="3"/>
                <w:sz w:val="28"/>
                <w:szCs w:val="28"/>
                <w:lang w:eastAsia="zh-CN" w:bidi="hi-IN"/>
              </w:rPr>
              <w:t>ХИМИЯ</w:t>
            </w:r>
          </w:p>
        </w:tc>
      </w:tr>
      <w:tr w:rsidR="000C760A" w:rsidRPr="000C760A" w:rsidTr="000057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Алимова </w:t>
            </w: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Шахзода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8-Б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Призер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Саламатина Инна Александровна</w:t>
            </w:r>
          </w:p>
        </w:tc>
      </w:tr>
      <w:tr w:rsidR="000C760A" w:rsidRPr="000C760A" w:rsidTr="000057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Мациевская Яна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8-А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Призер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Саламатина Инна Александровна</w:t>
            </w:r>
          </w:p>
        </w:tc>
      </w:tr>
      <w:tr w:rsidR="000C760A" w:rsidRPr="000C760A" w:rsidTr="000057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Игнатьева Оксана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8-Б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Призер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Саламатина Инна Александровна</w:t>
            </w:r>
          </w:p>
        </w:tc>
      </w:tr>
      <w:tr w:rsidR="000C760A" w:rsidRPr="000C760A" w:rsidTr="000057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4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Фенькова</w:t>
            </w:r>
            <w:proofErr w:type="spellEnd"/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 xml:space="preserve"> Екатерина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11-А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Призер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Саламатина Инна Александровна</w:t>
            </w:r>
          </w:p>
        </w:tc>
      </w:tr>
      <w:tr w:rsidR="000C760A" w:rsidRPr="000C760A" w:rsidTr="00005742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  <w:t>Итого: Призер: 4</w:t>
            </w:r>
          </w:p>
        </w:tc>
      </w:tr>
      <w:tr w:rsidR="000C760A" w:rsidRPr="000C760A" w:rsidTr="00005742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jc w:val="center"/>
              <w:rPr>
                <w:rFonts w:ascii="Times New Roman" w:eastAsia="SimSun" w:hAnsi="Times New Roman" w:cs="Mangal"/>
                <w:b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Mangal"/>
                <w:b/>
                <w:color w:val="auto"/>
                <w:kern w:val="3"/>
                <w:sz w:val="28"/>
                <w:szCs w:val="28"/>
                <w:lang w:eastAsia="zh-CN" w:bidi="hi-IN"/>
              </w:rPr>
              <w:t>РУССКИЙ ЯЗЫК</w:t>
            </w:r>
          </w:p>
        </w:tc>
      </w:tr>
      <w:tr w:rsidR="000C760A" w:rsidRPr="000C760A" w:rsidTr="000057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Сморчков Денис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8-А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Призёр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Михеева Евгения Алексеевна</w:t>
            </w:r>
          </w:p>
        </w:tc>
      </w:tr>
      <w:tr w:rsidR="000C760A" w:rsidRPr="000C760A" w:rsidTr="000057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Ивашко Полина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8-Б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Призёр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Михеева Евгения Алексеевна</w:t>
            </w:r>
          </w:p>
        </w:tc>
      </w:tr>
      <w:tr w:rsidR="000C760A" w:rsidRPr="000C760A" w:rsidTr="000057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Слободенюк</w:t>
            </w:r>
            <w:proofErr w:type="spellEnd"/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 xml:space="preserve"> Артём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10-А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Призёр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Михеева Евгения Алексеевна</w:t>
            </w:r>
          </w:p>
        </w:tc>
      </w:tr>
      <w:tr w:rsidR="000C760A" w:rsidRPr="000C760A" w:rsidTr="00005742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b/>
                <w:i/>
                <w:color w:val="auto"/>
                <w:kern w:val="3"/>
                <w:sz w:val="28"/>
                <w:szCs w:val="28"/>
                <w:lang w:eastAsia="zh-CN" w:bidi="hi-IN"/>
              </w:rPr>
              <w:t>ИТОГО: Призёр – 3.</w:t>
            </w:r>
          </w:p>
        </w:tc>
      </w:tr>
      <w:tr w:rsidR="000C760A" w:rsidRPr="000C760A" w:rsidTr="00005742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jc w:val="center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b/>
                <w:color w:val="auto"/>
                <w:kern w:val="3"/>
                <w:sz w:val="28"/>
                <w:szCs w:val="28"/>
                <w:lang w:eastAsia="zh-CN" w:bidi="hi-IN"/>
              </w:rPr>
              <w:t>ОБЖ</w:t>
            </w:r>
          </w:p>
        </w:tc>
      </w:tr>
      <w:tr w:rsidR="000C760A" w:rsidRPr="000C760A" w:rsidTr="000057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proofErr w:type="spellStart"/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Нагаш</w:t>
            </w:r>
            <w:proofErr w:type="spellEnd"/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Лемара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10-Б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 xml:space="preserve">Призёр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Саламатина Инна Александровна</w:t>
            </w:r>
          </w:p>
        </w:tc>
      </w:tr>
      <w:tr w:rsidR="000C760A" w:rsidRPr="000C760A" w:rsidTr="000057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 xml:space="preserve">Алимова </w:t>
            </w:r>
            <w:proofErr w:type="spellStart"/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Шахзода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8-Б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 xml:space="preserve">Призёр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Саламатина Инна Александровна</w:t>
            </w:r>
          </w:p>
        </w:tc>
      </w:tr>
      <w:tr w:rsidR="000C760A" w:rsidRPr="000C760A" w:rsidTr="00005742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rPr>
                <w:rFonts w:ascii="Times New Roman" w:eastAsia="SimSun" w:hAnsi="Times New Roman" w:cs="Mangal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b/>
                <w:i/>
                <w:color w:val="auto"/>
                <w:kern w:val="3"/>
                <w:sz w:val="28"/>
                <w:szCs w:val="28"/>
                <w:lang w:eastAsia="zh-CN" w:bidi="hi-IN"/>
              </w:rPr>
              <w:t>ИТОГО: Призёр – 2.</w:t>
            </w:r>
          </w:p>
        </w:tc>
      </w:tr>
      <w:tr w:rsidR="000C760A" w:rsidRPr="000C760A" w:rsidTr="00005742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center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b/>
                <w:color w:val="auto"/>
                <w:kern w:val="3"/>
                <w:sz w:val="28"/>
                <w:szCs w:val="28"/>
                <w:lang w:eastAsia="zh-CN" w:bidi="hi-IN"/>
              </w:rPr>
              <w:t>ТЕХНОЛОГИЯ</w:t>
            </w:r>
          </w:p>
        </w:tc>
      </w:tr>
      <w:tr w:rsidR="000C760A" w:rsidRPr="000C760A" w:rsidTr="000057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1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Захарова Лилия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7-А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 xml:space="preserve">Призёр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Максудова </w:t>
            </w:r>
            <w:proofErr w:type="spellStart"/>
            <w:r w:rsidRPr="000C760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Ленияра</w:t>
            </w:r>
            <w:proofErr w:type="spellEnd"/>
            <w:r w:rsidRPr="000C760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0C760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Зекерьяевна</w:t>
            </w:r>
            <w:proofErr w:type="spellEnd"/>
          </w:p>
        </w:tc>
      </w:tr>
      <w:tr w:rsidR="000C760A" w:rsidRPr="000C760A" w:rsidTr="000057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2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 xml:space="preserve">Алимова </w:t>
            </w:r>
            <w:proofErr w:type="spellStart"/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Шахзода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8-Б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 xml:space="preserve">Призёр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Максудова </w:t>
            </w:r>
            <w:proofErr w:type="spellStart"/>
            <w:r w:rsidRPr="000C760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Ленияра</w:t>
            </w:r>
            <w:proofErr w:type="spellEnd"/>
            <w:r w:rsidRPr="000C760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0C760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Зекерьяевна</w:t>
            </w:r>
            <w:proofErr w:type="spellEnd"/>
          </w:p>
        </w:tc>
      </w:tr>
      <w:tr w:rsidR="000C760A" w:rsidRPr="000C760A" w:rsidTr="0000574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3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 xml:space="preserve">Мартынова </w:t>
            </w:r>
            <w:proofErr w:type="spellStart"/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Султание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>11-Б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  <w:t xml:space="preserve">Призёр 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Максудова </w:t>
            </w:r>
            <w:proofErr w:type="spellStart"/>
            <w:r w:rsidRPr="000C760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Ленияра</w:t>
            </w:r>
            <w:proofErr w:type="spellEnd"/>
            <w:r w:rsidRPr="000C760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</w:t>
            </w:r>
            <w:proofErr w:type="spellStart"/>
            <w:r w:rsidRPr="000C760A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Зекерьяевна</w:t>
            </w:r>
            <w:proofErr w:type="spellEnd"/>
          </w:p>
        </w:tc>
      </w:tr>
      <w:tr w:rsidR="000C760A" w:rsidRPr="000C760A" w:rsidTr="00005742">
        <w:tc>
          <w:tcPr>
            <w:tcW w:w="103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760A" w:rsidRPr="000C760A" w:rsidRDefault="000C760A" w:rsidP="000C760A">
            <w:pPr>
              <w:suppressAutoHyphens/>
              <w:autoSpaceDN w:val="0"/>
              <w:spacing w:line="20" w:lineRule="atLeast"/>
              <w:jc w:val="both"/>
              <w:rPr>
                <w:rFonts w:ascii="Times New Roman" w:eastAsia="SimSun" w:hAnsi="Times New Roman" w:cs="Times New Roman"/>
                <w:color w:val="auto"/>
                <w:kern w:val="3"/>
                <w:sz w:val="28"/>
                <w:szCs w:val="28"/>
                <w:lang w:eastAsia="zh-CN" w:bidi="hi-IN"/>
              </w:rPr>
            </w:pPr>
            <w:r w:rsidRPr="000C760A">
              <w:rPr>
                <w:rFonts w:ascii="Times New Roman" w:eastAsia="SimSun" w:hAnsi="Times New Roman" w:cs="Times New Roman"/>
                <w:b/>
                <w:i/>
                <w:color w:val="auto"/>
                <w:kern w:val="3"/>
                <w:sz w:val="28"/>
                <w:szCs w:val="28"/>
                <w:lang w:eastAsia="zh-CN" w:bidi="hi-IN"/>
              </w:rPr>
              <w:t>ИТОГО: Призёр –3.</w:t>
            </w:r>
          </w:p>
        </w:tc>
      </w:tr>
    </w:tbl>
    <w:p w:rsidR="003A1CD3" w:rsidRDefault="003A1CD3" w:rsidP="00333FB1">
      <w:pPr>
        <w:pStyle w:val="a5"/>
        <w:ind w:left="930"/>
        <w:rPr>
          <w:rStyle w:val="22"/>
          <w:rFonts w:eastAsia="Tahoma"/>
          <w:i/>
          <w:sz w:val="28"/>
          <w:szCs w:val="28"/>
        </w:rPr>
      </w:pPr>
    </w:p>
    <w:p w:rsidR="00A14FB0" w:rsidRPr="00DA7DB1" w:rsidRDefault="00A14FB0" w:rsidP="00DA7DB1">
      <w:pPr>
        <w:pStyle w:val="a5"/>
        <w:numPr>
          <w:ilvl w:val="0"/>
          <w:numId w:val="29"/>
        </w:numPr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A7DB1">
        <w:rPr>
          <w:rFonts w:ascii="Times New Roman" w:hAnsi="Times New Roman" w:cs="Times New Roman"/>
          <w:b/>
          <w:bCs/>
          <w:sz w:val="28"/>
          <w:szCs w:val="28"/>
        </w:rPr>
        <w:t xml:space="preserve">Конкурсы муниципального уровня. </w:t>
      </w:r>
    </w:p>
    <w:p w:rsidR="00A14FB0" w:rsidRPr="001B29B8" w:rsidRDefault="00A14FB0" w:rsidP="00A14FB0">
      <w:pPr>
        <w:numPr>
          <w:ilvl w:val="0"/>
          <w:numId w:val="25"/>
        </w:num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</w:rPr>
        <w:t>«Дорога глазами детей»</w:t>
      </w:r>
    </w:p>
    <w:p w:rsidR="00A14FB0" w:rsidRPr="001B29B8" w:rsidRDefault="00A14FB0" w:rsidP="00A14FB0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2-е место </w:t>
      </w:r>
      <w:proofErr w:type="spellStart"/>
      <w:r w:rsidRPr="001B29B8">
        <w:rPr>
          <w:rFonts w:ascii="Times New Roman" w:hAnsi="Times New Roman" w:cs="Times New Roman"/>
          <w:bCs/>
          <w:sz w:val="28"/>
          <w:szCs w:val="28"/>
        </w:rPr>
        <w:t>Мудесиров</w:t>
      </w:r>
      <w:proofErr w:type="spell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Мустафа 5-в класс (рук.</w:t>
      </w:r>
      <w:proofErr w:type="gram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Татарова Л.Т.)</w:t>
      </w:r>
    </w:p>
    <w:p w:rsidR="00A14FB0" w:rsidRPr="001B29B8" w:rsidRDefault="00A14FB0" w:rsidP="00A14FB0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</w:rPr>
        <w:t xml:space="preserve">2-е место </w:t>
      </w:r>
      <w:proofErr w:type="spellStart"/>
      <w:r w:rsidRPr="001B29B8">
        <w:rPr>
          <w:rFonts w:ascii="Times New Roman" w:hAnsi="Times New Roman" w:cs="Times New Roman"/>
          <w:bCs/>
          <w:sz w:val="28"/>
          <w:szCs w:val="28"/>
        </w:rPr>
        <w:t>Цакелиди</w:t>
      </w:r>
      <w:proofErr w:type="spell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Нина 8-а класс  </w:t>
      </w:r>
      <w:proofErr w:type="gramStart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gramEnd"/>
      <w:r w:rsidRPr="001B29B8">
        <w:rPr>
          <w:rFonts w:ascii="Times New Roman" w:hAnsi="Times New Roman" w:cs="Times New Roman"/>
          <w:bCs/>
          <w:sz w:val="28"/>
          <w:szCs w:val="28"/>
        </w:rPr>
        <w:t>рук. Махрова Е.В.)</w:t>
      </w:r>
    </w:p>
    <w:p w:rsidR="00A14FB0" w:rsidRPr="001B29B8" w:rsidRDefault="00A14FB0" w:rsidP="00A14FB0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9B8">
        <w:rPr>
          <w:rFonts w:ascii="Times New Roman" w:hAnsi="Times New Roman" w:cs="Times New Roman"/>
          <w:bCs/>
          <w:sz w:val="28"/>
          <w:szCs w:val="28"/>
        </w:rPr>
        <w:t>2-е место Лановенко Полина 7-б класс (рук.</w:t>
      </w:r>
      <w:proofErr w:type="gram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29B8">
        <w:rPr>
          <w:rFonts w:ascii="Times New Roman" w:hAnsi="Times New Roman" w:cs="Times New Roman"/>
          <w:bCs/>
          <w:sz w:val="28"/>
          <w:szCs w:val="28"/>
        </w:rPr>
        <w:t>Усеинова</w:t>
      </w:r>
      <w:proofErr w:type="spell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М.И.)</w:t>
      </w:r>
    </w:p>
    <w:p w:rsidR="00A14FB0" w:rsidRPr="001B29B8" w:rsidRDefault="00A14FB0" w:rsidP="00A14FB0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9B8">
        <w:rPr>
          <w:rFonts w:ascii="Times New Roman" w:hAnsi="Times New Roman" w:cs="Times New Roman"/>
          <w:bCs/>
          <w:sz w:val="28"/>
          <w:szCs w:val="28"/>
        </w:rPr>
        <w:lastRenderedPageBreak/>
        <w:t>2-е место Игнатьева Оксана 7-б класс (рук.</w:t>
      </w:r>
      <w:proofErr w:type="gram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29B8">
        <w:rPr>
          <w:rFonts w:ascii="Times New Roman" w:hAnsi="Times New Roman" w:cs="Times New Roman"/>
          <w:bCs/>
          <w:sz w:val="28"/>
          <w:szCs w:val="28"/>
        </w:rPr>
        <w:t>Усеинова</w:t>
      </w:r>
      <w:proofErr w:type="spell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М.И.)</w:t>
      </w:r>
    </w:p>
    <w:p w:rsidR="00A14FB0" w:rsidRPr="001B29B8" w:rsidRDefault="00A14FB0" w:rsidP="00A14FB0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9B8">
        <w:rPr>
          <w:rFonts w:ascii="Times New Roman" w:hAnsi="Times New Roman" w:cs="Times New Roman"/>
          <w:bCs/>
          <w:sz w:val="28"/>
          <w:szCs w:val="28"/>
        </w:rPr>
        <w:t>2-е место Малышева Алена 8-а класс  (рук.</w:t>
      </w:r>
      <w:proofErr w:type="gram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Махрова Е.В.)</w:t>
      </w:r>
    </w:p>
    <w:p w:rsidR="00A14FB0" w:rsidRPr="001B29B8" w:rsidRDefault="00A14FB0" w:rsidP="00A14FB0">
      <w:pPr>
        <w:numPr>
          <w:ilvl w:val="0"/>
          <w:numId w:val="25"/>
        </w:num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</w:rPr>
        <w:t>«Ради жизни на земле»</w:t>
      </w:r>
    </w:p>
    <w:p w:rsidR="00A14FB0" w:rsidRPr="001B29B8" w:rsidRDefault="00A14FB0" w:rsidP="00A14FB0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9B8">
        <w:rPr>
          <w:rFonts w:ascii="Times New Roman" w:hAnsi="Times New Roman" w:cs="Times New Roman"/>
          <w:bCs/>
          <w:sz w:val="28"/>
          <w:szCs w:val="28"/>
        </w:rPr>
        <w:t>1-е место Сморчков Денис 7-а класс (рук.</w:t>
      </w:r>
      <w:proofErr w:type="gram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Михеева Е.А.)</w:t>
      </w:r>
    </w:p>
    <w:p w:rsidR="00A14FB0" w:rsidRPr="001B29B8" w:rsidRDefault="00A14FB0" w:rsidP="00A14FB0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2-е место </w:t>
      </w:r>
      <w:proofErr w:type="spellStart"/>
      <w:r w:rsidRPr="001B29B8">
        <w:rPr>
          <w:rFonts w:ascii="Times New Roman" w:hAnsi="Times New Roman" w:cs="Times New Roman"/>
          <w:bCs/>
          <w:sz w:val="28"/>
          <w:szCs w:val="28"/>
        </w:rPr>
        <w:t>Сейтумерова</w:t>
      </w:r>
      <w:proofErr w:type="spell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Луиза 11 класс (рук.</w:t>
      </w:r>
      <w:proofErr w:type="gram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Кулагина Г.П.)</w:t>
      </w:r>
    </w:p>
    <w:p w:rsidR="00A14FB0" w:rsidRPr="001B29B8" w:rsidRDefault="00A14FB0" w:rsidP="00A14FB0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9B8">
        <w:rPr>
          <w:rFonts w:ascii="Times New Roman" w:hAnsi="Times New Roman" w:cs="Times New Roman"/>
          <w:bCs/>
          <w:sz w:val="28"/>
          <w:szCs w:val="28"/>
        </w:rPr>
        <w:t>2-е место  Смирнова Анастасия 11 класс  (рук.</w:t>
      </w:r>
      <w:proofErr w:type="gram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Кулагина Г.П.)</w:t>
      </w:r>
    </w:p>
    <w:p w:rsidR="00A14FB0" w:rsidRPr="001B29B8" w:rsidRDefault="00A14FB0" w:rsidP="00A14FB0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9B8">
        <w:rPr>
          <w:rFonts w:ascii="Times New Roman" w:hAnsi="Times New Roman" w:cs="Times New Roman"/>
          <w:bCs/>
          <w:sz w:val="28"/>
          <w:szCs w:val="28"/>
        </w:rPr>
        <w:t>3-е место Лановенко Полина 7-б класс (рук.</w:t>
      </w:r>
      <w:proofErr w:type="gram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Кулагина Г.П.)</w:t>
      </w:r>
    </w:p>
    <w:p w:rsidR="00A14FB0" w:rsidRPr="001B29B8" w:rsidRDefault="00A14FB0" w:rsidP="00A14FB0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9B8">
        <w:rPr>
          <w:rFonts w:ascii="Times New Roman" w:hAnsi="Times New Roman" w:cs="Times New Roman"/>
          <w:bCs/>
          <w:sz w:val="28"/>
          <w:szCs w:val="28"/>
        </w:rPr>
        <w:t>3- место  Игнатьева Оксана 7-б класс (рук.</w:t>
      </w:r>
      <w:proofErr w:type="gram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Кулагина Г.П.)</w:t>
      </w:r>
    </w:p>
    <w:p w:rsidR="00A14FB0" w:rsidRPr="001B29B8" w:rsidRDefault="00A14FB0" w:rsidP="00A14FB0">
      <w:pPr>
        <w:numPr>
          <w:ilvl w:val="0"/>
          <w:numId w:val="25"/>
        </w:num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</w:rPr>
        <w:t xml:space="preserve"> « Родной язык бесценен» ученическое творчество на </w:t>
      </w:r>
      <w:proofErr w:type="spellStart"/>
      <w:r w:rsidRPr="001B29B8">
        <w:rPr>
          <w:rFonts w:ascii="Times New Roman" w:hAnsi="Times New Roman" w:cs="Times New Roman"/>
          <w:bCs/>
          <w:sz w:val="28"/>
          <w:szCs w:val="28"/>
        </w:rPr>
        <w:t>крымскотатарском</w:t>
      </w:r>
      <w:proofErr w:type="spell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языке.</w:t>
      </w:r>
    </w:p>
    <w:p w:rsidR="00A14FB0" w:rsidRPr="001B29B8" w:rsidRDefault="00A14FB0" w:rsidP="00A14FB0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2-е место Халилова </w:t>
      </w:r>
      <w:proofErr w:type="spellStart"/>
      <w:r w:rsidRPr="001B29B8">
        <w:rPr>
          <w:rFonts w:ascii="Times New Roman" w:hAnsi="Times New Roman" w:cs="Times New Roman"/>
          <w:bCs/>
          <w:sz w:val="28"/>
          <w:szCs w:val="28"/>
        </w:rPr>
        <w:t>Левиза</w:t>
      </w:r>
      <w:proofErr w:type="spell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11 класс (рук.</w:t>
      </w:r>
      <w:proofErr w:type="gram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29B8">
        <w:rPr>
          <w:rFonts w:ascii="Times New Roman" w:hAnsi="Times New Roman" w:cs="Times New Roman"/>
          <w:bCs/>
          <w:sz w:val="28"/>
          <w:szCs w:val="28"/>
        </w:rPr>
        <w:t>Баймах</w:t>
      </w:r>
      <w:proofErr w:type="spell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З.Р.)</w:t>
      </w:r>
    </w:p>
    <w:p w:rsidR="00A14FB0" w:rsidRPr="001B29B8" w:rsidRDefault="00A14FB0" w:rsidP="00A14FB0">
      <w:pPr>
        <w:numPr>
          <w:ilvl w:val="0"/>
          <w:numId w:val="25"/>
        </w:num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</w:rPr>
        <w:t>«Безопасное колесо»</w:t>
      </w:r>
    </w:p>
    <w:p w:rsidR="00A14FB0" w:rsidRPr="001B29B8" w:rsidRDefault="00A14FB0" w:rsidP="00A14FB0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2-е место </w:t>
      </w:r>
      <w:proofErr w:type="spellStart"/>
      <w:r w:rsidRPr="001B29B8">
        <w:rPr>
          <w:rFonts w:ascii="Times New Roman" w:hAnsi="Times New Roman" w:cs="Times New Roman"/>
          <w:bCs/>
          <w:sz w:val="28"/>
          <w:szCs w:val="28"/>
        </w:rPr>
        <w:t>Покарец</w:t>
      </w:r>
      <w:proofErr w:type="spell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Виктория 7-б класс (рук.</w:t>
      </w:r>
      <w:proofErr w:type="gram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29B8">
        <w:rPr>
          <w:rFonts w:ascii="Times New Roman" w:hAnsi="Times New Roman" w:cs="Times New Roman"/>
          <w:bCs/>
          <w:sz w:val="28"/>
          <w:szCs w:val="28"/>
        </w:rPr>
        <w:t>Луговской</w:t>
      </w:r>
      <w:proofErr w:type="spell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В.С.)</w:t>
      </w:r>
    </w:p>
    <w:p w:rsidR="00A14FB0" w:rsidRPr="001B29B8" w:rsidRDefault="00A14FB0" w:rsidP="00A14FB0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2-е место </w:t>
      </w:r>
      <w:proofErr w:type="spellStart"/>
      <w:r w:rsidRPr="001B29B8">
        <w:rPr>
          <w:rFonts w:ascii="Times New Roman" w:hAnsi="Times New Roman" w:cs="Times New Roman"/>
          <w:bCs/>
          <w:sz w:val="28"/>
          <w:szCs w:val="28"/>
        </w:rPr>
        <w:t>Берлюбская</w:t>
      </w:r>
      <w:proofErr w:type="spell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Анастасия 7-б класс (рук.</w:t>
      </w:r>
      <w:proofErr w:type="gram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29B8">
        <w:rPr>
          <w:rFonts w:ascii="Times New Roman" w:hAnsi="Times New Roman" w:cs="Times New Roman"/>
          <w:bCs/>
          <w:sz w:val="28"/>
          <w:szCs w:val="28"/>
        </w:rPr>
        <w:t>Луговской</w:t>
      </w:r>
      <w:proofErr w:type="spell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В.С.)</w:t>
      </w:r>
    </w:p>
    <w:p w:rsidR="00A14FB0" w:rsidRPr="001B29B8" w:rsidRDefault="00A14FB0" w:rsidP="00A14FB0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9B8">
        <w:rPr>
          <w:rFonts w:ascii="Times New Roman" w:hAnsi="Times New Roman" w:cs="Times New Roman"/>
          <w:bCs/>
          <w:sz w:val="28"/>
          <w:szCs w:val="28"/>
        </w:rPr>
        <w:t>2-е место Петриченко Алексей  7-а класс (рук.</w:t>
      </w:r>
      <w:proofErr w:type="gram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29B8">
        <w:rPr>
          <w:rFonts w:ascii="Times New Roman" w:hAnsi="Times New Roman" w:cs="Times New Roman"/>
          <w:bCs/>
          <w:sz w:val="28"/>
          <w:szCs w:val="28"/>
        </w:rPr>
        <w:t>Луговской</w:t>
      </w:r>
      <w:proofErr w:type="spell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В.С.)</w:t>
      </w:r>
    </w:p>
    <w:p w:rsidR="00A14FB0" w:rsidRPr="001B29B8" w:rsidRDefault="00A14FB0" w:rsidP="00A14FB0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9B8">
        <w:rPr>
          <w:rFonts w:ascii="Times New Roman" w:hAnsi="Times New Roman" w:cs="Times New Roman"/>
          <w:bCs/>
          <w:sz w:val="28"/>
          <w:szCs w:val="28"/>
        </w:rPr>
        <w:t>2-е место Сморчков Денис 7-а класс (рук.</w:t>
      </w:r>
      <w:proofErr w:type="gram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29B8">
        <w:rPr>
          <w:rFonts w:ascii="Times New Roman" w:hAnsi="Times New Roman" w:cs="Times New Roman"/>
          <w:bCs/>
          <w:sz w:val="28"/>
          <w:szCs w:val="28"/>
        </w:rPr>
        <w:t>Луговской</w:t>
      </w:r>
      <w:proofErr w:type="spell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В.С.)</w:t>
      </w:r>
    </w:p>
    <w:p w:rsidR="00A14FB0" w:rsidRPr="001B29B8" w:rsidRDefault="00A14FB0" w:rsidP="00A14FB0">
      <w:pPr>
        <w:numPr>
          <w:ilvl w:val="0"/>
          <w:numId w:val="25"/>
        </w:num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</w:rPr>
        <w:t>«Язык – душа народа»</w:t>
      </w:r>
    </w:p>
    <w:p w:rsidR="00A14FB0" w:rsidRPr="001B29B8" w:rsidRDefault="00A14FB0" w:rsidP="00A14FB0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B29B8">
        <w:rPr>
          <w:rFonts w:ascii="Times New Roman" w:hAnsi="Times New Roman" w:cs="Times New Roman"/>
          <w:bCs/>
          <w:sz w:val="28"/>
          <w:szCs w:val="28"/>
        </w:rPr>
        <w:t>Раетова</w:t>
      </w:r>
      <w:proofErr w:type="spell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29B8">
        <w:rPr>
          <w:rFonts w:ascii="Times New Roman" w:hAnsi="Times New Roman" w:cs="Times New Roman"/>
          <w:bCs/>
          <w:sz w:val="28"/>
          <w:szCs w:val="28"/>
        </w:rPr>
        <w:t>Эльзара</w:t>
      </w:r>
      <w:proofErr w:type="spell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7-б класс (рук.</w:t>
      </w:r>
      <w:proofErr w:type="gram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29B8">
        <w:rPr>
          <w:rFonts w:ascii="Times New Roman" w:hAnsi="Times New Roman" w:cs="Times New Roman"/>
          <w:bCs/>
          <w:sz w:val="28"/>
          <w:szCs w:val="28"/>
        </w:rPr>
        <w:t>Раетова</w:t>
      </w:r>
      <w:proofErr w:type="spell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А.Р.)</w:t>
      </w:r>
    </w:p>
    <w:p w:rsidR="00A14FB0" w:rsidRPr="001B29B8" w:rsidRDefault="00A14FB0" w:rsidP="00A14FB0">
      <w:pPr>
        <w:numPr>
          <w:ilvl w:val="0"/>
          <w:numId w:val="25"/>
        </w:num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</w:rPr>
        <w:t>«Крым в сердце моем»</w:t>
      </w:r>
    </w:p>
    <w:p w:rsidR="00A14FB0" w:rsidRPr="001B29B8" w:rsidRDefault="00A14FB0" w:rsidP="00A14FB0">
      <w:pPr>
        <w:numPr>
          <w:ilvl w:val="0"/>
          <w:numId w:val="27"/>
        </w:num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9B8">
        <w:rPr>
          <w:rFonts w:ascii="Times New Roman" w:hAnsi="Times New Roman" w:cs="Times New Roman"/>
          <w:bCs/>
          <w:sz w:val="28"/>
          <w:szCs w:val="28"/>
        </w:rPr>
        <w:t>место Сморчков Денис 7-а класс (рук.</w:t>
      </w:r>
      <w:proofErr w:type="gram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1B29B8">
        <w:rPr>
          <w:rFonts w:ascii="Times New Roman" w:hAnsi="Times New Roman" w:cs="Times New Roman"/>
          <w:bCs/>
          <w:sz w:val="28"/>
          <w:szCs w:val="28"/>
        </w:rPr>
        <w:t>Селямиева</w:t>
      </w:r>
      <w:proofErr w:type="spell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Л.Д.)</w:t>
      </w:r>
    </w:p>
    <w:p w:rsidR="00A14FB0" w:rsidRPr="001B29B8" w:rsidRDefault="00A14FB0" w:rsidP="00A14FB0">
      <w:pPr>
        <w:numPr>
          <w:ilvl w:val="0"/>
          <w:numId w:val="25"/>
        </w:num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</w:rPr>
        <w:t>Спортивные соревнования по волейболу « Кожаный мяч»</w:t>
      </w:r>
    </w:p>
    <w:p w:rsidR="00A14FB0" w:rsidRPr="001B29B8" w:rsidRDefault="00A14FB0" w:rsidP="00A14FB0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</w:rPr>
        <w:t xml:space="preserve">2-е место </w:t>
      </w:r>
      <w:proofErr w:type="gramStart"/>
      <w:r w:rsidRPr="001B29B8">
        <w:rPr>
          <w:rFonts w:ascii="Times New Roman" w:hAnsi="Times New Roman" w:cs="Times New Roman"/>
          <w:bCs/>
          <w:sz w:val="28"/>
          <w:szCs w:val="28"/>
        </w:rPr>
        <w:t>–о</w:t>
      </w:r>
      <w:proofErr w:type="gram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бщекомандное  в группе мальчики и девочки. </w:t>
      </w:r>
    </w:p>
    <w:p w:rsidR="00A14FB0" w:rsidRPr="001B29B8" w:rsidRDefault="00A14FB0" w:rsidP="00A14FB0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9B8">
        <w:rPr>
          <w:rFonts w:ascii="Times New Roman" w:hAnsi="Times New Roman" w:cs="Times New Roman"/>
          <w:bCs/>
          <w:sz w:val="28"/>
          <w:szCs w:val="28"/>
        </w:rPr>
        <w:t>( рук.</w:t>
      </w:r>
      <w:proofErr w:type="gram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Прокошева Н.Б.,  Васильева В.С. </w:t>
      </w:r>
      <w:proofErr w:type="spellStart"/>
      <w:r w:rsidRPr="001B29B8">
        <w:rPr>
          <w:rFonts w:ascii="Times New Roman" w:hAnsi="Times New Roman" w:cs="Times New Roman"/>
          <w:bCs/>
          <w:sz w:val="28"/>
          <w:szCs w:val="28"/>
        </w:rPr>
        <w:t>Абильвапова</w:t>
      </w:r>
      <w:proofErr w:type="spell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Э.А.)</w:t>
      </w:r>
    </w:p>
    <w:p w:rsidR="00A14FB0" w:rsidRPr="001B29B8" w:rsidRDefault="00A14FB0" w:rsidP="00A14FB0">
      <w:pPr>
        <w:numPr>
          <w:ilvl w:val="0"/>
          <w:numId w:val="25"/>
        </w:num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</w:rPr>
        <w:t>« Президентские состязания»</w:t>
      </w:r>
    </w:p>
    <w:p w:rsidR="00A14FB0" w:rsidRPr="001B29B8" w:rsidRDefault="00A14FB0" w:rsidP="00A14FB0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</w:rPr>
        <w:t>2-место общекомандное в группе мальчики и девочки</w:t>
      </w:r>
      <w:proofErr w:type="gramStart"/>
      <w:r w:rsidRPr="001B29B8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( </w:t>
      </w:r>
      <w:proofErr w:type="gramStart"/>
      <w:r w:rsidRPr="001B29B8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ук. Прокошева Н.Б., </w:t>
      </w:r>
    </w:p>
    <w:p w:rsidR="00A14FB0" w:rsidRPr="001B29B8" w:rsidRDefault="00A14FB0" w:rsidP="00A14FB0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</w:rPr>
        <w:t xml:space="preserve">Васильева В.С. </w:t>
      </w:r>
      <w:proofErr w:type="spellStart"/>
      <w:r w:rsidRPr="001B29B8">
        <w:rPr>
          <w:rFonts w:ascii="Times New Roman" w:hAnsi="Times New Roman" w:cs="Times New Roman"/>
          <w:bCs/>
          <w:sz w:val="28"/>
          <w:szCs w:val="28"/>
        </w:rPr>
        <w:t>Абильвапова</w:t>
      </w:r>
      <w:proofErr w:type="spell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Э.А.)</w:t>
      </w:r>
    </w:p>
    <w:p w:rsidR="00A14FB0" w:rsidRPr="001B29B8" w:rsidRDefault="00A14FB0" w:rsidP="00A14FB0">
      <w:pPr>
        <w:numPr>
          <w:ilvl w:val="0"/>
          <w:numId w:val="25"/>
        </w:num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</w:rPr>
        <w:t>«Живая классика»</w:t>
      </w:r>
    </w:p>
    <w:p w:rsidR="00A14FB0" w:rsidRPr="001B29B8" w:rsidRDefault="00A14FB0" w:rsidP="00A14FB0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bCs/>
          <w:sz w:val="28"/>
          <w:szCs w:val="28"/>
        </w:rPr>
        <w:t>Участники»</w:t>
      </w:r>
    </w:p>
    <w:p w:rsidR="00A14FB0" w:rsidRPr="001B29B8" w:rsidRDefault="00A14FB0" w:rsidP="00A14FB0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Исмаилов </w:t>
      </w:r>
      <w:proofErr w:type="spellStart"/>
      <w:r w:rsidRPr="001B29B8">
        <w:rPr>
          <w:rFonts w:ascii="Times New Roman" w:hAnsi="Times New Roman" w:cs="Times New Roman"/>
          <w:bCs/>
          <w:sz w:val="28"/>
          <w:szCs w:val="28"/>
        </w:rPr>
        <w:t>Нури</w:t>
      </w:r>
      <w:proofErr w:type="spell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7-а класс (рук.</w:t>
      </w:r>
      <w:proofErr w:type="gram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Михеева Е.А.)</w:t>
      </w:r>
    </w:p>
    <w:p w:rsidR="00A14FB0" w:rsidRPr="001B29B8" w:rsidRDefault="00A14FB0" w:rsidP="00A14FB0">
      <w:pPr>
        <w:tabs>
          <w:tab w:val="left" w:pos="41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B29B8">
        <w:rPr>
          <w:rFonts w:ascii="Times New Roman" w:hAnsi="Times New Roman" w:cs="Times New Roman"/>
          <w:bCs/>
          <w:sz w:val="28"/>
          <w:szCs w:val="28"/>
        </w:rPr>
        <w:t>Ивашко Полина 7-б класс (рук.</w:t>
      </w:r>
      <w:proofErr w:type="gram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Михеева Е.А.)</w:t>
      </w:r>
    </w:p>
    <w:p w:rsidR="00A14FB0" w:rsidRDefault="00A14FB0" w:rsidP="00A14FB0">
      <w:pPr>
        <w:tabs>
          <w:tab w:val="left" w:pos="413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1B29B8">
        <w:rPr>
          <w:rFonts w:ascii="Times New Roman" w:hAnsi="Times New Roman" w:cs="Times New Roman"/>
          <w:bCs/>
          <w:sz w:val="28"/>
          <w:szCs w:val="28"/>
        </w:rPr>
        <w:lastRenderedPageBreak/>
        <w:t>Дегтярева Мария  11 класс (рук.</w:t>
      </w:r>
      <w:proofErr w:type="gramEnd"/>
      <w:r w:rsidRPr="001B29B8">
        <w:rPr>
          <w:rFonts w:ascii="Times New Roman" w:hAnsi="Times New Roman" w:cs="Times New Roman"/>
          <w:bCs/>
          <w:sz w:val="28"/>
          <w:szCs w:val="28"/>
        </w:rPr>
        <w:t xml:space="preserve"> Михеева Е.А.)</w:t>
      </w:r>
    </w:p>
    <w:p w:rsidR="00A14FB0" w:rsidRPr="00DE1E15" w:rsidRDefault="00DA7DB1" w:rsidP="00A14FB0">
      <w:pPr>
        <w:pStyle w:val="a5"/>
        <w:numPr>
          <w:ilvl w:val="0"/>
          <w:numId w:val="30"/>
        </w:numPr>
        <w:tabs>
          <w:tab w:val="left" w:pos="413"/>
        </w:tabs>
        <w:jc w:val="both"/>
        <w:rPr>
          <w:rStyle w:val="22"/>
          <w:rFonts w:eastAsia="Tahoma"/>
          <w:b w:val="0"/>
          <w:bCs w:val="0"/>
          <w:sz w:val="28"/>
          <w:szCs w:val="28"/>
        </w:rPr>
      </w:pPr>
      <w:r w:rsidRPr="00DA7DB1">
        <w:rPr>
          <w:rStyle w:val="22"/>
          <w:rFonts w:eastAsia="Tahoma"/>
          <w:sz w:val="28"/>
          <w:szCs w:val="28"/>
        </w:rPr>
        <w:t>МА</w:t>
      </w:r>
      <w:proofErr w:type="gramStart"/>
      <w:r w:rsidRPr="00DA7DB1">
        <w:rPr>
          <w:rStyle w:val="22"/>
          <w:rFonts w:eastAsia="Tahoma"/>
          <w:sz w:val="28"/>
          <w:szCs w:val="28"/>
        </w:rPr>
        <w:t>Н(</w:t>
      </w:r>
      <w:proofErr w:type="gramEnd"/>
      <w:r w:rsidRPr="00DA7DB1">
        <w:rPr>
          <w:rStyle w:val="22"/>
          <w:rFonts w:eastAsia="Tahoma"/>
          <w:sz w:val="28"/>
          <w:szCs w:val="28"/>
        </w:rPr>
        <w:t xml:space="preserve"> научно-исследовательская деятельность)</w:t>
      </w:r>
      <w:r w:rsidR="00DE1E15">
        <w:rPr>
          <w:rStyle w:val="22"/>
          <w:rFonts w:eastAsia="Tahoma"/>
          <w:sz w:val="28"/>
          <w:szCs w:val="28"/>
        </w:rPr>
        <w:t>:</w:t>
      </w:r>
    </w:p>
    <w:p w:rsidR="00DE1E15" w:rsidRPr="00DE1E15" w:rsidRDefault="00DE1E15" w:rsidP="00DE1E15">
      <w:pPr>
        <w:pStyle w:val="a5"/>
        <w:tabs>
          <w:tab w:val="left" w:pos="413"/>
        </w:tabs>
        <w:jc w:val="both"/>
        <w:rPr>
          <w:rStyle w:val="22"/>
          <w:rFonts w:eastAsia="Tahoma"/>
          <w:b w:val="0"/>
          <w:bCs w:val="0"/>
          <w:sz w:val="28"/>
          <w:szCs w:val="28"/>
        </w:rPr>
      </w:pPr>
      <w:r w:rsidRPr="00DE1E15">
        <w:rPr>
          <w:rStyle w:val="22"/>
          <w:rFonts w:eastAsia="Tahoma"/>
          <w:b w:val="0"/>
          <w:sz w:val="28"/>
          <w:szCs w:val="28"/>
        </w:rPr>
        <w:t>Васильева Мария</w:t>
      </w:r>
      <w:r w:rsidR="004E7846">
        <w:rPr>
          <w:rStyle w:val="22"/>
          <w:rFonts w:eastAsia="Tahoma"/>
          <w:b w:val="0"/>
          <w:sz w:val="28"/>
          <w:szCs w:val="28"/>
        </w:rPr>
        <w:t>,</w:t>
      </w:r>
      <w:r w:rsidRPr="00DE1E15">
        <w:rPr>
          <w:rStyle w:val="22"/>
          <w:rFonts w:eastAsia="Tahoma"/>
          <w:b w:val="0"/>
          <w:sz w:val="28"/>
          <w:szCs w:val="28"/>
        </w:rPr>
        <w:t xml:space="preserve"> 9 класс (призер) руководитель </w:t>
      </w:r>
      <w:proofErr w:type="spellStart"/>
      <w:r w:rsidRPr="00DE1E15">
        <w:rPr>
          <w:rStyle w:val="22"/>
          <w:rFonts w:eastAsia="Tahoma"/>
          <w:b w:val="0"/>
          <w:sz w:val="28"/>
          <w:szCs w:val="28"/>
        </w:rPr>
        <w:t>Селямиева</w:t>
      </w:r>
      <w:proofErr w:type="spellEnd"/>
      <w:r w:rsidRPr="00DE1E15">
        <w:rPr>
          <w:rStyle w:val="22"/>
          <w:rFonts w:eastAsia="Tahoma"/>
          <w:b w:val="0"/>
          <w:sz w:val="28"/>
          <w:szCs w:val="28"/>
        </w:rPr>
        <w:t xml:space="preserve"> Л.Д.</w:t>
      </w:r>
    </w:p>
    <w:p w:rsidR="00DA7DB1" w:rsidRPr="00DE1E15" w:rsidRDefault="004E7846" w:rsidP="004E7846">
      <w:pPr>
        <w:ind w:firstLine="708"/>
        <w:rPr>
          <w:rStyle w:val="22"/>
          <w:rFonts w:eastAsia="Tahoma"/>
          <w:b w:val="0"/>
          <w:sz w:val="28"/>
          <w:szCs w:val="28"/>
        </w:rPr>
      </w:pPr>
      <w:proofErr w:type="spellStart"/>
      <w:r>
        <w:rPr>
          <w:rStyle w:val="22"/>
          <w:rFonts w:eastAsia="Tahoma"/>
          <w:b w:val="0"/>
          <w:sz w:val="28"/>
          <w:szCs w:val="28"/>
        </w:rPr>
        <w:t>Мавлудов</w:t>
      </w:r>
      <w:proofErr w:type="spellEnd"/>
      <w:r>
        <w:rPr>
          <w:rStyle w:val="22"/>
          <w:rFonts w:eastAsia="Tahoma"/>
          <w:b w:val="0"/>
          <w:sz w:val="28"/>
          <w:szCs w:val="28"/>
        </w:rPr>
        <w:t xml:space="preserve"> Эскандер,10 класса (победитель, руководитель Максудова Л.З.)</w:t>
      </w:r>
    </w:p>
    <w:p w:rsidR="004E7846" w:rsidRPr="00DE1E15" w:rsidRDefault="00B31779" w:rsidP="00B31779">
      <w:pPr>
        <w:rPr>
          <w:rStyle w:val="22"/>
          <w:rFonts w:eastAsia="Tahoma"/>
          <w:b w:val="0"/>
          <w:sz w:val="28"/>
          <w:szCs w:val="28"/>
        </w:rPr>
      </w:pPr>
      <w:r>
        <w:rPr>
          <w:rStyle w:val="22"/>
          <w:rFonts w:eastAsia="Tahoma"/>
          <w:sz w:val="28"/>
          <w:szCs w:val="28"/>
        </w:rPr>
        <w:t xml:space="preserve">          </w:t>
      </w:r>
      <w:r w:rsidR="004E7846" w:rsidRPr="00B31779">
        <w:rPr>
          <w:rStyle w:val="22"/>
          <w:rFonts w:eastAsia="Tahoma"/>
          <w:b w:val="0"/>
          <w:sz w:val="28"/>
          <w:szCs w:val="28"/>
        </w:rPr>
        <w:t>Дегтярев Егор, 10 класса (победитель, руководитель Максудова</w:t>
      </w:r>
      <w:r w:rsidR="004E7846">
        <w:rPr>
          <w:rStyle w:val="22"/>
          <w:rFonts w:eastAsia="Tahoma"/>
          <w:b w:val="0"/>
          <w:sz w:val="28"/>
          <w:szCs w:val="28"/>
        </w:rPr>
        <w:t xml:space="preserve"> Л.З.)</w:t>
      </w:r>
    </w:p>
    <w:p w:rsidR="00DA7DB1" w:rsidRPr="003A1CD3" w:rsidRDefault="003A1CD3" w:rsidP="003A1CD3">
      <w:pPr>
        <w:tabs>
          <w:tab w:val="left" w:pos="900"/>
        </w:tabs>
        <w:ind w:firstLine="708"/>
        <w:rPr>
          <w:rStyle w:val="22"/>
          <w:rFonts w:eastAsia="Tahoma"/>
          <w:b w:val="0"/>
          <w:sz w:val="28"/>
          <w:szCs w:val="28"/>
        </w:rPr>
      </w:pPr>
      <w:r w:rsidRPr="003A1CD3">
        <w:rPr>
          <w:rStyle w:val="22"/>
          <w:rFonts w:eastAsia="Tahoma"/>
          <w:b w:val="0"/>
          <w:sz w:val="28"/>
          <w:szCs w:val="28"/>
        </w:rPr>
        <w:t>БерлингАрина,10класс (призер, руководитель Иванова О.И.)</w:t>
      </w:r>
    </w:p>
    <w:p w:rsidR="007568F6" w:rsidRPr="001B29B8" w:rsidRDefault="007568F6" w:rsidP="00045BE0">
      <w:pPr>
        <w:widowControl/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D76694" w:rsidRPr="001B29B8" w:rsidRDefault="00D76694" w:rsidP="00D76694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t>.</w:t>
      </w:r>
      <w:r w:rsidR="00BA364F" w:rsidRPr="001B29B8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4.Кадровое обеспечение.</w:t>
      </w:r>
    </w:p>
    <w:p w:rsidR="00BA364F" w:rsidRPr="001B29B8" w:rsidRDefault="00BA364F" w:rsidP="00BA364F">
      <w:pPr>
        <w:rPr>
          <w:rFonts w:ascii="Times New Roman" w:hAnsi="Times New Roman" w:cs="Times New Roman"/>
          <w:sz w:val="28"/>
          <w:szCs w:val="28"/>
        </w:rPr>
      </w:pPr>
    </w:p>
    <w:p w:rsidR="00BA364F" w:rsidRPr="001B29B8" w:rsidRDefault="00630933" w:rsidP="00630933">
      <w:pPr>
        <w:autoSpaceDE w:val="0"/>
        <w:autoSpaceDN w:val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1B29B8">
        <w:rPr>
          <w:rFonts w:ascii="Times New Roman" w:hAnsi="Times New Roman" w:cs="Times New Roman"/>
          <w:b/>
          <w:sz w:val="28"/>
          <w:szCs w:val="28"/>
        </w:rPr>
        <w:t>4.1</w:t>
      </w:r>
      <w:r w:rsidR="00B85621">
        <w:rPr>
          <w:rFonts w:ascii="Times New Roman" w:hAnsi="Times New Roman" w:cs="Times New Roman"/>
          <w:b/>
          <w:sz w:val="28"/>
          <w:szCs w:val="28"/>
        </w:rPr>
        <w:t>.</w:t>
      </w:r>
      <w:r w:rsidR="00BA364F" w:rsidRPr="001B29B8">
        <w:rPr>
          <w:rFonts w:ascii="Times New Roman" w:hAnsi="Times New Roman" w:cs="Times New Roman"/>
          <w:b/>
          <w:sz w:val="28"/>
          <w:szCs w:val="28"/>
        </w:rPr>
        <w:t>Укомплектованность педагогическими и иными кадрами.</w:t>
      </w:r>
    </w:p>
    <w:p w:rsidR="00BA364F" w:rsidRPr="001B29B8" w:rsidRDefault="00BA364F" w:rsidP="00BA364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На 2018 год учебный план был обеспечен педагогическими кадрами, соответствующей квалификацией, уровнем образования.</w:t>
      </w:r>
    </w:p>
    <w:p w:rsidR="00BA364F" w:rsidRPr="001B29B8" w:rsidRDefault="00BA364F" w:rsidP="00BA364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Общая укомплектованность штатов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педагогическими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 работникам</w:t>
      </w:r>
      <w:r w:rsidR="00B85621">
        <w:rPr>
          <w:rFonts w:ascii="Times New Roman" w:hAnsi="Times New Roman" w:cs="Times New Roman"/>
          <w:sz w:val="28"/>
          <w:szCs w:val="28"/>
        </w:rPr>
        <w:t xml:space="preserve">  </w:t>
      </w:r>
      <w:r w:rsidRPr="001B29B8">
        <w:rPr>
          <w:rFonts w:ascii="Times New Roman" w:hAnsi="Times New Roman" w:cs="Times New Roman"/>
          <w:sz w:val="28"/>
          <w:szCs w:val="28"/>
        </w:rPr>
        <w:t>и</w:t>
      </w:r>
      <w:r w:rsidRPr="001B29B8">
        <w:rPr>
          <w:rFonts w:ascii="Times New Roman" w:hAnsi="Times New Roman" w:cs="Times New Roman"/>
          <w:sz w:val="28"/>
          <w:szCs w:val="28"/>
        </w:rPr>
        <w:tab/>
        <w:t>–</w:t>
      </w:r>
      <w:r w:rsidRPr="001B29B8">
        <w:rPr>
          <w:rFonts w:ascii="Times New Roman" w:hAnsi="Times New Roman" w:cs="Times New Roman"/>
          <w:sz w:val="28"/>
          <w:szCs w:val="28"/>
        </w:rPr>
        <w:tab/>
        <w:t xml:space="preserve">45 человек (100%). </w:t>
      </w:r>
    </w:p>
    <w:p w:rsidR="00BA364F" w:rsidRPr="001B29B8" w:rsidRDefault="00BA364F" w:rsidP="00BA364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Учреждение на 100 % обеспечено учебно-вспомогательным и обслуживающим персоналом.</w:t>
      </w:r>
    </w:p>
    <w:p w:rsidR="00BA364F" w:rsidRPr="001B29B8" w:rsidRDefault="00BA364F" w:rsidP="00BA364F">
      <w:pPr>
        <w:ind w:firstLine="426"/>
        <w:rPr>
          <w:rFonts w:ascii="Times New Roman" w:hAnsi="Times New Roman" w:cs="Times New Roman"/>
          <w:sz w:val="28"/>
          <w:szCs w:val="28"/>
        </w:rPr>
      </w:pPr>
    </w:p>
    <w:p w:rsidR="00BA364F" w:rsidRPr="001B29B8" w:rsidRDefault="00BA364F" w:rsidP="00BA364F">
      <w:pPr>
        <w:ind w:firstLine="426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В педагогическом коллективе работают педагоги:</w:t>
      </w:r>
    </w:p>
    <w:p w:rsidR="00BA364F" w:rsidRPr="001B29B8" w:rsidRDefault="00BA364F" w:rsidP="00BA364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397" w:type="dxa"/>
        <w:tblLayout w:type="fixed"/>
        <w:tblLook w:val="01E0" w:firstRow="1" w:lastRow="1" w:firstColumn="1" w:lastColumn="1" w:noHBand="0" w:noVBand="0"/>
      </w:tblPr>
      <w:tblGrid>
        <w:gridCol w:w="29"/>
        <w:gridCol w:w="7293"/>
        <w:gridCol w:w="1295"/>
        <w:gridCol w:w="51"/>
        <w:gridCol w:w="918"/>
      </w:tblGrid>
      <w:tr w:rsidR="00BA364F" w:rsidRPr="001B29B8" w:rsidTr="00630933">
        <w:trPr>
          <w:gridBefore w:val="1"/>
          <w:wBefore w:w="29" w:type="dxa"/>
          <w:trHeight w:val="314"/>
        </w:trPr>
        <w:tc>
          <w:tcPr>
            <w:tcW w:w="7293" w:type="dxa"/>
            <w:tcBorders>
              <w:top w:val="single" w:sz="24" w:space="0" w:color="FFFFFF"/>
              <w:bottom w:val="single" w:sz="24" w:space="0" w:color="FFFFFF"/>
            </w:tcBorders>
          </w:tcPr>
          <w:p w:rsidR="00BA364F" w:rsidRPr="001B29B8" w:rsidRDefault="00BA364F" w:rsidP="0063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Почетный</w:t>
            </w:r>
            <w:proofErr w:type="spellEnd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работник</w:t>
            </w:r>
            <w:proofErr w:type="spellEnd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общего</w:t>
            </w:r>
            <w:proofErr w:type="spellEnd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1295" w:type="dxa"/>
          </w:tcPr>
          <w:p w:rsidR="00BA364F" w:rsidRPr="001B29B8" w:rsidRDefault="00BA364F" w:rsidP="0063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969" w:type="dxa"/>
            <w:gridSpan w:val="2"/>
          </w:tcPr>
          <w:p w:rsidR="00BA364F" w:rsidRPr="001B29B8" w:rsidRDefault="00B85621" w:rsidP="0063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BA364F" w:rsidRPr="001B29B8">
              <w:rPr>
                <w:rFonts w:ascii="Times New Roman" w:hAnsi="Times New Roman" w:cs="Times New Roman"/>
                <w:sz w:val="28"/>
                <w:szCs w:val="28"/>
              </w:rPr>
              <w:t>2,1%</w:t>
            </w:r>
          </w:p>
        </w:tc>
      </w:tr>
      <w:tr w:rsidR="00BA364F" w:rsidRPr="001B29B8" w:rsidTr="00630933">
        <w:trPr>
          <w:gridBefore w:val="1"/>
          <w:wBefore w:w="29" w:type="dxa"/>
          <w:trHeight w:val="219"/>
        </w:trPr>
        <w:tc>
          <w:tcPr>
            <w:tcW w:w="7293" w:type="dxa"/>
            <w:tcBorders>
              <w:top w:val="single" w:sz="24" w:space="0" w:color="FFFFFF"/>
              <w:bottom w:val="single" w:sz="24" w:space="0" w:color="FFFFFF"/>
            </w:tcBorders>
          </w:tcPr>
          <w:p w:rsidR="00BA364F" w:rsidRPr="001B29B8" w:rsidRDefault="00BA364F" w:rsidP="0063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Отличник</w:t>
            </w:r>
            <w:proofErr w:type="spellEnd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народного</w:t>
            </w:r>
            <w:proofErr w:type="spellEnd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просвещения</w:t>
            </w:r>
            <w:proofErr w:type="spellEnd"/>
          </w:p>
        </w:tc>
        <w:tc>
          <w:tcPr>
            <w:tcW w:w="1295" w:type="dxa"/>
          </w:tcPr>
          <w:p w:rsidR="00BA364F" w:rsidRPr="001B29B8" w:rsidRDefault="00BA364F" w:rsidP="0063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969" w:type="dxa"/>
            <w:gridSpan w:val="2"/>
          </w:tcPr>
          <w:p w:rsidR="00BA364F" w:rsidRPr="001B29B8" w:rsidRDefault="00B85621" w:rsidP="0063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="00BA364F" w:rsidRPr="001B29B8">
              <w:rPr>
                <w:rFonts w:ascii="Times New Roman" w:hAnsi="Times New Roman" w:cs="Times New Roman"/>
                <w:sz w:val="28"/>
                <w:szCs w:val="28"/>
              </w:rPr>
              <w:t>2,1%</w:t>
            </w:r>
          </w:p>
        </w:tc>
      </w:tr>
      <w:tr w:rsidR="00BA364F" w:rsidRPr="001B29B8" w:rsidTr="00630933">
        <w:trPr>
          <w:gridBefore w:val="1"/>
          <w:wBefore w:w="29" w:type="dxa"/>
          <w:trHeight w:val="153"/>
        </w:trPr>
        <w:tc>
          <w:tcPr>
            <w:tcW w:w="7293" w:type="dxa"/>
            <w:tcBorders>
              <w:top w:val="single" w:sz="24" w:space="0" w:color="FFFFFF"/>
              <w:bottom w:val="single" w:sz="24" w:space="0" w:color="FFFFFF"/>
            </w:tcBorders>
          </w:tcPr>
          <w:p w:rsidR="00BA364F" w:rsidRPr="001B29B8" w:rsidRDefault="00BA364F" w:rsidP="0063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Отличник</w:t>
            </w:r>
            <w:proofErr w:type="spellEnd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народного</w:t>
            </w:r>
            <w:proofErr w:type="spellEnd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  <w:proofErr w:type="spellEnd"/>
          </w:p>
        </w:tc>
        <w:tc>
          <w:tcPr>
            <w:tcW w:w="1295" w:type="dxa"/>
          </w:tcPr>
          <w:p w:rsidR="00BA364F" w:rsidRPr="001B29B8" w:rsidRDefault="00BA364F" w:rsidP="0063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969" w:type="dxa"/>
            <w:gridSpan w:val="2"/>
          </w:tcPr>
          <w:p w:rsidR="00BA364F" w:rsidRPr="001B29B8" w:rsidRDefault="00B85621" w:rsidP="0063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</w:t>
            </w:r>
            <w:r w:rsidR="00BA364F" w:rsidRPr="001B29B8">
              <w:rPr>
                <w:rFonts w:ascii="Times New Roman" w:hAnsi="Times New Roman" w:cs="Times New Roman"/>
                <w:sz w:val="28"/>
                <w:szCs w:val="28"/>
              </w:rPr>
              <w:t>2,1%</w:t>
            </w:r>
          </w:p>
        </w:tc>
      </w:tr>
      <w:tr w:rsidR="00BA364F" w:rsidRPr="001B29B8" w:rsidTr="00630933">
        <w:trPr>
          <w:gridBefore w:val="1"/>
          <w:wBefore w:w="29" w:type="dxa"/>
          <w:trHeight w:val="243"/>
        </w:trPr>
        <w:tc>
          <w:tcPr>
            <w:tcW w:w="7293" w:type="dxa"/>
            <w:tcBorders>
              <w:top w:val="single" w:sz="24" w:space="0" w:color="FFFFFF"/>
              <w:bottom w:val="single" w:sz="24" w:space="0" w:color="FFFFFF"/>
            </w:tcBorders>
          </w:tcPr>
          <w:p w:rsidR="00BA364F" w:rsidRPr="001B29B8" w:rsidRDefault="00BA364F" w:rsidP="0063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Награждение</w:t>
            </w:r>
            <w:proofErr w:type="spellEnd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почетной</w:t>
            </w:r>
            <w:proofErr w:type="spellEnd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грамотой</w:t>
            </w:r>
            <w:proofErr w:type="spellEnd"/>
          </w:p>
        </w:tc>
        <w:tc>
          <w:tcPr>
            <w:tcW w:w="1295" w:type="dxa"/>
          </w:tcPr>
          <w:p w:rsidR="00BA364F" w:rsidRPr="001B29B8" w:rsidRDefault="00BA364F" w:rsidP="0063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969" w:type="dxa"/>
            <w:gridSpan w:val="2"/>
          </w:tcPr>
          <w:p w:rsidR="00BA364F" w:rsidRPr="001B29B8" w:rsidRDefault="00B85621" w:rsidP="0063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r w:rsidR="00BA364F" w:rsidRPr="001B29B8">
              <w:rPr>
                <w:rFonts w:ascii="Times New Roman" w:hAnsi="Times New Roman" w:cs="Times New Roman"/>
                <w:sz w:val="28"/>
                <w:szCs w:val="28"/>
              </w:rPr>
              <w:t>21,3%</w:t>
            </w:r>
          </w:p>
        </w:tc>
      </w:tr>
      <w:tr w:rsidR="00BA364F" w:rsidRPr="001B29B8" w:rsidTr="00630933">
        <w:trPr>
          <w:trHeight w:val="249"/>
        </w:trPr>
        <w:tc>
          <w:tcPr>
            <w:tcW w:w="7322" w:type="dxa"/>
            <w:gridSpan w:val="2"/>
            <w:tcBorders>
              <w:top w:val="single" w:sz="24" w:space="0" w:color="FFFFFF"/>
              <w:bottom w:val="single" w:sz="24" w:space="0" w:color="FFFFFF"/>
            </w:tcBorders>
          </w:tcPr>
          <w:p w:rsidR="00BA364F" w:rsidRPr="001B29B8" w:rsidRDefault="00BA364F" w:rsidP="0063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spellEnd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высшей</w:t>
            </w:r>
            <w:proofErr w:type="spellEnd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proofErr w:type="spellEnd"/>
          </w:p>
        </w:tc>
        <w:tc>
          <w:tcPr>
            <w:tcW w:w="1346" w:type="dxa"/>
            <w:gridSpan w:val="2"/>
          </w:tcPr>
          <w:p w:rsidR="00BA364F" w:rsidRPr="001B29B8" w:rsidRDefault="00BA364F" w:rsidP="0063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  <w:proofErr w:type="spellEnd"/>
          </w:p>
        </w:tc>
        <w:tc>
          <w:tcPr>
            <w:tcW w:w="918" w:type="dxa"/>
          </w:tcPr>
          <w:p w:rsidR="00BA364F" w:rsidRPr="001B29B8" w:rsidRDefault="00BA364F" w:rsidP="0063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19,1%</w:t>
            </w:r>
          </w:p>
        </w:tc>
      </w:tr>
      <w:tr w:rsidR="00BA364F" w:rsidRPr="001B29B8" w:rsidTr="00630933">
        <w:trPr>
          <w:trHeight w:val="367"/>
        </w:trPr>
        <w:tc>
          <w:tcPr>
            <w:tcW w:w="7322" w:type="dxa"/>
            <w:gridSpan w:val="2"/>
            <w:tcBorders>
              <w:top w:val="single" w:sz="24" w:space="0" w:color="FFFFFF"/>
              <w:bottom w:val="single" w:sz="24" w:space="0" w:color="FFFFFF"/>
            </w:tcBorders>
          </w:tcPr>
          <w:p w:rsidR="00BA364F" w:rsidRPr="001B29B8" w:rsidRDefault="00BA364F" w:rsidP="0063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Учителя</w:t>
            </w:r>
            <w:proofErr w:type="spellEnd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первой</w:t>
            </w:r>
            <w:proofErr w:type="spellEnd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proofErr w:type="spellEnd"/>
          </w:p>
        </w:tc>
        <w:tc>
          <w:tcPr>
            <w:tcW w:w="1346" w:type="dxa"/>
            <w:gridSpan w:val="2"/>
          </w:tcPr>
          <w:p w:rsidR="00BA364F" w:rsidRPr="001B29B8" w:rsidRDefault="00BA364F" w:rsidP="0063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proofErr w:type="spellEnd"/>
          </w:p>
        </w:tc>
        <w:tc>
          <w:tcPr>
            <w:tcW w:w="918" w:type="dxa"/>
          </w:tcPr>
          <w:p w:rsidR="00BA364F" w:rsidRPr="001B29B8" w:rsidRDefault="00BA364F" w:rsidP="0063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17,0%</w:t>
            </w:r>
          </w:p>
        </w:tc>
      </w:tr>
    </w:tbl>
    <w:p w:rsidR="00BA364F" w:rsidRPr="001B29B8" w:rsidRDefault="00BA364F" w:rsidP="00BA364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Школа укомплектована преподавателями согласно штатному расписанию. Вакансий нет. Состав педагогических работников стабильный.</w:t>
      </w:r>
    </w:p>
    <w:p w:rsidR="00BA364F" w:rsidRPr="001B29B8" w:rsidRDefault="00BA364F" w:rsidP="00BA364F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97509" w:rsidRDefault="00F97509" w:rsidP="00630933">
      <w:pPr>
        <w:autoSpaceDE w:val="0"/>
        <w:autoSpaceDN w:val="0"/>
        <w:ind w:left="284"/>
        <w:rPr>
          <w:rFonts w:ascii="Times New Roman" w:hAnsi="Times New Roman" w:cs="Times New Roman"/>
          <w:b/>
          <w:sz w:val="28"/>
          <w:szCs w:val="28"/>
        </w:rPr>
      </w:pPr>
    </w:p>
    <w:p w:rsidR="00BA364F" w:rsidRPr="001B29B8" w:rsidRDefault="00630933" w:rsidP="00630933">
      <w:pPr>
        <w:autoSpaceDE w:val="0"/>
        <w:autoSpaceDN w:val="0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1B29B8">
        <w:rPr>
          <w:rFonts w:ascii="Times New Roman" w:hAnsi="Times New Roman" w:cs="Times New Roman"/>
          <w:b/>
          <w:sz w:val="28"/>
          <w:szCs w:val="28"/>
        </w:rPr>
        <w:lastRenderedPageBreak/>
        <w:t>4.2</w:t>
      </w:r>
      <w:r w:rsidR="00BA364F" w:rsidRPr="001B29B8">
        <w:rPr>
          <w:rFonts w:ascii="Times New Roman" w:hAnsi="Times New Roman" w:cs="Times New Roman"/>
          <w:b/>
          <w:sz w:val="28"/>
          <w:szCs w:val="28"/>
        </w:rPr>
        <w:t>Уровень образования и квалификации педагогических кадров.</w:t>
      </w:r>
    </w:p>
    <w:p w:rsidR="00BA364F" w:rsidRPr="001B29B8" w:rsidRDefault="00BA364F" w:rsidP="00BA364F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3632" w:type="dxa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3710"/>
        <w:gridCol w:w="850"/>
        <w:gridCol w:w="709"/>
        <w:gridCol w:w="1134"/>
        <w:gridCol w:w="992"/>
        <w:gridCol w:w="992"/>
        <w:gridCol w:w="1418"/>
        <w:gridCol w:w="1417"/>
        <w:gridCol w:w="2410"/>
      </w:tblGrid>
      <w:tr w:rsidR="00BA364F" w:rsidRPr="001B29B8" w:rsidTr="00B85621">
        <w:trPr>
          <w:trHeight w:val="412"/>
        </w:trPr>
        <w:tc>
          <w:tcPr>
            <w:tcW w:w="3710" w:type="dxa"/>
            <w:vMerge w:val="restart"/>
            <w:shd w:val="clear" w:color="auto" w:fill="DADADA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1559" w:type="dxa"/>
            <w:gridSpan w:val="2"/>
            <w:shd w:val="clear" w:color="auto" w:fill="DADADA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I 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spellEnd"/>
          </w:p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126" w:type="dxa"/>
            <w:gridSpan w:val="2"/>
            <w:tcBorders>
              <w:right w:val="single" w:sz="4" w:space="0" w:color="00000A"/>
            </w:tcBorders>
            <w:shd w:val="clear" w:color="auto" w:fill="DADADA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II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spellEnd"/>
          </w:p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III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spellEnd"/>
          </w:p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IV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  <w:proofErr w:type="spellEnd"/>
          </w:p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</w:tr>
      <w:tr w:rsidR="00BA364F" w:rsidRPr="001B29B8" w:rsidTr="00B85621">
        <w:trPr>
          <w:trHeight w:val="410"/>
        </w:trPr>
        <w:tc>
          <w:tcPr>
            <w:tcW w:w="3710" w:type="dxa"/>
            <w:vMerge/>
            <w:tcBorders>
              <w:top w:val="nil"/>
            </w:tcBorders>
            <w:shd w:val="clear" w:color="auto" w:fill="DADADA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right w:val="single" w:sz="4" w:space="0" w:color="00000A"/>
            </w:tcBorders>
            <w:shd w:val="clear" w:color="auto" w:fill="DADADA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709" w:type="dxa"/>
            <w:tcBorders>
              <w:left w:val="single" w:sz="4" w:space="0" w:color="00000A"/>
            </w:tcBorders>
            <w:shd w:val="clear" w:color="auto" w:fill="DADADA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134" w:type="dxa"/>
            <w:shd w:val="clear" w:color="auto" w:fill="DADADA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DADADA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A364F" w:rsidRPr="001B29B8" w:rsidTr="00B85621">
        <w:trPr>
          <w:trHeight w:val="510"/>
        </w:trPr>
        <w:tc>
          <w:tcPr>
            <w:tcW w:w="3710" w:type="dxa"/>
            <w:shd w:val="clear" w:color="auto" w:fill="CFE7F5"/>
            <w:vAlign w:val="center"/>
          </w:tcPr>
          <w:p w:rsidR="00BA364F" w:rsidRPr="001B29B8" w:rsidRDefault="00BA364F" w:rsidP="0063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proofErr w:type="spellEnd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proofErr w:type="spellEnd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учреждения</w:t>
            </w:r>
            <w:proofErr w:type="spellEnd"/>
          </w:p>
        </w:tc>
        <w:tc>
          <w:tcPr>
            <w:tcW w:w="850" w:type="dxa"/>
            <w:tcBorders>
              <w:right w:val="single" w:sz="4" w:space="0" w:color="00000A"/>
            </w:tcBorders>
            <w:shd w:val="clear" w:color="auto" w:fill="CFE7F5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709" w:type="dxa"/>
            <w:tcBorders>
              <w:left w:val="single" w:sz="4" w:space="0" w:color="00000A"/>
            </w:tcBorders>
            <w:shd w:val="clear" w:color="auto" w:fill="CFE7F5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134" w:type="dxa"/>
            <w:shd w:val="clear" w:color="auto" w:fill="CFE7F5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CFE7F5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D3EBF1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EBF1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EBF1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3EBF1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A364F" w:rsidRPr="001B29B8" w:rsidTr="00B85621">
        <w:trPr>
          <w:trHeight w:val="508"/>
        </w:trPr>
        <w:tc>
          <w:tcPr>
            <w:tcW w:w="3710" w:type="dxa"/>
            <w:shd w:val="clear" w:color="auto" w:fill="F2DBDB"/>
            <w:vAlign w:val="center"/>
          </w:tcPr>
          <w:p w:rsidR="00BA364F" w:rsidRPr="001B29B8" w:rsidRDefault="00BA364F" w:rsidP="0063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том</w:t>
            </w:r>
            <w:proofErr w:type="spellEnd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spellEnd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proofErr w:type="spellEnd"/>
          </w:p>
        </w:tc>
        <w:tc>
          <w:tcPr>
            <w:tcW w:w="850" w:type="dxa"/>
            <w:tcBorders>
              <w:right w:val="single" w:sz="4" w:space="0" w:color="00000A"/>
            </w:tcBorders>
            <w:shd w:val="clear" w:color="auto" w:fill="F2DBDB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  <w:tcBorders>
              <w:left w:val="single" w:sz="4" w:space="0" w:color="00000A"/>
            </w:tcBorders>
            <w:shd w:val="clear" w:color="auto" w:fill="F2DBDB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5,6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2DBDB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4,8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4,9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4,6</w:t>
            </w:r>
          </w:p>
        </w:tc>
      </w:tr>
      <w:tr w:rsidR="00BA364F" w:rsidRPr="001B29B8" w:rsidTr="00B85621">
        <w:trPr>
          <w:trHeight w:val="508"/>
        </w:trPr>
        <w:tc>
          <w:tcPr>
            <w:tcW w:w="3710" w:type="dxa"/>
            <w:shd w:val="clear" w:color="auto" w:fill="EAF1DD"/>
            <w:vAlign w:val="center"/>
          </w:tcPr>
          <w:p w:rsidR="00BA364F" w:rsidRPr="001B29B8" w:rsidRDefault="00BA364F" w:rsidP="0063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Учебно-вспомогательный</w:t>
            </w:r>
            <w:proofErr w:type="spellEnd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персонал</w:t>
            </w:r>
            <w:proofErr w:type="spellEnd"/>
          </w:p>
        </w:tc>
        <w:tc>
          <w:tcPr>
            <w:tcW w:w="850" w:type="dxa"/>
            <w:tcBorders>
              <w:right w:val="single" w:sz="4" w:space="0" w:color="00000A"/>
            </w:tcBorders>
            <w:shd w:val="clear" w:color="auto" w:fill="EAF1DD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tcBorders>
              <w:left w:val="single" w:sz="4" w:space="0" w:color="00000A"/>
            </w:tcBorders>
            <w:shd w:val="clear" w:color="auto" w:fill="EAF1DD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12,4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EAF1DD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10,3</w:t>
            </w:r>
          </w:p>
        </w:tc>
      </w:tr>
      <w:tr w:rsidR="00BA364F" w:rsidRPr="001B29B8" w:rsidTr="00B85621">
        <w:trPr>
          <w:trHeight w:val="508"/>
        </w:trPr>
        <w:tc>
          <w:tcPr>
            <w:tcW w:w="3710" w:type="dxa"/>
            <w:shd w:val="clear" w:color="auto" w:fill="EAF1DD"/>
            <w:vAlign w:val="center"/>
          </w:tcPr>
          <w:p w:rsidR="00BA364F" w:rsidRPr="001B29B8" w:rsidRDefault="00BA364F" w:rsidP="0063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Обслуживающий</w:t>
            </w:r>
            <w:proofErr w:type="spellEnd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персонал</w:t>
            </w:r>
            <w:proofErr w:type="spellEnd"/>
          </w:p>
        </w:tc>
        <w:tc>
          <w:tcPr>
            <w:tcW w:w="850" w:type="dxa"/>
            <w:tcBorders>
              <w:right w:val="single" w:sz="4" w:space="0" w:color="00000A"/>
            </w:tcBorders>
            <w:shd w:val="clear" w:color="auto" w:fill="EAF1DD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  <w:tcBorders>
              <w:left w:val="single" w:sz="4" w:space="0" w:color="00000A"/>
            </w:tcBorders>
            <w:shd w:val="clear" w:color="auto" w:fill="EAF1DD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33,7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EAF1DD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30,5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</w:tr>
      <w:tr w:rsidR="00BA364F" w:rsidRPr="001B29B8" w:rsidTr="00B85621">
        <w:trPr>
          <w:trHeight w:val="508"/>
        </w:trPr>
        <w:tc>
          <w:tcPr>
            <w:tcW w:w="3710" w:type="dxa"/>
            <w:shd w:val="clear" w:color="auto" w:fill="E5DFEC"/>
            <w:vAlign w:val="center"/>
          </w:tcPr>
          <w:p w:rsidR="00BA364F" w:rsidRPr="001B29B8" w:rsidRDefault="00BA364F" w:rsidP="0063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Педагогические</w:t>
            </w:r>
            <w:proofErr w:type="spellEnd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работники</w:t>
            </w:r>
            <w:proofErr w:type="spellEnd"/>
          </w:p>
        </w:tc>
        <w:tc>
          <w:tcPr>
            <w:tcW w:w="850" w:type="dxa"/>
            <w:tcBorders>
              <w:right w:val="single" w:sz="4" w:space="0" w:color="00000A"/>
            </w:tcBorders>
            <w:shd w:val="clear" w:color="auto" w:fill="E5DFEC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709" w:type="dxa"/>
            <w:tcBorders>
              <w:left w:val="single" w:sz="4" w:space="0" w:color="00000A"/>
            </w:tcBorders>
            <w:shd w:val="clear" w:color="auto" w:fill="E5DFEC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48,3</w:t>
            </w:r>
          </w:p>
        </w:tc>
        <w:tc>
          <w:tcPr>
            <w:tcW w:w="1134" w:type="dxa"/>
            <w:shd w:val="clear" w:color="auto" w:fill="E5DFEC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E5DFEC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51,8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53,7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</w:tr>
      <w:tr w:rsidR="00BA364F" w:rsidRPr="001B29B8" w:rsidTr="00B85621">
        <w:trPr>
          <w:trHeight w:val="508"/>
        </w:trPr>
        <w:tc>
          <w:tcPr>
            <w:tcW w:w="3710" w:type="dxa"/>
            <w:shd w:val="clear" w:color="auto" w:fill="F2F2F2"/>
            <w:vAlign w:val="center"/>
          </w:tcPr>
          <w:p w:rsidR="00BA364F" w:rsidRPr="001B29B8" w:rsidRDefault="00BA364F" w:rsidP="0063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Внешних</w:t>
            </w:r>
            <w:proofErr w:type="spellEnd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совместителей</w:t>
            </w:r>
            <w:proofErr w:type="spellEnd"/>
          </w:p>
        </w:tc>
        <w:tc>
          <w:tcPr>
            <w:tcW w:w="850" w:type="dxa"/>
            <w:tcBorders>
              <w:right w:val="single" w:sz="4" w:space="0" w:color="00000A"/>
            </w:tcBorders>
            <w:shd w:val="clear" w:color="auto" w:fill="F2F2F2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A"/>
            </w:tcBorders>
            <w:shd w:val="clear" w:color="auto" w:fill="F2F2F2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2F2F2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BA364F" w:rsidRPr="001B29B8" w:rsidTr="00B85621">
        <w:trPr>
          <w:trHeight w:val="508"/>
        </w:trPr>
        <w:tc>
          <w:tcPr>
            <w:tcW w:w="3710" w:type="dxa"/>
            <w:shd w:val="clear" w:color="auto" w:fill="DBE5F1"/>
            <w:vAlign w:val="center"/>
          </w:tcPr>
          <w:p w:rsidR="00BA364F" w:rsidRPr="001B29B8" w:rsidRDefault="00BA364F" w:rsidP="006309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педагогов, имеющих высшее образование</w:t>
            </w:r>
          </w:p>
        </w:tc>
        <w:tc>
          <w:tcPr>
            <w:tcW w:w="850" w:type="dxa"/>
            <w:tcBorders>
              <w:right w:val="single" w:sz="4" w:space="0" w:color="00000A"/>
            </w:tcBorders>
            <w:shd w:val="clear" w:color="auto" w:fill="DBE5F1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709" w:type="dxa"/>
            <w:tcBorders>
              <w:left w:val="single" w:sz="4" w:space="0" w:color="00000A"/>
            </w:tcBorders>
            <w:shd w:val="clear" w:color="auto" w:fill="DBE5F1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88,4</w:t>
            </w:r>
          </w:p>
        </w:tc>
        <w:tc>
          <w:tcPr>
            <w:tcW w:w="1134" w:type="dxa"/>
            <w:shd w:val="clear" w:color="auto" w:fill="DBE5F1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DBE5F1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88,4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84,4</w:t>
            </w:r>
          </w:p>
        </w:tc>
      </w:tr>
      <w:tr w:rsidR="00BA364F" w:rsidRPr="001B29B8" w:rsidTr="00B85621">
        <w:trPr>
          <w:trHeight w:val="510"/>
        </w:trPr>
        <w:tc>
          <w:tcPr>
            <w:tcW w:w="3710" w:type="dxa"/>
            <w:shd w:val="clear" w:color="auto" w:fill="EAF1DD"/>
            <w:vAlign w:val="center"/>
          </w:tcPr>
          <w:p w:rsidR="00BA364F" w:rsidRPr="001B29B8" w:rsidRDefault="00BA364F" w:rsidP="006309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 них не имеющих </w:t>
            </w:r>
            <w:proofErr w:type="gramStart"/>
            <w:r w:rsidRPr="001B29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высшего</w:t>
            </w:r>
            <w:proofErr w:type="gramEnd"/>
            <w:r w:rsidRPr="001B29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педагогического</w:t>
            </w:r>
          </w:p>
        </w:tc>
        <w:tc>
          <w:tcPr>
            <w:tcW w:w="850" w:type="dxa"/>
            <w:tcBorders>
              <w:right w:val="single" w:sz="4" w:space="0" w:color="00000A"/>
            </w:tcBorders>
            <w:shd w:val="clear" w:color="auto" w:fill="EAF1DD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  <w:tcBorders>
              <w:left w:val="single" w:sz="4" w:space="0" w:color="00000A"/>
            </w:tcBorders>
            <w:shd w:val="clear" w:color="auto" w:fill="EAF1DD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EAF1DD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BA364F" w:rsidRPr="001B29B8" w:rsidTr="00B85621">
        <w:trPr>
          <w:trHeight w:val="508"/>
        </w:trPr>
        <w:tc>
          <w:tcPr>
            <w:tcW w:w="3710" w:type="dxa"/>
            <w:shd w:val="clear" w:color="auto" w:fill="F2F2F2"/>
            <w:vAlign w:val="center"/>
          </w:tcPr>
          <w:p w:rsidR="00BA364F" w:rsidRPr="001B29B8" w:rsidRDefault="00BA364F" w:rsidP="00630933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Количество педагогов имеющих квалификационную категорию</w:t>
            </w:r>
          </w:p>
        </w:tc>
        <w:tc>
          <w:tcPr>
            <w:tcW w:w="850" w:type="dxa"/>
            <w:tcBorders>
              <w:right w:val="single" w:sz="4" w:space="0" w:color="00000A"/>
            </w:tcBorders>
            <w:shd w:val="clear" w:color="auto" w:fill="F2F2F2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9" w:type="dxa"/>
            <w:tcBorders>
              <w:left w:val="single" w:sz="4" w:space="0" w:color="00000A"/>
            </w:tcBorders>
            <w:shd w:val="clear" w:color="auto" w:fill="F2F2F2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2F2F2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37,2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29,5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29,9</w:t>
            </w:r>
          </w:p>
        </w:tc>
      </w:tr>
      <w:tr w:rsidR="00BA364F" w:rsidRPr="001B29B8" w:rsidTr="00B85621">
        <w:trPr>
          <w:trHeight w:val="508"/>
        </w:trPr>
        <w:tc>
          <w:tcPr>
            <w:tcW w:w="3710" w:type="dxa"/>
            <w:shd w:val="clear" w:color="auto" w:fill="FFFF99"/>
            <w:vAlign w:val="center"/>
          </w:tcPr>
          <w:p w:rsidR="00BA364F" w:rsidRPr="001B29B8" w:rsidRDefault="00BA364F" w:rsidP="0063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spellEnd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категории</w:t>
            </w:r>
            <w:proofErr w:type="spellEnd"/>
          </w:p>
        </w:tc>
        <w:tc>
          <w:tcPr>
            <w:tcW w:w="850" w:type="dxa"/>
            <w:tcBorders>
              <w:right w:val="single" w:sz="4" w:space="0" w:color="00000A"/>
            </w:tcBorders>
            <w:shd w:val="clear" w:color="auto" w:fill="FFFF99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A"/>
            </w:tcBorders>
            <w:shd w:val="clear" w:color="auto" w:fill="FFFF99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FFF99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11,1</w:t>
            </w:r>
          </w:p>
        </w:tc>
      </w:tr>
      <w:tr w:rsidR="00BA364F" w:rsidRPr="001B29B8" w:rsidTr="00B85621">
        <w:trPr>
          <w:trHeight w:val="508"/>
        </w:trPr>
        <w:tc>
          <w:tcPr>
            <w:tcW w:w="3710" w:type="dxa"/>
            <w:shd w:val="clear" w:color="auto" w:fill="F2DBDB"/>
            <w:vAlign w:val="center"/>
          </w:tcPr>
          <w:p w:rsidR="00BA364F" w:rsidRPr="001B29B8" w:rsidRDefault="00BA364F" w:rsidP="0063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Высшую</w:t>
            </w:r>
            <w:proofErr w:type="spellEnd"/>
          </w:p>
        </w:tc>
        <w:tc>
          <w:tcPr>
            <w:tcW w:w="850" w:type="dxa"/>
            <w:tcBorders>
              <w:right w:val="single" w:sz="4" w:space="0" w:color="00000A"/>
            </w:tcBorders>
            <w:shd w:val="clear" w:color="auto" w:fill="F2DBDB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9" w:type="dxa"/>
            <w:tcBorders>
              <w:left w:val="single" w:sz="4" w:space="0" w:color="00000A"/>
            </w:tcBorders>
            <w:shd w:val="clear" w:color="auto" w:fill="F2DBDB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F2DBDB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BA364F" w:rsidRPr="001B29B8" w:rsidTr="00B85621">
        <w:trPr>
          <w:trHeight w:val="508"/>
        </w:trPr>
        <w:tc>
          <w:tcPr>
            <w:tcW w:w="3710" w:type="dxa"/>
            <w:shd w:val="clear" w:color="auto" w:fill="EAF1DD"/>
            <w:vAlign w:val="center"/>
          </w:tcPr>
          <w:p w:rsidR="00BA364F" w:rsidRPr="001B29B8" w:rsidRDefault="00BA364F" w:rsidP="0063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Первую</w:t>
            </w:r>
            <w:proofErr w:type="spellEnd"/>
          </w:p>
        </w:tc>
        <w:tc>
          <w:tcPr>
            <w:tcW w:w="850" w:type="dxa"/>
            <w:tcBorders>
              <w:right w:val="single" w:sz="4" w:space="0" w:color="00000A"/>
            </w:tcBorders>
            <w:shd w:val="clear" w:color="auto" w:fill="EAF1DD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left w:val="single" w:sz="4" w:space="0" w:color="00000A"/>
            </w:tcBorders>
            <w:shd w:val="clear" w:color="auto" w:fill="EAF1DD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1134" w:type="dxa"/>
            <w:shd w:val="clear" w:color="auto" w:fill="EAF1DD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EAF1DD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16,3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11,4</w:t>
            </w:r>
          </w:p>
        </w:tc>
      </w:tr>
      <w:tr w:rsidR="00BA364F" w:rsidRPr="001B29B8" w:rsidTr="00B85621">
        <w:trPr>
          <w:trHeight w:val="510"/>
        </w:trPr>
        <w:tc>
          <w:tcPr>
            <w:tcW w:w="3710" w:type="dxa"/>
            <w:shd w:val="clear" w:color="auto" w:fill="83CAFF"/>
            <w:vAlign w:val="center"/>
          </w:tcPr>
          <w:p w:rsidR="00BA364F" w:rsidRPr="001B29B8" w:rsidRDefault="00BA364F" w:rsidP="00630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Молодые</w:t>
            </w:r>
            <w:proofErr w:type="spellEnd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специалисты</w:t>
            </w:r>
            <w:proofErr w:type="spellEnd"/>
          </w:p>
        </w:tc>
        <w:tc>
          <w:tcPr>
            <w:tcW w:w="850" w:type="dxa"/>
            <w:tcBorders>
              <w:right w:val="single" w:sz="4" w:space="0" w:color="00000A"/>
            </w:tcBorders>
            <w:shd w:val="clear" w:color="auto" w:fill="83CAFF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  <w:tcBorders>
              <w:left w:val="single" w:sz="4" w:space="0" w:color="00000A"/>
            </w:tcBorders>
            <w:shd w:val="clear" w:color="auto" w:fill="83CAFF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1134" w:type="dxa"/>
            <w:shd w:val="clear" w:color="auto" w:fill="83CAFF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00000A"/>
            </w:tcBorders>
            <w:shd w:val="clear" w:color="auto" w:fill="83CAFF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000000"/>
            </w:tcBorders>
            <w:shd w:val="clear" w:color="auto" w:fill="71BCD1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1BCD1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1BCD1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1BCD1"/>
            <w:vAlign w:val="center"/>
          </w:tcPr>
          <w:p w:rsidR="00BA364F" w:rsidRPr="001B29B8" w:rsidRDefault="00BA364F" w:rsidP="006309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</w:tbl>
    <w:p w:rsidR="00BA364F" w:rsidRPr="001B29B8" w:rsidRDefault="00BA364F" w:rsidP="00BA364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lastRenderedPageBreak/>
        <w:t>Доля преподавателей, имеющих базовое образование, соответствующее преподаваемым дисциплинам - 90%.</w:t>
      </w:r>
    </w:p>
    <w:p w:rsidR="00B85621" w:rsidRDefault="00B85621" w:rsidP="00630933">
      <w:pPr>
        <w:autoSpaceDE w:val="0"/>
        <w:autoSpaceDN w:val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364F" w:rsidRPr="001B29B8" w:rsidRDefault="00630933" w:rsidP="00630933">
      <w:pPr>
        <w:autoSpaceDE w:val="0"/>
        <w:autoSpaceDN w:val="0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9B8">
        <w:rPr>
          <w:rFonts w:ascii="Times New Roman" w:hAnsi="Times New Roman" w:cs="Times New Roman"/>
          <w:b/>
          <w:sz w:val="28"/>
          <w:szCs w:val="28"/>
        </w:rPr>
        <w:t>4.3.</w:t>
      </w:r>
      <w:r w:rsidR="00BA364F" w:rsidRPr="001B29B8">
        <w:rPr>
          <w:rFonts w:ascii="Times New Roman" w:hAnsi="Times New Roman" w:cs="Times New Roman"/>
          <w:b/>
          <w:sz w:val="28"/>
          <w:szCs w:val="28"/>
        </w:rPr>
        <w:t>Распределение педагогических работников по возрасту и стажу работы</w:t>
      </w:r>
    </w:p>
    <w:p w:rsidR="00BA364F" w:rsidRPr="001B29B8" w:rsidRDefault="00BA364F" w:rsidP="00BA364F">
      <w:pPr>
        <w:rPr>
          <w:rFonts w:ascii="Times New Roman" w:hAnsi="Times New Roman" w:cs="Times New Roman"/>
          <w:sz w:val="28"/>
          <w:szCs w:val="28"/>
        </w:rPr>
      </w:pPr>
    </w:p>
    <w:p w:rsidR="00BA364F" w:rsidRPr="001B29B8" w:rsidRDefault="00BA364F" w:rsidP="00BA364F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noProof/>
          <w:sz w:val="28"/>
          <w:szCs w:val="28"/>
          <w:lang w:bidi="ar-SA"/>
        </w:rPr>
        <w:drawing>
          <wp:inline distT="0" distB="0" distL="0" distR="0" wp14:anchorId="45A5DA05" wp14:editId="06A9CF2E">
            <wp:extent cx="5486400" cy="27908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BA364F" w:rsidRPr="001B29B8" w:rsidRDefault="00BA364F" w:rsidP="00BA364F">
      <w:pPr>
        <w:rPr>
          <w:rFonts w:ascii="Times New Roman" w:hAnsi="Times New Roman" w:cs="Times New Roman"/>
          <w:sz w:val="28"/>
          <w:szCs w:val="28"/>
        </w:rPr>
      </w:pPr>
    </w:p>
    <w:p w:rsidR="00B85621" w:rsidRDefault="00BA364F" w:rsidP="00BA364F">
      <w:pPr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BA364F" w:rsidRPr="001B29B8" w:rsidRDefault="00BA364F" w:rsidP="00BA364F">
      <w:pPr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Средний возраст педагогов - 46 лет.</w:t>
      </w:r>
    </w:p>
    <w:p w:rsidR="00BA364F" w:rsidRPr="001B29B8" w:rsidRDefault="00BA364F" w:rsidP="00BA364F">
      <w:pPr>
        <w:rPr>
          <w:rFonts w:ascii="Times New Roman" w:hAnsi="Times New Roman" w:cs="Times New Roman"/>
          <w:sz w:val="28"/>
          <w:szCs w:val="28"/>
        </w:rPr>
      </w:pPr>
    </w:p>
    <w:p w:rsidR="00BA364F" w:rsidRPr="001B29B8" w:rsidRDefault="00BA364F" w:rsidP="00BA364F">
      <w:pPr>
        <w:jc w:val="center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noProof/>
          <w:sz w:val="28"/>
          <w:szCs w:val="28"/>
          <w:lang w:bidi="ar-SA"/>
        </w:rPr>
        <w:lastRenderedPageBreak/>
        <w:drawing>
          <wp:inline distT="0" distB="0" distL="0" distR="0" wp14:anchorId="3B7DD7A0" wp14:editId="65C5ECA4">
            <wp:extent cx="5488056" cy="3204376"/>
            <wp:effectExtent l="19050" t="0" r="17394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BA364F" w:rsidRPr="001B29B8" w:rsidRDefault="00BA364F" w:rsidP="00BA364F">
      <w:pPr>
        <w:rPr>
          <w:rFonts w:ascii="Times New Roman" w:hAnsi="Times New Roman" w:cs="Times New Roman"/>
          <w:sz w:val="28"/>
          <w:szCs w:val="28"/>
        </w:rPr>
      </w:pPr>
    </w:p>
    <w:p w:rsidR="00BA364F" w:rsidRPr="001B29B8" w:rsidRDefault="00BA364F" w:rsidP="00BA364F">
      <w:pPr>
        <w:rPr>
          <w:rFonts w:ascii="Times New Roman" w:hAnsi="Times New Roman" w:cs="Times New Roman"/>
          <w:sz w:val="28"/>
          <w:szCs w:val="28"/>
        </w:rPr>
      </w:pPr>
    </w:p>
    <w:p w:rsidR="00BA364F" w:rsidRPr="001B29B8" w:rsidRDefault="00BA364F" w:rsidP="00BA36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>Возрастной состав педагогов позволяет воспринимать и реализовывать новые педагогические идеи, сохранять и передавать традиции Школы, создает предпосылки для дальнейшего развития.</w:t>
      </w:r>
    </w:p>
    <w:p w:rsidR="00BA364F" w:rsidRPr="001B29B8" w:rsidRDefault="00BA364F" w:rsidP="00BA364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364F" w:rsidRPr="001B29B8" w:rsidRDefault="00630933" w:rsidP="00630933">
      <w:pPr>
        <w:autoSpaceDE w:val="0"/>
        <w:autoSpaceDN w:val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1B29B8">
        <w:rPr>
          <w:rFonts w:ascii="Times New Roman" w:hAnsi="Times New Roman" w:cs="Times New Roman"/>
          <w:b/>
          <w:sz w:val="28"/>
          <w:szCs w:val="28"/>
        </w:rPr>
        <w:t>4.4.</w:t>
      </w:r>
      <w:r w:rsidR="00BA364F" w:rsidRPr="001B29B8">
        <w:rPr>
          <w:rFonts w:ascii="Times New Roman" w:hAnsi="Times New Roman" w:cs="Times New Roman"/>
          <w:b/>
          <w:sz w:val="28"/>
          <w:szCs w:val="28"/>
        </w:rPr>
        <w:t>Непрерывность профессионального развития педагогических работников:</w:t>
      </w:r>
    </w:p>
    <w:p w:rsidR="00BA364F" w:rsidRPr="001B29B8" w:rsidRDefault="00BA364F" w:rsidP="00BA364F">
      <w:pPr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br/>
        <w:t xml:space="preserve">- повышение квалификации учителей начальных классов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B29B8">
        <w:rPr>
          <w:rFonts w:ascii="Times New Roman" w:hAnsi="Times New Roman" w:cs="Times New Roman"/>
          <w:sz w:val="28"/>
          <w:szCs w:val="28"/>
        </w:rPr>
        <w:t>новым</w:t>
      </w:r>
      <w:proofErr w:type="gramEnd"/>
      <w:r w:rsidRPr="001B29B8">
        <w:rPr>
          <w:rFonts w:ascii="Times New Roman" w:hAnsi="Times New Roman" w:cs="Times New Roman"/>
          <w:sz w:val="28"/>
          <w:szCs w:val="28"/>
        </w:rPr>
        <w:t xml:space="preserve"> ФГОС в объеме 72 ч.; учителей-предметников - в объеме 108 часов;</w:t>
      </w:r>
      <w:r w:rsidRPr="001B29B8">
        <w:rPr>
          <w:rFonts w:ascii="Times New Roman" w:hAnsi="Times New Roman" w:cs="Times New Roman"/>
          <w:sz w:val="28"/>
          <w:szCs w:val="28"/>
        </w:rPr>
        <w:br/>
        <w:t>- и повышение квалификации 1 раз в три года.</w:t>
      </w:r>
    </w:p>
    <w:p w:rsidR="00BA364F" w:rsidRPr="001B29B8" w:rsidRDefault="00BA364F" w:rsidP="00BA36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B29B8">
        <w:rPr>
          <w:rFonts w:ascii="Times New Roman" w:hAnsi="Times New Roman" w:cs="Times New Roman"/>
          <w:sz w:val="28"/>
          <w:szCs w:val="28"/>
        </w:rPr>
        <w:br/>
        <w:t xml:space="preserve">            В школе проводится целенаправленная работа по аттестации педагогических кадров. По уровню квалификации к концу 2018 учебного года 8 (18%) педагогов имеют высшую квалификационную категорию, 5 (12 %) педагога - первую </w:t>
      </w:r>
      <w:r w:rsidRPr="001B29B8">
        <w:rPr>
          <w:rFonts w:ascii="Times New Roman" w:hAnsi="Times New Roman" w:cs="Times New Roman"/>
          <w:sz w:val="28"/>
          <w:szCs w:val="28"/>
        </w:rPr>
        <w:lastRenderedPageBreak/>
        <w:t>квалификационную категорию. В целом по школе 30% педагогов имеют первую и высшую квалификационные категории.</w:t>
      </w:r>
      <w:r w:rsidRPr="001B29B8">
        <w:rPr>
          <w:rFonts w:ascii="Times New Roman" w:hAnsi="Times New Roman" w:cs="Times New Roman"/>
          <w:sz w:val="28"/>
          <w:szCs w:val="28"/>
        </w:rPr>
        <w:br/>
        <w:t xml:space="preserve">         Аттестация педагогических работников школы осуществляется в соответствии с Перспективным планом аттестации. В школе обеспечивается контроль и выполнение плана подготовки и проведения мероприятий аттестации педагогических кадров. В соответствии с требованиями законодательства школой обеспечен выход на необходимые показатели повышения квалификации, исходя из норматива 1 раз в три года.</w:t>
      </w:r>
    </w:p>
    <w:p w:rsidR="00BA364F" w:rsidRPr="001B29B8" w:rsidRDefault="00BA364F" w:rsidP="00BA364F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0D2C" w:rsidRPr="001B29B8" w:rsidRDefault="00BA364F" w:rsidP="00BA364F">
      <w:pPr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B29B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</w:t>
      </w:r>
      <w:r w:rsidR="004E1691" w:rsidRPr="001B29B8">
        <w:rPr>
          <w:rFonts w:ascii="Times New Roman" w:hAnsi="Times New Roman" w:cs="Times New Roman"/>
          <w:b/>
          <w:color w:val="auto"/>
          <w:sz w:val="28"/>
          <w:szCs w:val="28"/>
        </w:rPr>
        <w:t>4.5.</w:t>
      </w:r>
      <w:r w:rsidRPr="001B29B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</w:t>
      </w:r>
      <w:r w:rsidR="004E1691" w:rsidRPr="001B29B8">
        <w:rPr>
          <w:rFonts w:ascii="Times New Roman" w:hAnsi="Times New Roman" w:cs="Times New Roman"/>
          <w:b/>
          <w:color w:val="auto"/>
          <w:sz w:val="28"/>
          <w:szCs w:val="28"/>
        </w:rPr>
        <w:t>Участие в конкурсах  профессионального мастерства</w:t>
      </w:r>
    </w:p>
    <w:p w:rsidR="00500D2C" w:rsidRPr="001B29B8" w:rsidRDefault="00500D2C" w:rsidP="00967CCB">
      <w:pPr>
        <w:jc w:val="both"/>
        <w:rPr>
          <w:rFonts w:ascii="Times New Roman" w:hAnsi="Times New Roman" w:cs="Times New Roman"/>
          <w:sz w:val="28"/>
          <w:szCs w:val="28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    На муниципальном этапе конкурса в 2018году   </w:t>
      </w:r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«Учитель года» школу представляла  </w:t>
      </w:r>
      <w:proofErr w:type="spellStart"/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Усеинова</w:t>
      </w:r>
      <w:proofErr w:type="spellEnd"/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М.И., учитель английского языка,  которая стала призером данного конкурса (2место).</w:t>
      </w:r>
    </w:p>
    <w:p w:rsidR="00500D2C" w:rsidRPr="001B29B8" w:rsidRDefault="00967CCB" w:rsidP="00967CCB">
      <w:pPr>
        <w:widowControl/>
        <w:tabs>
          <w:tab w:val="left" w:pos="720"/>
        </w:tabs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 </w:t>
      </w:r>
      <w:r w:rsidR="00673EDD"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 муниципальном  смотре-конкурсе  кабинетов искусства школу представляла </w:t>
      </w:r>
      <w:proofErr w:type="spellStart"/>
      <w:r w:rsidR="00673EDD"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Селямиева</w:t>
      </w:r>
      <w:proofErr w:type="spellEnd"/>
      <w:r w:rsidR="00673EDD"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Л.Д., учитель музыки. По итогам конкурса в номинации « Кабинет искусства» </w:t>
      </w:r>
      <w:proofErr w:type="spellStart"/>
      <w:r w:rsidR="00673EDD"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Селямиева</w:t>
      </w:r>
      <w:proofErr w:type="spellEnd"/>
      <w:r w:rsidR="00673EDD"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Л.Д. стала призером</w:t>
      </w:r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="00673EDD"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( </w:t>
      </w:r>
      <w:proofErr w:type="gramEnd"/>
      <w:r w:rsidR="00673EDD"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 место).</w:t>
      </w:r>
    </w:p>
    <w:p w:rsidR="00967CCB" w:rsidRPr="001B29B8" w:rsidRDefault="00673EDD" w:rsidP="00967CCB">
      <w:pPr>
        <w:widowControl/>
        <w:tabs>
          <w:tab w:val="left" w:pos="720"/>
        </w:tabs>
        <w:suppressAutoHyphens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29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</w:p>
    <w:p w:rsidR="00262449" w:rsidRPr="001B29B8" w:rsidRDefault="00673EDD" w:rsidP="00B85621">
      <w:pPr>
        <w:widowControl/>
        <w:tabs>
          <w:tab w:val="left" w:pos="720"/>
        </w:tabs>
        <w:suppressAutoHyphens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9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4.6.</w:t>
      </w:r>
      <w:r w:rsidR="00F25936" w:rsidRPr="001B29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Работа школьных</w:t>
      </w:r>
      <w:r w:rsidR="00FB63BF" w:rsidRPr="001B29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методических об</w:t>
      </w:r>
      <w:r w:rsidR="00942514" w:rsidRPr="001B29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ъ</w:t>
      </w:r>
      <w:r w:rsidR="00FB63BF" w:rsidRPr="001B29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единений.</w:t>
      </w:r>
    </w:p>
    <w:p w:rsidR="00262449" w:rsidRPr="001B29B8" w:rsidRDefault="00967CCB" w:rsidP="00262449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29B8">
        <w:rPr>
          <w:rFonts w:ascii="Times New Roman" w:hAnsi="Times New Roman" w:cs="Times New Roman"/>
          <w:sz w:val="28"/>
          <w:szCs w:val="28"/>
        </w:rPr>
        <w:t xml:space="preserve">В 2018 учебном году в школе функционировало </w:t>
      </w:r>
      <w:r w:rsidR="00262449"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6 методических объединений.</w:t>
      </w:r>
    </w:p>
    <w:p w:rsidR="00262449" w:rsidRPr="001B29B8" w:rsidRDefault="00967CCB" w:rsidP="0026244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</w:t>
      </w:r>
      <w:r w:rsidR="00262449"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уководителями шк</w:t>
      </w:r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ольных методических объединений стали:</w:t>
      </w:r>
    </w:p>
    <w:p w:rsidR="00262449" w:rsidRPr="001B29B8" w:rsidRDefault="00262449" w:rsidP="0026244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 учи</w:t>
      </w:r>
      <w:r w:rsidR="00967CCB"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телей начальных классов – Попова</w:t>
      </w:r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Н.Г.</w:t>
      </w:r>
    </w:p>
    <w:p w:rsidR="00262449" w:rsidRPr="001B29B8" w:rsidRDefault="00262449" w:rsidP="0026244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 учите</w:t>
      </w:r>
      <w:r w:rsidR="00967CCB"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лей английского языка – Чубарова</w:t>
      </w:r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Ф.К. ,</w:t>
      </w:r>
    </w:p>
    <w:p w:rsidR="00262449" w:rsidRPr="001B29B8" w:rsidRDefault="00262449" w:rsidP="0026244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МО учителей русского языка </w:t>
      </w:r>
      <w:r w:rsidR="00967CCB"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литературы, истории  – Михеева</w:t>
      </w:r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Е.А.</w:t>
      </w:r>
    </w:p>
    <w:p w:rsidR="00262449" w:rsidRPr="001B29B8" w:rsidRDefault="00262449" w:rsidP="0026244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 учителей математики, физики</w:t>
      </w:r>
      <w:r w:rsidR="00967CCB"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, информатики и ИКТ – Майорова</w:t>
      </w:r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Н.Н. </w:t>
      </w:r>
    </w:p>
    <w:p w:rsidR="00262449" w:rsidRPr="001B29B8" w:rsidRDefault="00262449" w:rsidP="0026244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 учителей предметов  естественного цикла - Остапенко Л.И.</w:t>
      </w:r>
    </w:p>
    <w:p w:rsidR="00262449" w:rsidRPr="001B29B8" w:rsidRDefault="00262449" w:rsidP="0026244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МО учителей художественно-эстетического ц</w:t>
      </w:r>
      <w:r w:rsidR="00967CCB"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икла, обществознания – </w:t>
      </w:r>
      <w:proofErr w:type="spellStart"/>
      <w:r w:rsidR="00967CCB"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Селямиева</w:t>
      </w:r>
      <w:proofErr w:type="spellEnd"/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Л.Д.</w:t>
      </w:r>
    </w:p>
    <w:p w:rsidR="00BA364F" w:rsidRPr="00F97509" w:rsidRDefault="00967CCB" w:rsidP="00F9750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BA364F" w:rsidRPr="00F97509" w:rsidSect="00556E89">
          <w:footerReference w:type="default" r:id="rId28"/>
          <w:pgSz w:w="16840" w:h="11910" w:orient="landscape"/>
          <w:pgMar w:top="1134" w:right="1105" w:bottom="1134" w:left="1134" w:header="720" w:footer="720" w:gutter="0"/>
          <w:cols w:space="720"/>
          <w:docGrid w:linePitch="299"/>
        </w:sectPr>
      </w:pPr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Деятельность МО школы осуществлялась на основе плана </w:t>
      </w:r>
      <w:r w:rsidR="00165C32"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методической </w:t>
      </w:r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работы школы. В школе функционировал</w:t>
      </w:r>
      <w:r w:rsidR="00165C32"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методический </w:t>
      </w:r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совет  школы, в состав к</w:t>
      </w:r>
      <w:r w:rsidR="00F97509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оторого вошли руководители М</w:t>
      </w:r>
    </w:p>
    <w:p w:rsidR="00BF269B" w:rsidRDefault="00630933" w:rsidP="00714CDD">
      <w:pPr>
        <w:widowControl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1B29B8">
        <w:rPr>
          <w:rFonts w:ascii="Times New Roman" w:hAnsi="Times New Roman" w:cs="Times New Roman"/>
          <w:b/>
          <w:sz w:val="28"/>
          <w:szCs w:val="28"/>
        </w:rPr>
        <w:lastRenderedPageBreak/>
        <w:t>5.Качество учебн</w:t>
      </w:r>
      <w:proofErr w:type="gramStart"/>
      <w:r w:rsidRPr="001B29B8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1B29B8">
        <w:rPr>
          <w:rFonts w:ascii="Times New Roman" w:hAnsi="Times New Roman" w:cs="Times New Roman"/>
          <w:b/>
          <w:sz w:val="28"/>
          <w:szCs w:val="28"/>
        </w:rPr>
        <w:t xml:space="preserve"> методического и </w:t>
      </w:r>
      <w:proofErr w:type="spellStart"/>
      <w:r w:rsidRPr="001B29B8">
        <w:rPr>
          <w:rFonts w:ascii="Times New Roman" w:hAnsi="Times New Roman" w:cs="Times New Roman"/>
          <w:b/>
          <w:sz w:val="28"/>
          <w:szCs w:val="28"/>
        </w:rPr>
        <w:t>библиотечно</w:t>
      </w:r>
      <w:proofErr w:type="spellEnd"/>
      <w:r w:rsidRPr="001B29B8">
        <w:rPr>
          <w:rFonts w:ascii="Times New Roman" w:hAnsi="Times New Roman" w:cs="Times New Roman"/>
          <w:b/>
          <w:sz w:val="28"/>
          <w:szCs w:val="28"/>
        </w:rPr>
        <w:t xml:space="preserve"> - информационного обслуживания</w:t>
      </w:r>
      <w:r w:rsidR="00714CDD" w:rsidRPr="001B29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   </w:t>
      </w:r>
    </w:p>
    <w:p w:rsidR="00714CDD" w:rsidRPr="001B29B8" w:rsidRDefault="00714CDD" w:rsidP="00714CDD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29B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 </w:t>
      </w:r>
      <w:proofErr w:type="gramStart"/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На основании  приказа  Министерства образования и науки Российской Федерации  от 31.03.2014г. (ред. 26.01.16г.)  № 253 «Об утверждении федерального перечня учебников, рекомендуемых 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приказом по школе был утвержден  перечень учебников, допущенных Министерством образования и науки Российской Федерации  к использованию в </w:t>
      </w:r>
      <w:r w:rsidR="00225FE3"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образовательном процессе школы</w:t>
      </w:r>
      <w:proofErr w:type="gramEnd"/>
    </w:p>
    <w:p w:rsidR="00714CDD" w:rsidRPr="001B29B8" w:rsidRDefault="004043B9" w:rsidP="004043B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proofErr w:type="gramStart"/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Данный перечень доведен </w:t>
      </w:r>
      <w:r w:rsidR="00714CDD"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до всех участников образовательного процесса</w:t>
      </w:r>
      <w:r w:rsidR="00722AF5"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714CDD"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(педагогов, учащихся, родителей (законных представителей).</w:t>
      </w:r>
      <w:proofErr w:type="gramEnd"/>
    </w:p>
    <w:p w:rsidR="00714CDD" w:rsidRPr="001B29B8" w:rsidRDefault="004043B9" w:rsidP="004043B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Учителями обеспечено  реализация</w:t>
      </w:r>
      <w:r w:rsidR="00722AF5"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 учебного плана  школы   в  2018</w:t>
      </w:r>
      <w:r w:rsidR="00714CDD" w:rsidRPr="001B29B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году по учебникам, допущенным Министерством образования и науки Российской Федерации  к использованию в образовательном процессе.</w:t>
      </w:r>
    </w:p>
    <w:p w:rsidR="00630933" w:rsidRPr="001B29B8" w:rsidRDefault="00630933" w:rsidP="006309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9B8">
        <w:rPr>
          <w:rFonts w:ascii="Times New Roman" w:hAnsi="Times New Roman" w:cs="Times New Roman"/>
          <w:noProof/>
          <w:sz w:val="28"/>
          <w:szCs w:val="28"/>
          <w:lang w:bidi="ar-SA"/>
        </w:rPr>
        <mc:AlternateContent>
          <mc:Choice Requires="wps">
            <w:drawing>
              <wp:inline distT="0" distB="0" distL="0" distR="0" wp14:anchorId="75142F69" wp14:editId="226BB533">
                <wp:extent cx="323850" cy="323850"/>
                <wp:effectExtent l="0" t="0" r="0" b="0"/>
                <wp:docPr id="4" name="Прямоугольни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2385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4" o:spid="_x0000_s1026" style="width:25.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W w:w="15201" w:type="dxa"/>
        <w:tblInd w:w="216" w:type="dxa"/>
        <w:tblLayout w:type="fixed"/>
        <w:tblLook w:val="04A0" w:firstRow="1" w:lastRow="0" w:firstColumn="1" w:lastColumn="0" w:noHBand="0" w:noVBand="1"/>
      </w:tblPr>
      <w:tblGrid>
        <w:gridCol w:w="5562"/>
        <w:gridCol w:w="1418"/>
        <w:gridCol w:w="1701"/>
        <w:gridCol w:w="3402"/>
        <w:gridCol w:w="3118"/>
      </w:tblGrid>
      <w:tr w:rsidR="00630933" w:rsidRPr="001B29B8" w:rsidTr="00BF269B">
        <w:trPr>
          <w:trHeight w:val="1"/>
        </w:trPr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0933" w:rsidRPr="001B29B8" w:rsidRDefault="00630933">
            <w:pPr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0933" w:rsidRPr="001B29B8" w:rsidRDefault="0063093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0933" w:rsidRPr="001B29B8" w:rsidRDefault="0063093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Степень новизны</w:t>
            </w:r>
          </w:p>
          <w:p w:rsidR="00630933" w:rsidRPr="001B29B8" w:rsidRDefault="0063093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0933" w:rsidRPr="001B29B8" w:rsidRDefault="0063093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Учебной литературой из фонда школьной библиотеки %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0933" w:rsidRPr="001B29B8" w:rsidRDefault="00630933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Художественной литературой</w:t>
            </w:r>
          </w:p>
          <w:p w:rsidR="00630933" w:rsidRPr="001B29B8" w:rsidRDefault="00630933">
            <w:pPr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%</w:t>
            </w:r>
          </w:p>
        </w:tc>
      </w:tr>
      <w:tr w:rsidR="00630933" w:rsidRPr="001B29B8" w:rsidTr="00BF269B">
        <w:trPr>
          <w:trHeight w:val="1"/>
        </w:trPr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0933" w:rsidRPr="001B29B8" w:rsidRDefault="00630933">
            <w:pPr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5.1Общее количество единиц хранения фонда библиотеки и степень его новизны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0933" w:rsidRPr="001B29B8" w:rsidRDefault="0063093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34496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0933" w:rsidRPr="001B29B8" w:rsidRDefault="0063093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0933" w:rsidRPr="001B29B8" w:rsidRDefault="00BF269B" w:rsidP="00BF269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0933" w:rsidRPr="001B29B8" w:rsidRDefault="00630933">
            <w:pPr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</w:tr>
      <w:tr w:rsidR="00630933" w:rsidRPr="001B29B8" w:rsidTr="00BF269B">
        <w:trPr>
          <w:trHeight w:val="1"/>
        </w:trPr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0933" w:rsidRPr="001B29B8" w:rsidRDefault="00630933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5.2Объём фонда учебной литературы</w:t>
            </w:r>
          </w:p>
          <w:p w:rsidR="00630933" w:rsidRPr="001B29B8" w:rsidRDefault="006309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учебно-методической литературы</w:t>
            </w:r>
          </w:p>
          <w:p w:rsidR="00630933" w:rsidRPr="001B29B8" w:rsidRDefault="00630933">
            <w:pPr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художественной литературы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0933" w:rsidRPr="001B29B8" w:rsidRDefault="00630933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13399</w:t>
            </w:r>
          </w:p>
          <w:p w:rsidR="00630933" w:rsidRPr="001B29B8" w:rsidRDefault="006309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206</w:t>
            </w:r>
          </w:p>
          <w:p w:rsidR="00630933" w:rsidRPr="001B29B8" w:rsidRDefault="0063093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20891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0933" w:rsidRPr="001B29B8" w:rsidRDefault="00630933">
            <w:pPr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1B29B8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0933" w:rsidRPr="001B29B8" w:rsidRDefault="00630933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1B29B8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-</w:t>
            </w:r>
          </w:p>
          <w:p w:rsidR="00630933" w:rsidRPr="001B29B8" w:rsidRDefault="00BF269B" w:rsidP="00BF269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0933" w:rsidRPr="001B29B8" w:rsidRDefault="00630933">
            <w:pPr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1B29B8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-</w:t>
            </w:r>
          </w:p>
        </w:tc>
      </w:tr>
      <w:tr w:rsidR="00630933" w:rsidRPr="001B29B8" w:rsidTr="00BF269B">
        <w:trPr>
          <w:trHeight w:val="1"/>
        </w:trPr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0933" w:rsidRPr="001B29B8" w:rsidRDefault="00630933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5.3Востребованность библиотечного фонда</w:t>
            </w:r>
          </w:p>
          <w:p w:rsidR="00630933" w:rsidRPr="001B29B8" w:rsidRDefault="00630933">
            <w:pPr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0933" w:rsidRPr="001B29B8" w:rsidRDefault="0063093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0933" w:rsidRPr="001B29B8" w:rsidRDefault="00630933">
            <w:pPr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0933" w:rsidRPr="001B29B8" w:rsidRDefault="00630933">
            <w:pPr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              100%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0933" w:rsidRPr="001B29B8" w:rsidRDefault="00630933">
            <w:pPr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60%</w:t>
            </w:r>
          </w:p>
        </w:tc>
      </w:tr>
      <w:tr w:rsidR="00630933" w:rsidRPr="001B29B8" w:rsidTr="00BF269B">
        <w:trPr>
          <w:trHeight w:val="1"/>
        </w:trPr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0933" w:rsidRPr="001B29B8" w:rsidRDefault="00630933">
            <w:pPr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  <w:r w:rsidR="00BF26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Имеющиеся периодические издания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0933" w:rsidRPr="001B29B8" w:rsidRDefault="0063093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0933" w:rsidRPr="001B29B8" w:rsidRDefault="00630933">
            <w:pPr>
              <w:suppressAutoHyphens/>
              <w:autoSpaceDE w:val="0"/>
              <w:autoSpaceDN w:val="0"/>
              <w:adjustRightInd w:val="0"/>
              <w:ind w:firstLine="708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0933" w:rsidRPr="001B29B8" w:rsidRDefault="00630933">
            <w:pPr>
              <w:suppressAutoHyphens/>
              <w:autoSpaceDE w:val="0"/>
              <w:autoSpaceDN w:val="0"/>
              <w:adjustRightInd w:val="0"/>
              <w:ind w:firstLine="708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0933" w:rsidRPr="001B29B8" w:rsidRDefault="00630933">
            <w:pPr>
              <w:suppressAutoHyphens/>
              <w:autoSpaceDE w:val="0"/>
              <w:autoSpaceDN w:val="0"/>
              <w:adjustRightInd w:val="0"/>
              <w:ind w:firstLine="708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30933" w:rsidRPr="001B29B8" w:rsidTr="00BF269B">
        <w:trPr>
          <w:trHeight w:val="1"/>
        </w:trPr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0933" w:rsidRPr="001B29B8" w:rsidRDefault="00630933">
            <w:pPr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5.5Наличие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медиотеки</w:t>
            </w:r>
            <w:proofErr w:type="spellEnd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 и эффективность её использования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0933" w:rsidRPr="001B29B8" w:rsidRDefault="0063093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0933" w:rsidRPr="001B29B8" w:rsidRDefault="00BF269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0933" w:rsidRPr="001B29B8" w:rsidRDefault="0063093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0933" w:rsidRPr="001B29B8" w:rsidRDefault="0063093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1B29B8"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-</w:t>
            </w:r>
          </w:p>
        </w:tc>
      </w:tr>
      <w:tr w:rsidR="00630933" w:rsidRPr="001B29B8" w:rsidTr="00BF269B">
        <w:trPr>
          <w:trHeight w:val="1"/>
        </w:trPr>
        <w:tc>
          <w:tcPr>
            <w:tcW w:w="5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0933" w:rsidRPr="001B29B8" w:rsidRDefault="00630933">
            <w:pPr>
              <w:suppressAutoHyphens/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  <w:r w:rsidR="00BF269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Наличие методических электронных ресурсов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0933" w:rsidRPr="001B29B8" w:rsidRDefault="0063093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__463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30933" w:rsidRPr="001B29B8" w:rsidRDefault="00BF269B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  <w:t>-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0933" w:rsidRPr="001B29B8" w:rsidRDefault="0063093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30933" w:rsidRPr="001B29B8" w:rsidRDefault="0063093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US" w:bidi="en-US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4043B9" w:rsidRPr="001B29B8" w:rsidRDefault="004043B9" w:rsidP="00225FE3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F97509" w:rsidRDefault="00225FE3" w:rsidP="00325544">
      <w:pPr>
        <w:spacing w:line="2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9B8">
        <w:rPr>
          <w:rFonts w:ascii="Times New Roman" w:hAnsi="Times New Roman" w:cs="Times New Roman"/>
          <w:b/>
          <w:sz w:val="28"/>
          <w:szCs w:val="28"/>
        </w:rPr>
        <w:t>6.</w:t>
      </w:r>
      <w:r w:rsidR="00F975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2766">
        <w:rPr>
          <w:rFonts w:ascii="Times New Roman" w:hAnsi="Times New Roman" w:cs="Times New Roman"/>
          <w:b/>
          <w:sz w:val="28"/>
          <w:szCs w:val="28"/>
        </w:rPr>
        <w:t>С</w:t>
      </w:r>
      <w:r w:rsidR="00F97509">
        <w:rPr>
          <w:rFonts w:ascii="Times New Roman" w:hAnsi="Times New Roman" w:cs="Times New Roman"/>
          <w:b/>
          <w:sz w:val="28"/>
          <w:szCs w:val="28"/>
        </w:rPr>
        <w:t>остояние учебного процесса</w:t>
      </w:r>
    </w:p>
    <w:p w:rsidR="00F97509" w:rsidRDefault="00F97509" w:rsidP="00325544">
      <w:pPr>
        <w:spacing w:line="2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35B" w:rsidRPr="001B29B8" w:rsidRDefault="00F97509" w:rsidP="00325544">
      <w:pPr>
        <w:spacing w:line="2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6.1</w:t>
      </w:r>
      <w:r w:rsidR="00225FE3" w:rsidRPr="001B29B8">
        <w:rPr>
          <w:rFonts w:ascii="Times New Roman" w:hAnsi="Times New Roman" w:cs="Times New Roman"/>
          <w:b/>
          <w:sz w:val="28"/>
          <w:szCs w:val="28"/>
        </w:rPr>
        <w:t xml:space="preserve">Состояние материально-технической базы </w:t>
      </w:r>
      <w:r w:rsidR="00780279" w:rsidRPr="001B29B8">
        <w:rPr>
          <w:rFonts w:ascii="Times New Roman" w:hAnsi="Times New Roman" w:cs="Times New Roman"/>
          <w:b/>
          <w:sz w:val="28"/>
          <w:szCs w:val="28"/>
        </w:rPr>
        <w:t xml:space="preserve"> учебного процесса.</w:t>
      </w:r>
    </w:p>
    <w:p w:rsidR="00CD50A5" w:rsidRPr="00F97509" w:rsidRDefault="00972766" w:rsidP="00972766">
      <w:pPr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Segoe UI" w:hAnsi="Times New Roman" w:cs="Times New Roman"/>
          <w:b/>
          <w:sz w:val="28"/>
          <w:szCs w:val="28"/>
        </w:rPr>
        <w:t xml:space="preserve">     </w:t>
      </w:r>
      <w:r w:rsidR="00CD50A5" w:rsidRPr="00F97509">
        <w:rPr>
          <w:rFonts w:ascii="Times New Roman" w:eastAsia="Segoe UI" w:hAnsi="Times New Roman" w:cs="Times New Roman"/>
          <w:b/>
          <w:sz w:val="28"/>
          <w:szCs w:val="28"/>
        </w:rPr>
        <w:t>В школе имеется - 38 кабинетов. Из них: кабинеты: начальной школы – 12.</w:t>
      </w:r>
    </w:p>
    <w:p w:rsidR="00CD50A5" w:rsidRPr="001B29B8" w:rsidRDefault="00972766" w:rsidP="00972766">
      <w:pPr>
        <w:widowControl/>
        <w:ind w:left="426"/>
        <w:jc w:val="both"/>
        <w:rPr>
          <w:rFonts w:ascii="Times New Roman" w:eastAsia="Segoe UI" w:hAnsi="Times New Roman" w:cs="Times New Roman"/>
          <w:sz w:val="28"/>
          <w:szCs w:val="28"/>
        </w:rPr>
      </w:pPr>
      <w:r>
        <w:rPr>
          <w:rFonts w:ascii="Times New Roman" w:eastAsia="Segoe UI" w:hAnsi="Times New Roman" w:cs="Times New Roman"/>
          <w:sz w:val="28"/>
          <w:szCs w:val="28"/>
        </w:rPr>
        <w:t xml:space="preserve">    </w:t>
      </w:r>
      <w:r w:rsidR="00CD50A5" w:rsidRPr="001B29B8">
        <w:rPr>
          <w:rFonts w:ascii="Times New Roman" w:eastAsia="Segoe UI" w:hAnsi="Times New Roman" w:cs="Times New Roman"/>
          <w:sz w:val="28"/>
          <w:szCs w:val="28"/>
        </w:rPr>
        <w:t>В основной школе имеется - 26 кабинетов. Из них: кабинеты: русского языка и литературы-4, английского языка-5, математики-4, истории и обществознания-3, физики-1, химии-1, биологии-1, географии-1, информатики -2, музыки-1, ИЗО - 1, технологии -1,крымскотатарского языка-1.</w:t>
      </w:r>
    </w:p>
    <w:p w:rsidR="00780279" w:rsidRPr="001B29B8" w:rsidRDefault="00CD50A5" w:rsidP="00972766">
      <w:pPr>
        <w:ind w:left="426"/>
        <w:jc w:val="both"/>
        <w:rPr>
          <w:rFonts w:ascii="Times New Roman" w:eastAsia="Segoe UI" w:hAnsi="Times New Roman" w:cs="Times New Roman"/>
          <w:sz w:val="28"/>
          <w:szCs w:val="28"/>
        </w:rPr>
      </w:pPr>
      <w:proofErr w:type="gramStart"/>
      <w:r w:rsidRPr="001B29B8">
        <w:rPr>
          <w:rFonts w:ascii="Times New Roman" w:eastAsia="Segoe UI" w:hAnsi="Times New Roman" w:cs="Times New Roman"/>
          <w:b/>
          <w:sz w:val="28"/>
          <w:szCs w:val="28"/>
        </w:rPr>
        <w:t>Лаборантские</w:t>
      </w:r>
      <w:proofErr w:type="gramEnd"/>
      <w:r w:rsidRPr="001B29B8">
        <w:rPr>
          <w:rFonts w:ascii="Times New Roman" w:eastAsia="Segoe UI" w:hAnsi="Times New Roman" w:cs="Times New Roman"/>
          <w:b/>
          <w:sz w:val="28"/>
          <w:szCs w:val="28"/>
        </w:rPr>
        <w:t xml:space="preserve"> </w:t>
      </w:r>
      <w:r w:rsidRPr="001B29B8">
        <w:rPr>
          <w:rFonts w:ascii="Times New Roman" w:eastAsia="Segoe UI" w:hAnsi="Times New Roman" w:cs="Times New Roman"/>
          <w:sz w:val="28"/>
          <w:szCs w:val="28"/>
        </w:rPr>
        <w:t>- 4 (физика-2, химия, биология), спортзал-2, библиотека-1, актовый зал-1.</w:t>
      </w:r>
    </w:p>
    <w:p w:rsidR="00C83263" w:rsidRPr="001B29B8" w:rsidRDefault="00C83263" w:rsidP="00972766">
      <w:pPr>
        <w:widowControl/>
        <w:ind w:left="426"/>
        <w:jc w:val="both"/>
        <w:rPr>
          <w:rFonts w:ascii="Times New Roman" w:eastAsia="Segoe UI" w:hAnsi="Times New Roman" w:cs="Times New Roman"/>
          <w:sz w:val="28"/>
          <w:szCs w:val="28"/>
        </w:rPr>
      </w:pPr>
      <w:r w:rsidRPr="001B29B8">
        <w:rPr>
          <w:rFonts w:ascii="Times New Roman" w:eastAsia="Segoe UI" w:hAnsi="Times New Roman" w:cs="Times New Roman"/>
          <w:b/>
          <w:sz w:val="28"/>
          <w:szCs w:val="28"/>
        </w:rPr>
        <w:t>Интерактивным  комплексом</w:t>
      </w:r>
      <w:r w:rsidRPr="001B29B8">
        <w:rPr>
          <w:rFonts w:ascii="Times New Roman" w:eastAsia="Segoe UI" w:hAnsi="Times New Roman" w:cs="Times New Roman"/>
          <w:sz w:val="28"/>
          <w:szCs w:val="28"/>
        </w:rPr>
        <w:t xml:space="preserve">  оснащены 9 кабинетов,  полученным в рамках модернизации</w:t>
      </w:r>
      <w:proofErr w:type="gramStart"/>
      <w:r w:rsidRPr="001B29B8">
        <w:rPr>
          <w:rFonts w:ascii="Times New Roman" w:eastAsia="Segoe UI" w:hAnsi="Times New Roman" w:cs="Times New Roman"/>
          <w:sz w:val="28"/>
          <w:szCs w:val="28"/>
        </w:rPr>
        <w:t xml:space="preserve"> :</w:t>
      </w:r>
      <w:proofErr w:type="gramEnd"/>
      <w:r w:rsidRPr="001B29B8">
        <w:rPr>
          <w:rFonts w:ascii="Times New Roman" w:eastAsia="Segoe UI" w:hAnsi="Times New Roman" w:cs="Times New Roman"/>
          <w:sz w:val="28"/>
          <w:szCs w:val="28"/>
        </w:rPr>
        <w:t xml:space="preserve"> химия-1, биология-1, физика-1,математика -2, начальные классы-4.</w:t>
      </w:r>
    </w:p>
    <w:p w:rsidR="00C83263" w:rsidRPr="001B29B8" w:rsidRDefault="00C83263" w:rsidP="00972766">
      <w:pPr>
        <w:widowControl/>
        <w:ind w:left="426"/>
        <w:jc w:val="both"/>
        <w:rPr>
          <w:rFonts w:ascii="Times New Roman" w:eastAsia="Segoe UI" w:hAnsi="Times New Roman" w:cs="Times New Roman"/>
          <w:sz w:val="28"/>
          <w:szCs w:val="28"/>
        </w:rPr>
      </w:pPr>
      <w:r w:rsidRPr="001B29B8">
        <w:rPr>
          <w:rFonts w:ascii="Times New Roman" w:eastAsia="Segoe UI" w:hAnsi="Times New Roman" w:cs="Times New Roman"/>
          <w:b/>
          <w:sz w:val="28"/>
          <w:szCs w:val="28"/>
        </w:rPr>
        <w:t>Ноутбуками</w:t>
      </w:r>
      <w:r w:rsidRPr="001B29B8">
        <w:rPr>
          <w:rFonts w:ascii="Times New Roman" w:eastAsia="Segoe UI" w:hAnsi="Times New Roman" w:cs="Times New Roman"/>
          <w:sz w:val="28"/>
          <w:szCs w:val="28"/>
        </w:rPr>
        <w:t xml:space="preserve"> оснащены 23 кабинета: начальные классы- 8 , английский язык-2 , математика- 4,информатика-1,химия-1, биология-1, география-1физика-1, русский язык-1,технология-1.</w:t>
      </w:r>
    </w:p>
    <w:p w:rsidR="00C83263" w:rsidRPr="001B29B8" w:rsidRDefault="00C83263" w:rsidP="00972766">
      <w:pPr>
        <w:widowControl/>
        <w:ind w:left="426"/>
        <w:jc w:val="both"/>
        <w:rPr>
          <w:rFonts w:ascii="Times New Roman" w:eastAsia="Segoe UI" w:hAnsi="Times New Roman" w:cs="Times New Roman"/>
          <w:sz w:val="28"/>
          <w:szCs w:val="28"/>
        </w:rPr>
      </w:pPr>
      <w:r w:rsidRPr="001B29B8">
        <w:rPr>
          <w:rFonts w:ascii="Times New Roman" w:eastAsia="Segoe UI" w:hAnsi="Times New Roman" w:cs="Times New Roman"/>
          <w:sz w:val="28"/>
          <w:szCs w:val="28"/>
        </w:rPr>
        <w:t>Многофункциональными устройствами оборудовано 11 кабинетов: начальные классы-6, математика-2,физика</w:t>
      </w:r>
      <w:proofErr w:type="gramStart"/>
      <w:r w:rsidRPr="001B29B8">
        <w:rPr>
          <w:rFonts w:ascii="Times New Roman" w:eastAsia="Segoe UI" w:hAnsi="Times New Roman" w:cs="Times New Roman"/>
          <w:sz w:val="28"/>
          <w:szCs w:val="28"/>
        </w:rPr>
        <w:t>,х</w:t>
      </w:r>
      <w:proofErr w:type="gramEnd"/>
      <w:r w:rsidRPr="001B29B8">
        <w:rPr>
          <w:rFonts w:ascii="Times New Roman" w:eastAsia="Segoe UI" w:hAnsi="Times New Roman" w:cs="Times New Roman"/>
          <w:sz w:val="28"/>
          <w:szCs w:val="28"/>
        </w:rPr>
        <w:t>имия, биология.</w:t>
      </w:r>
    </w:p>
    <w:p w:rsidR="00C83263" w:rsidRPr="001B29B8" w:rsidRDefault="00C83263" w:rsidP="00972766">
      <w:pPr>
        <w:widowControl/>
        <w:ind w:left="426"/>
        <w:jc w:val="both"/>
        <w:rPr>
          <w:rFonts w:ascii="Times New Roman" w:eastAsia="Segoe UI" w:hAnsi="Times New Roman" w:cs="Times New Roman"/>
          <w:sz w:val="28"/>
          <w:szCs w:val="28"/>
        </w:rPr>
      </w:pPr>
      <w:r w:rsidRPr="001B29B8">
        <w:rPr>
          <w:rFonts w:ascii="Times New Roman" w:eastAsia="Segoe UI" w:hAnsi="Times New Roman" w:cs="Times New Roman"/>
          <w:b/>
          <w:sz w:val="28"/>
          <w:szCs w:val="28"/>
        </w:rPr>
        <w:t>Интерактивные доски</w:t>
      </w:r>
      <w:r w:rsidRPr="001B29B8">
        <w:rPr>
          <w:rFonts w:ascii="Times New Roman" w:eastAsia="Segoe UI" w:hAnsi="Times New Roman" w:cs="Times New Roman"/>
          <w:sz w:val="28"/>
          <w:szCs w:val="28"/>
        </w:rPr>
        <w:t xml:space="preserve"> в 12 кабинетах: математике-2,начальные классы- 6,биологии-1,химии-1, физике-1, музыке-1.</w:t>
      </w:r>
    </w:p>
    <w:p w:rsidR="00C83263" w:rsidRPr="001B29B8" w:rsidRDefault="00C83263" w:rsidP="00972766">
      <w:pPr>
        <w:widowControl/>
        <w:ind w:left="426"/>
        <w:jc w:val="both"/>
        <w:rPr>
          <w:rFonts w:ascii="Times New Roman" w:eastAsia="Segoe UI" w:hAnsi="Times New Roman" w:cs="Times New Roman"/>
          <w:sz w:val="28"/>
          <w:szCs w:val="28"/>
        </w:rPr>
      </w:pPr>
      <w:r w:rsidRPr="001B29B8">
        <w:rPr>
          <w:rFonts w:ascii="Times New Roman" w:eastAsia="Segoe UI" w:hAnsi="Times New Roman" w:cs="Times New Roman"/>
          <w:b/>
          <w:sz w:val="28"/>
          <w:szCs w:val="28"/>
        </w:rPr>
        <w:t>Интерактивные пособия</w:t>
      </w:r>
      <w:r w:rsidRPr="001B29B8">
        <w:rPr>
          <w:rFonts w:ascii="Times New Roman" w:eastAsia="Segoe UI" w:hAnsi="Times New Roman" w:cs="Times New Roman"/>
          <w:sz w:val="28"/>
          <w:szCs w:val="28"/>
        </w:rPr>
        <w:t xml:space="preserve"> в 9 кабинетах: физике-1, химии-1,биологии-1,математике-2, начальные классы-4.</w:t>
      </w:r>
    </w:p>
    <w:p w:rsidR="00C83263" w:rsidRPr="001B29B8" w:rsidRDefault="00C83263" w:rsidP="00972766">
      <w:pPr>
        <w:widowControl/>
        <w:ind w:left="426"/>
        <w:jc w:val="both"/>
        <w:rPr>
          <w:rFonts w:ascii="Times New Roman" w:eastAsia="Segoe UI" w:hAnsi="Times New Roman" w:cs="Times New Roman"/>
          <w:sz w:val="28"/>
          <w:szCs w:val="28"/>
        </w:rPr>
      </w:pPr>
      <w:r w:rsidRPr="001B29B8">
        <w:rPr>
          <w:rFonts w:ascii="Times New Roman" w:eastAsia="Segoe UI" w:hAnsi="Times New Roman" w:cs="Times New Roman"/>
          <w:sz w:val="28"/>
          <w:szCs w:val="28"/>
        </w:rPr>
        <w:t>В учебном процессе используются 22 компьютер</w:t>
      </w:r>
      <w:proofErr w:type="gramStart"/>
      <w:r w:rsidRPr="001B29B8">
        <w:rPr>
          <w:rFonts w:ascii="Times New Roman" w:eastAsia="Segoe UI" w:hAnsi="Times New Roman" w:cs="Times New Roman"/>
          <w:sz w:val="28"/>
          <w:szCs w:val="28"/>
        </w:rPr>
        <w:t>а(</w:t>
      </w:r>
      <w:proofErr w:type="gramEnd"/>
      <w:r w:rsidRPr="001B29B8">
        <w:rPr>
          <w:rFonts w:ascii="Times New Roman" w:eastAsia="Segoe UI" w:hAnsi="Times New Roman" w:cs="Times New Roman"/>
          <w:sz w:val="28"/>
          <w:szCs w:val="28"/>
        </w:rPr>
        <w:t>кабинеты информатики).</w:t>
      </w:r>
    </w:p>
    <w:p w:rsidR="00C83263" w:rsidRPr="001B29B8" w:rsidRDefault="00C83263" w:rsidP="00972766">
      <w:pPr>
        <w:widowControl/>
        <w:ind w:left="426"/>
        <w:jc w:val="both"/>
        <w:rPr>
          <w:rFonts w:ascii="Times New Roman" w:eastAsia="Segoe UI" w:hAnsi="Times New Roman" w:cs="Times New Roman"/>
          <w:sz w:val="28"/>
          <w:szCs w:val="28"/>
        </w:rPr>
      </w:pPr>
      <w:r w:rsidRPr="001B29B8">
        <w:rPr>
          <w:rFonts w:ascii="Times New Roman" w:eastAsia="Segoe UI" w:hAnsi="Times New Roman" w:cs="Times New Roman"/>
          <w:b/>
          <w:sz w:val="28"/>
          <w:szCs w:val="28"/>
        </w:rPr>
        <w:t>Спортивный зал-</w:t>
      </w:r>
      <w:r w:rsidR="004043B9" w:rsidRPr="001B29B8">
        <w:rPr>
          <w:rFonts w:ascii="Times New Roman" w:eastAsia="Segoe UI" w:hAnsi="Times New Roman" w:cs="Times New Roman"/>
          <w:b/>
          <w:sz w:val="28"/>
          <w:szCs w:val="28"/>
        </w:rPr>
        <w:t xml:space="preserve"> </w:t>
      </w:r>
      <w:r w:rsidRPr="001B29B8">
        <w:rPr>
          <w:rFonts w:ascii="Times New Roman" w:eastAsia="Segoe UI" w:hAnsi="Times New Roman" w:cs="Times New Roman"/>
          <w:sz w:val="28"/>
          <w:szCs w:val="28"/>
        </w:rPr>
        <w:t>2</w:t>
      </w:r>
      <w:proofErr w:type="gramStart"/>
      <w:r w:rsidRPr="001B29B8">
        <w:rPr>
          <w:rFonts w:ascii="Times New Roman" w:eastAsia="Segoe UI" w:hAnsi="Times New Roman" w:cs="Times New Roman"/>
          <w:sz w:val="28"/>
          <w:szCs w:val="28"/>
        </w:rPr>
        <w:t xml:space="preserve">( </w:t>
      </w:r>
      <w:proofErr w:type="gramEnd"/>
      <w:r w:rsidRPr="001B29B8">
        <w:rPr>
          <w:rFonts w:ascii="Times New Roman" w:eastAsia="Segoe UI" w:hAnsi="Times New Roman" w:cs="Times New Roman"/>
          <w:sz w:val="28"/>
          <w:szCs w:val="28"/>
        </w:rPr>
        <w:t>малый  и большой).</w:t>
      </w:r>
    </w:p>
    <w:p w:rsidR="00C83263" w:rsidRPr="001B29B8" w:rsidRDefault="00C83263" w:rsidP="00972766">
      <w:pPr>
        <w:widowControl/>
        <w:ind w:left="426"/>
        <w:jc w:val="both"/>
        <w:rPr>
          <w:rFonts w:ascii="Times New Roman" w:eastAsia="Segoe UI" w:hAnsi="Times New Roman" w:cs="Times New Roman"/>
          <w:sz w:val="28"/>
          <w:szCs w:val="28"/>
        </w:rPr>
      </w:pPr>
      <w:r w:rsidRPr="001B29B8">
        <w:rPr>
          <w:rFonts w:ascii="Times New Roman" w:eastAsia="Segoe UI" w:hAnsi="Times New Roman" w:cs="Times New Roman"/>
          <w:sz w:val="28"/>
          <w:szCs w:val="28"/>
        </w:rPr>
        <w:t>Школьная библиотека оснащена компьютером, принтером, обеспечен доступ в интернет. В 37 кабинетах размещены  проекторы.</w:t>
      </w:r>
    </w:p>
    <w:p w:rsidR="00C83263" w:rsidRPr="001B29B8" w:rsidRDefault="00C83263" w:rsidP="00972766">
      <w:pPr>
        <w:widowControl/>
        <w:ind w:left="426"/>
        <w:jc w:val="both"/>
        <w:rPr>
          <w:rFonts w:ascii="Times New Roman" w:eastAsia="Segoe UI" w:hAnsi="Times New Roman" w:cs="Times New Roman"/>
          <w:sz w:val="28"/>
          <w:szCs w:val="28"/>
        </w:rPr>
      </w:pPr>
      <w:r w:rsidRPr="001B29B8">
        <w:rPr>
          <w:rFonts w:ascii="Times New Roman" w:eastAsia="Segoe UI" w:hAnsi="Times New Roman" w:cs="Times New Roman"/>
          <w:sz w:val="28"/>
          <w:szCs w:val="28"/>
        </w:rPr>
        <w:t xml:space="preserve"> В 7 кабинетах  </w:t>
      </w:r>
      <w:proofErr w:type="gramStart"/>
      <w:r w:rsidRPr="001B29B8">
        <w:rPr>
          <w:rFonts w:ascii="Times New Roman" w:eastAsia="Segoe UI" w:hAnsi="Times New Roman" w:cs="Times New Roman"/>
          <w:sz w:val="28"/>
          <w:szCs w:val="28"/>
        </w:rPr>
        <w:t>-к</w:t>
      </w:r>
      <w:proofErr w:type="gramEnd"/>
      <w:r w:rsidRPr="001B29B8">
        <w:rPr>
          <w:rFonts w:ascii="Times New Roman" w:eastAsia="Segoe UI" w:hAnsi="Times New Roman" w:cs="Times New Roman"/>
          <w:sz w:val="28"/>
          <w:szCs w:val="28"/>
        </w:rPr>
        <w:t>омпьютеры</w:t>
      </w:r>
      <w:r w:rsidR="0075245D" w:rsidRPr="001B29B8">
        <w:rPr>
          <w:rFonts w:ascii="Times New Roman" w:eastAsia="Segoe UI" w:hAnsi="Times New Roman" w:cs="Times New Roman"/>
          <w:sz w:val="28"/>
          <w:szCs w:val="28"/>
        </w:rPr>
        <w:t xml:space="preserve"> </w:t>
      </w:r>
      <w:r w:rsidRPr="001B29B8">
        <w:rPr>
          <w:rFonts w:ascii="Times New Roman" w:eastAsia="Segoe UI" w:hAnsi="Times New Roman" w:cs="Times New Roman"/>
          <w:sz w:val="28"/>
          <w:szCs w:val="28"/>
        </w:rPr>
        <w:t>(история, английский язык, начальные классы-2, Изо-1, крымско-татарский язык, музыка).</w:t>
      </w:r>
    </w:p>
    <w:p w:rsidR="00C83263" w:rsidRPr="001B29B8" w:rsidRDefault="00C83263" w:rsidP="00972766">
      <w:pPr>
        <w:widowControl/>
        <w:ind w:left="426"/>
        <w:jc w:val="both"/>
        <w:rPr>
          <w:rFonts w:ascii="Times New Roman" w:eastAsia="Segoe UI" w:hAnsi="Times New Roman" w:cs="Times New Roman"/>
          <w:sz w:val="28"/>
          <w:szCs w:val="28"/>
        </w:rPr>
      </w:pPr>
      <w:r w:rsidRPr="001B29B8">
        <w:rPr>
          <w:rFonts w:ascii="Times New Roman" w:eastAsia="Segoe UI" w:hAnsi="Times New Roman" w:cs="Times New Roman"/>
          <w:sz w:val="28"/>
          <w:szCs w:val="28"/>
        </w:rPr>
        <w:t>В 15 кабинетах мобильн</w:t>
      </w:r>
      <w:proofErr w:type="gramStart"/>
      <w:r w:rsidRPr="001B29B8">
        <w:rPr>
          <w:rFonts w:ascii="Times New Roman" w:eastAsia="Segoe UI" w:hAnsi="Times New Roman" w:cs="Times New Roman"/>
          <w:sz w:val="28"/>
          <w:szCs w:val="28"/>
        </w:rPr>
        <w:t>о-</w:t>
      </w:r>
      <w:proofErr w:type="gramEnd"/>
      <w:r w:rsidRPr="001B29B8">
        <w:rPr>
          <w:rFonts w:ascii="Times New Roman" w:eastAsia="Segoe UI" w:hAnsi="Times New Roman" w:cs="Times New Roman"/>
          <w:sz w:val="28"/>
          <w:szCs w:val="28"/>
        </w:rPr>
        <w:t xml:space="preserve"> мультимедийные комплексы.</w:t>
      </w:r>
    </w:p>
    <w:p w:rsidR="00C83263" w:rsidRPr="001B29B8" w:rsidRDefault="00C83263" w:rsidP="00972766">
      <w:pPr>
        <w:widowControl/>
        <w:ind w:left="426"/>
        <w:jc w:val="both"/>
        <w:rPr>
          <w:rFonts w:ascii="Times New Roman" w:eastAsia="Segoe UI" w:hAnsi="Times New Roman" w:cs="Times New Roman"/>
          <w:sz w:val="28"/>
          <w:szCs w:val="28"/>
        </w:rPr>
      </w:pPr>
      <w:r w:rsidRPr="001B29B8">
        <w:rPr>
          <w:rFonts w:ascii="Times New Roman" w:eastAsia="Segoe UI" w:hAnsi="Times New Roman" w:cs="Times New Roman"/>
          <w:sz w:val="28"/>
          <w:szCs w:val="28"/>
        </w:rPr>
        <w:t>Имеющееся оборудование используется для реализации образовательных программ в полном объеме.</w:t>
      </w:r>
    </w:p>
    <w:p w:rsidR="00C83263" w:rsidRPr="001B29B8" w:rsidRDefault="00C83263" w:rsidP="00972766">
      <w:pPr>
        <w:ind w:left="426"/>
        <w:jc w:val="both"/>
        <w:rPr>
          <w:rFonts w:ascii="Times New Roman" w:eastAsia="Segoe UI" w:hAnsi="Times New Roman" w:cs="Times New Roman"/>
          <w:sz w:val="28"/>
          <w:szCs w:val="28"/>
        </w:rPr>
      </w:pPr>
      <w:r w:rsidRPr="001B29B8">
        <w:rPr>
          <w:rFonts w:ascii="Times New Roman" w:eastAsia="Segoe UI" w:hAnsi="Times New Roman" w:cs="Times New Roman"/>
          <w:sz w:val="28"/>
          <w:szCs w:val="28"/>
        </w:rPr>
        <w:t>По программе компьютеризации сельских школ  произведен монтаж локальной сети на 22 рабочих места.</w:t>
      </w:r>
    </w:p>
    <w:p w:rsidR="00111DA3" w:rsidRPr="001B29B8" w:rsidRDefault="00111DA3" w:rsidP="00972766">
      <w:pPr>
        <w:widowControl/>
        <w:ind w:left="426"/>
        <w:jc w:val="both"/>
        <w:rPr>
          <w:rFonts w:ascii="Times New Roman" w:eastAsia="Segoe UI" w:hAnsi="Times New Roman" w:cs="Times New Roman"/>
          <w:b/>
          <w:sz w:val="28"/>
          <w:szCs w:val="28"/>
        </w:rPr>
      </w:pPr>
      <w:r w:rsidRPr="001B29B8">
        <w:rPr>
          <w:rFonts w:ascii="Times New Roman" w:eastAsia="Segoe UI" w:hAnsi="Times New Roman" w:cs="Times New Roman"/>
          <w:b/>
          <w:sz w:val="28"/>
          <w:szCs w:val="28"/>
        </w:rPr>
        <w:lastRenderedPageBreak/>
        <w:t>Школьная столовая</w:t>
      </w:r>
      <w:r w:rsidRPr="001B29B8">
        <w:rPr>
          <w:rFonts w:ascii="Times New Roman" w:eastAsia="Segoe UI" w:hAnsi="Times New Roman" w:cs="Times New Roman"/>
          <w:sz w:val="28"/>
          <w:szCs w:val="28"/>
        </w:rPr>
        <w:t xml:space="preserve"> оснащена необходимым оборудованием. Обеденный зал на 160  посадочных мест, общая площадь 320 </w:t>
      </w:r>
      <w:proofErr w:type="spellStart"/>
      <w:r w:rsidRPr="001B29B8">
        <w:rPr>
          <w:rFonts w:ascii="Times New Roman" w:eastAsia="Segoe UI" w:hAnsi="Times New Roman" w:cs="Times New Roman"/>
          <w:sz w:val="28"/>
          <w:szCs w:val="28"/>
        </w:rPr>
        <w:t>кв.м</w:t>
      </w:r>
      <w:proofErr w:type="spellEnd"/>
      <w:r w:rsidRPr="001B29B8">
        <w:rPr>
          <w:rFonts w:ascii="Times New Roman" w:eastAsia="Segoe UI" w:hAnsi="Times New Roman" w:cs="Times New Roman"/>
          <w:sz w:val="28"/>
          <w:szCs w:val="28"/>
        </w:rPr>
        <w:t xml:space="preserve">. В школе обеспечивается питание по графику:      10.10.- завтрак 1 классы;  </w:t>
      </w:r>
      <w:r w:rsidRPr="001B29B8">
        <w:rPr>
          <w:rFonts w:ascii="Times New Roman" w:eastAsia="Segoe UI" w:hAnsi="Times New Roman" w:cs="Times New Roman"/>
          <w:bCs/>
          <w:sz w:val="28"/>
          <w:szCs w:val="28"/>
        </w:rPr>
        <w:t>11ч.15мин</w:t>
      </w:r>
      <w:proofErr w:type="gramStart"/>
      <w:r w:rsidRPr="001B29B8">
        <w:rPr>
          <w:rFonts w:ascii="Times New Roman" w:eastAsia="Segoe UI" w:hAnsi="Times New Roman" w:cs="Times New Roman"/>
          <w:bCs/>
          <w:sz w:val="28"/>
          <w:szCs w:val="28"/>
        </w:rPr>
        <w:t xml:space="preserve"> .</w:t>
      </w:r>
      <w:proofErr w:type="gramEnd"/>
      <w:r w:rsidRPr="001B29B8">
        <w:rPr>
          <w:rFonts w:ascii="Times New Roman" w:eastAsia="Segoe UI" w:hAnsi="Times New Roman" w:cs="Times New Roman"/>
          <w:bCs/>
          <w:sz w:val="28"/>
          <w:szCs w:val="28"/>
        </w:rPr>
        <w:t>-  завтрак 3-4 классы,13.15  -обед социальной группы (1-11 классы). ( приказ № 161от 31.08.16г.).</w:t>
      </w:r>
    </w:p>
    <w:p w:rsidR="0075184C" w:rsidRPr="001B29B8" w:rsidRDefault="00111DA3" w:rsidP="00972766">
      <w:pPr>
        <w:ind w:left="426"/>
        <w:jc w:val="both"/>
        <w:rPr>
          <w:rFonts w:ascii="Times New Roman" w:eastAsia="Segoe UI" w:hAnsi="Times New Roman" w:cs="Times New Roman"/>
          <w:sz w:val="28"/>
          <w:szCs w:val="28"/>
        </w:rPr>
      </w:pPr>
      <w:r w:rsidRPr="001B29B8">
        <w:rPr>
          <w:rFonts w:ascii="Times New Roman" w:eastAsia="Segoe UI" w:hAnsi="Times New Roman" w:cs="Times New Roman"/>
          <w:sz w:val="28"/>
          <w:szCs w:val="28"/>
        </w:rPr>
        <w:t xml:space="preserve">Подвоз продуктов осуществляется 1 раз в день. Питание учащихся проходит согласно цикличному меню, которое соответствует фактическому меню. Цикличное меню согласовано  начальником территориального отдела по Г.Г. Феодосия, Судак и Кировскому району межрегионального управления </w:t>
      </w:r>
      <w:proofErr w:type="spellStart"/>
      <w:r w:rsidRPr="001B29B8">
        <w:rPr>
          <w:rFonts w:ascii="Times New Roman" w:eastAsia="Segoe UI" w:hAnsi="Times New Roman" w:cs="Times New Roman"/>
          <w:sz w:val="28"/>
          <w:szCs w:val="28"/>
        </w:rPr>
        <w:t>Роспотребнадзора</w:t>
      </w:r>
      <w:proofErr w:type="spellEnd"/>
      <w:r w:rsidRPr="001B29B8">
        <w:rPr>
          <w:rFonts w:ascii="Times New Roman" w:eastAsia="Segoe UI" w:hAnsi="Times New Roman" w:cs="Times New Roman"/>
          <w:sz w:val="28"/>
          <w:szCs w:val="28"/>
        </w:rPr>
        <w:t xml:space="preserve">  по РК и </w:t>
      </w:r>
      <w:proofErr w:type="spellStart"/>
      <w:r w:rsidRPr="001B29B8">
        <w:rPr>
          <w:rFonts w:ascii="Times New Roman" w:eastAsia="Segoe UI" w:hAnsi="Times New Roman" w:cs="Times New Roman"/>
          <w:sz w:val="28"/>
          <w:szCs w:val="28"/>
        </w:rPr>
        <w:t>г</w:t>
      </w:r>
      <w:proofErr w:type="gramStart"/>
      <w:r w:rsidRPr="001B29B8">
        <w:rPr>
          <w:rFonts w:ascii="Times New Roman" w:eastAsia="Segoe UI" w:hAnsi="Times New Roman" w:cs="Times New Roman"/>
          <w:sz w:val="28"/>
          <w:szCs w:val="28"/>
        </w:rPr>
        <w:t>.С</w:t>
      </w:r>
      <w:proofErr w:type="gramEnd"/>
      <w:r w:rsidRPr="001B29B8">
        <w:rPr>
          <w:rFonts w:ascii="Times New Roman" w:eastAsia="Segoe UI" w:hAnsi="Times New Roman" w:cs="Times New Roman"/>
          <w:sz w:val="28"/>
          <w:szCs w:val="28"/>
        </w:rPr>
        <w:t>евастополю</w:t>
      </w:r>
      <w:proofErr w:type="spellEnd"/>
      <w:r w:rsidRPr="001B29B8">
        <w:rPr>
          <w:rFonts w:ascii="Times New Roman" w:eastAsia="Segoe UI" w:hAnsi="Times New Roman" w:cs="Times New Roman"/>
          <w:sz w:val="28"/>
          <w:szCs w:val="28"/>
        </w:rPr>
        <w:t xml:space="preserve"> </w:t>
      </w:r>
      <w:proofErr w:type="spellStart"/>
      <w:r w:rsidRPr="001B29B8">
        <w:rPr>
          <w:rFonts w:ascii="Times New Roman" w:eastAsia="Segoe UI" w:hAnsi="Times New Roman" w:cs="Times New Roman"/>
          <w:sz w:val="28"/>
          <w:szCs w:val="28"/>
        </w:rPr>
        <w:t>Мизиным</w:t>
      </w:r>
      <w:proofErr w:type="spellEnd"/>
      <w:r w:rsidRPr="001B29B8">
        <w:rPr>
          <w:rFonts w:ascii="Times New Roman" w:eastAsia="Segoe UI" w:hAnsi="Times New Roman" w:cs="Times New Roman"/>
          <w:sz w:val="28"/>
          <w:szCs w:val="28"/>
        </w:rPr>
        <w:t xml:space="preserve"> В.В. от 02.09.16г.( по возрастной категории детей).  Ежедневное меню утверждается директором школы</w:t>
      </w:r>
      <w:proofErr w:type="gramStart"/>
      <w:r w:rsidRPr="001B29B8">
        <w:rPr>
          <w:rFonts w:ascii="Times New Roman" w:eastAsia="Segoe UI" w:hAnsi="Times New Roman" w:cs="Times New Roman"/>
          <w:sz w:val="28"/>
          <w:szCs w:val="28"/>
        </w:rPr>
        <w:t xml:space="preserve"> </w:t>
      </w:r>
      <w:r w:rsidR="00527C58" w:rsidRPr="001B29B8">
        <w:rPr>
          <w:rFonts w:ascii="Times New Roman" w:eastAsia="Segoe UI" w:hAnsi="Times New Roman" w:cs="Times New Roman"/>
          <w:sz w:val="28"/>
          <w:szCs w:val="28"/>
        </w:rPr>
        <w:t>.</w:t>
      </w:r>
      <w:proofErr w:type="gramEnd"/>
    </w:p>
    <w:p w:rsidR="00451CE8" w:rsidRPr="001B29B8" w:rsidRDefault="00451CE8" w:rsidP="00972766">
      <w:pPr>
        <w:widowControl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29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В школе имеется  1 медицинский кабинет.   Площадь  медицинского кабинета-32,7   </w:t>
      </w:r>
      <w:proofErr w:type="spellStart"/>
      <w:r w:rsidRPr="001B29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кв.м</w:t>
      </w:r>
      <w:proofErr w:type="spellEnd"/>
      <w:r w:rsidRPr="001B29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. (длина-6,25 , ширина- 5.2м.). </w:t>
      </w:r>
    </w:p>
    <w:p w:rsidR="00CA4E67" w:rsidRPr="001B29B8" w:rsidRDefault="00451CE8" w:rsidP="00972766">
      <w:pPr>
        <w:widowControl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 w:rsidRPr="001B29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  </w:t>
      </w:r>
      <w:r w:rsidRPr="001B29B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Медицинский кабинет</w:t>
      </w:r>
      <w:r w:rsidRPr="001B29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оборудован в соответствии с п.4.23. В  медицинском кабинете выдержан  п.4.30 </w:t>
      </w:r>
      <w:proofErr w:type="spellStart"/>
      <w:r w:rsidRPr="001B29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СанПиНа</w:t>
      </w:r>
      <w:proofErr w:type="gramStart"/>
      <w:r w:rsidRPr="001B29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.М</w:t>
      </w:r>
      <w:proofErr w:type="gramEnd"/>
      <w:r w:rsidRPr="001B29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едицинское</w:t>
      </w:r>
      <w:proofErr w:type="spellEnd"/>
      <w:r w:rsidRPr="001B29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обслуживание обеспечивает 1   медицинская сестра. </w:t>
      </w:r>
      <w:bookmarkStart w:id="3" w:name="bookmark33"/>
    </w:p>
    <w:p w:rsidR="00B248BF" w:rsidRDefault="00B248BF" w:rsidP="00972766">
      <w:pPr>
        <w:widowControl/>
        <w:ind w:left="426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</w:p>
    <w:p w:rsidR="00CA4E67" w:rsidRDefault="00972766" w:rsidP="00CA4E67">
      <w:pPr>
        <w:widowControl/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6.2</w:t>
      </w:r>
      <w:r w:rsidR="00CA4E67" w:rsidRPr="001B29B8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CA4E67" w:rsidRPr="001B29B8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Соответствие санитарно-эпидемиологическим требованиям к усло</w:t>
      </w:r>
      <w:r w:rsidR="00BF269B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>виям среды</w:t>
      </w:r>
    </w:p>
    <w:p w:rsidR="00972766" w:rsidRPr="0071475A" w:rsidRDefault="00972766" w:rsidP="00CA4E67">
      <w:pPr>
        <w:widowControl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  <w:t xml:space="preserve">   </w:t>
      </w:r>
      <w:r w:rsidRPr="0071475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Учебн</w:t>
      </w:r>
      <w:proofErr w:type="gramStart"/>
      <w:r w:rsidRPr="0071475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о</w:t>
      </w:r>
      <w:r w:rsidR="0071475A" w:rsidRPr="0071475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-</w:t>
      </w:r>
      <w:proofErr w:type="gramEnd"/>
      <w:r w:rsidRPr="0071475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воспитательный процес</w:t>
      </w:r>
      <w:r w:rsidR="0071475A" w:rsidRPr="0071475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</w:t>
      </w:r>
      <w:r w:rsidRPr="0071475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организуется</w:t>
      </w:r>
      <w:r w:rsidR="0071475A" w:rsidRPr="0071475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 в соответствии с постановлением Главного государственного санитарного врача Российской Федерации от 29.12.2010 года №189 « Об утверждении </w:t>
      </w:r>
      <w:proofErr w:type="spellStart"/>
      <w:r w:rsidR="0071475A" w:rsidRPr="0071475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>СаНиН</w:t>
      </w:r>
      <w:proofErr w:type="spellEnd"/>
      <w:r w:rsidR="0071475A" w:rsidRPr="0071475A">
        <w:rPr>
          <w:rFonts w:ascii="Times New Roman" w:eastAsia="Calibri" w:hAnsi="Times New Roman" w:cs="Times New Roman"/>
          <w:color w:val="auto"/>
          <w:sz w:val="28"/>
          <w:szCs w:val="28"/>
          <w:lang w:eastAsia="en-US" w:bidi="ar-SA"/>
        </w:rPr>
        <w:t xml:space="preserve"> 2.4.2.2821-10 « Санитарно- эпидемиологическим требованиям к условиям и организации обучения в образовательных учреждениях».</w:t>
      </w:r>
    </w:p>
    <w:bookmarkEnd w:id="3"/>
    <w:p w:rsidR="0071475A" w:rsidRDefault="0071475A" w:rsidP="00B248BF">
      <w:pPr>
        <w:spacing w:line="274" w:lineRule="exact"/>
        <w:ind w:left="7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1475A" w:rsidRPr="0071475A" w:rsidRDefault="0071475A" w:rsidP="0071475A">
      <w:pPr>
        <w:spacing w:line="274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6.3.</w:t>
      </w:r>
      <w:r w:rsidRPr="0071475A">
        <w:rPr>
          <w:rFonts w:ascii="Times New Roman" w:eastAsia="Times New Roman" w:hAnsi="Times New Roman" w:cs="Times New Roman"/>
          <w:b/>
          <w:sz w:val="28"/>
          <w:szCs w:val="28"/>
        </w:rPr>
        <w:t>Соблюдерий требований ТБ</w:t>
      </w:r>
    </w:p>
    <w:p w:rsidR="00CA4E67" w:rsidRPr="001B29B8" w:rsidRDefault="00CA4E67" w:rsidP="0071475A">
      <w:pPr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29B8">
        <w:rPr>
          <w:rFonts w:ascii="Times New Roman" w:eastAsia="Times New Roman" w:hAnsi="Times New Roman" w:cs="Times New Roman"/>
          <w:sz w:val="28"/>
          <w:szCs w:val="28"/>
        </w:rPr>
        <w:t>Работа по правовому всеобучу организуется и проводится на всех стадиях образования в образовательном учреждении с целью формирования у обучающихся сознательного и ответственного отношения к вопросам личной безопасности и безопасности окружающих.</w:t>
      </w:r>
    </w:p>
    <w:p w:rsidR="00CA4E67" w:rsidRPr="001B29B8" w:rsidRDefault="00CA4E67" w:rsidP="0071475A">
      <w:pPr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29B8">
        <w:rPr>
          <w:rFonts w:ascii="Times New Roman" w:eastAsia="Times New Roman" w:hAnsi="Times New Roman" w:cs="Times New Roman"/>
          <w:sz w:val="28"/>
          <w:szCs w:val="28"/>
        </w:rPr>
        <w:t>Для образовательного учреждения стало приоритетом формирование устойчивого развития личности к антисоциальным проявлениям в обществе как целостный подход и основа первичной профилактики в решении проблем наркомании и злоупотребления табаком и алкоголем.</w:t>
      </w:r>
    </w:p>
    <w:p w:rsidR="00CA4E67" w:rsidRPr="001B29B8" w:rsidRDefault="0071475A" w:rsidP="0071475A">
      <w:pPr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CA4E67" w:rsidRPr="001B29B8">
        <w:rPr>
          <w:rFonts w:ascii="Times New Roman" w:eastAsia="Times New Roman" w:hAnsi="Times New Roman" w:cs="Times New Roman"/>
          <w:sz w:val="28"/>
          <w:szCs w:val="28"/>
        </w:rPr>
        <w:t xml:space="preserve">ктивные профилактические мероприятия, проводимые в школе, опираются </w:t>
      </w:r>
      <w:proofErr w:type="gramStart"/>
      <w:r w:rsidR="00CA4E67" w:rsidRPr="001B29B8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CA4E67" w:rsidRPr="001B29B8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A4E67" w:rsidRPr="001B29B8" w:rsidRDefault="00CA4E67" w:rsidP="00B248BF">
      <w:pPr>
        <w:numPr>
          <w:ilvl w:val="0"/>
          <w:numId w:val="12"/>
        </w:numPr>
        <w:tabs>
          <w:tab w:val="left" w:pos="1154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29B8">
        <w:rPr>
          <w:rFonts w:ascii="Times New Roman" w:eastAsia="Times New Roman" w:hAnsi="Times New Roman" w:cs="Times New Roman"/>
          <w:sz w:val="28"/>
          <w:szCs w:val="28"/>
        </w:rPr>
        <w:t>методологию формирования у подростков представлений о здоровом образе жизни;</w:t>
      </w:r>
    </w:p>
    <w:p w:rsidR="00CA4E67" w:rsidRPr="001B29B8" w:rsidRDefault="00CA4E67" w:rsidP="00B248BF">
      <w:pPr>
        <w:numPr>
          <w:ilvl w:val="0"/>
          <w:numId w:val="12"/>
        </w:numPr>
        <w:tabs>
          <w:tab w:val="left" w:pos="1154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29B8">
        <w:rPr>
          <w:rFonts w:ascii="Times New Roman" w:eastAsia="Times New Roman" w:hAnsi="Times New Roman" w:cs="Times New Roman"/>
          <w:sz w:val="28"/>
          <w:szCs w:val="28"/>
        </w:rPr>
        <w:t>формирование у несовершеннолетних умений и навыков активной психологической защиты от вовлечения в асоциальную деятельность, мотивов отказа от «пробы» табака и алкоголя;</w:t>
      </w:r>
    </w:p>
    <w:p w:rsidR="00CA4E67" w:rsidRPr="001B29B8" w:rsidRDefault="00CA4E67" w:rsidP="00B248BF">
      <w:pPr>
        <w:numPr>
          <w:ilvl w:val="0"/>
          <w:numId w:val="12"/>
        </w:numPr>
        <w:tabs>
          <w:tab w:val="left" w:pos="1154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29B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системную подготовку педагогов к работе с несовершеннолетними по формированию устойчивого </w:t>
      </w:r>
      <w:r w:rsidR="00714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B29B8">
        <w:rPr>
          <w:rFonts w:ascii="Times New Roman" w:eastAsia="Times New Roman" w:hAnsi="Times New Roman" w:cs="Times New Roman"/>
          <w:sz w:val="28"/>
          <w:szCs w:val="28"/>
        </w:rPr>
        <w:t>развития личности к антисоциальным проявлениям в обществе.</w:t>
      </w:r>
    </w:p>
    <w:p w:rsidR="00CA4E67" w:rsidRPr="001B29B8" w:rsidRDefault="00CA4E67" w:rsidP="00B248BF">
      <w:pPr>
        <w:spacing w:line="274" w:lineRule="exact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1B29B8">
        <w:rPr>
          <w:rFonts w:ascii="Times New Roman" w:eastAsia="Times New Roman" w:hAnsi="Times New Roman" w:cs="Times New Roman"/>
          <w:sz w:val="28"/>
          <w:szCs w:val="28"/>
        </w:rPr>
        <w:t>Обучающимся прививают основополагающие знания и умения по вопросам безопасности в процессе изучения учебных дисциплин на уроках по программе «Основы безопасности жизнедеятельности», во время проведения «Дня защиты детей», Школы безопасности.</w:t>
      </w:r>
      <w:proofErr w:type="gramEnd"/>
    </w:p>
    <w:p w:rsidR="00CA4E67" w:rsidRPr="001B29B8" w:rsidRDefault="00CA4E67" w:rsidP="00B248BF">
      <w:pPr>
        <w:spacing w:after="240" w:line="274" w:lineRule="exact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29B8">
        <w:rPr>
          <w:rFonts w:ascii="Times New Roman" w:eastAsia="Times New Roman" w:hAnsi="Times New Roman" w:cs="Times New Roman"/>
          <w:sz w:val="28"/>
          <w:szCs w:val="28"/>
        </w:rPr>
        <w:t>Обучение обучающихся (в виде инструктажей с регистрацией в журнале установленной формы) по правилам</w:t>
      </w:r>
    </w:p>
    <w:p w:rsidR="00CA4E67" w:rsidRPr="001B29B8" w:rsidRDefault="0071475A" w:rsidP="00B248BF">
      <w:pPr>
        <w:keepNext/>
        <w:keepLines/>
        <w:spacing w:line="274" w:lineRule="exact"/>
        <w:ind w:left="760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4" w:name="bookmark34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6.4.</w:t>
      </w:r>
      <w:r w:rsidR="00CA4E67" w:rsidRPr="001B29B8">
        <w:rPr>
          <w:rFonts w:ascii="Times New Roman" w:eastAsia="Times New Roman" w:hAnsi="Times New Roman" w:cs="Times New Roman"/>
          <w:b/>
          <w:bCs/>
          <w:sz w:val="28"/>
          <w:szCs w:val="28"/>
        </w:rPr>
        <w:t>ГО и ЧС</w:t>
      </w:r>
      <w:bookmarkEnd w:id="4"/>
    </w:p>
    <w:p w:rsidR="00CA4E67" w:rsidRPr="001B29B8" w:rsidRDefault="00CA4E67" w:rsidP="00B248BF">
      <w:pPr>
        <w:spacing w:line="274" w:lineRule="exact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29B8">
        <w:rPr>
          <w:rFonts w:ascii="Times New Roman" w:eastAsia="Times New Roman" w:hAnsi="Times New Roman" w:cs="Times New Roman"/>
          <w:sz w:val="28"/>
          <w:szCs w:val="28"/>
        </w:rPr>
        <w:t>Возрастание масштабов техногенной деятельности современного общества, увеличение частоты проявления разрушительных сил природы крайне обострили проблемы, связанные с обеспечением безопасности населения, сохранением экономического потенциала и окружающей среды в условиях возникновения чрезвычайных ситуаций.</w:t>
      </w:r>
    </w:p>
    <w:p w:rsidR="00CA4E67" w:rsidRPr="001B29B8" w:rsidRDefault="00CA4E67" w:rsidP="00B248BF">
      <w:pPr>
        <w:spacing w:line="274" w:lineRule="exact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B29B8">
        <w:rPr>
          <w:rFonts w:ascii="Times New Roman" w:eastAsia="Times New Roman" w:hAnsi="Times New Roman" w:cs="Times New Roman"/>
          <w:sz w:val="28"/>
          <w:szCs w:val="28"/>
        </w:rPr>
        <w:t>Так в нашей школе проводится плановая работа по вопросам ГО и ЧС, а также обучение учащихся и сотрудников образовательного учреждения по ГО и ЧС.</w:t>
      </w:r>
    </w:p>
    <w:p w:rsidR="00CA4E67" w:rsidRPr="001B29B8" w:rsidRDefault="00CA4E67" w:rsidP="00B248BF">
      <w:pPr>
        <w:spacing w:after="240" w:line="274" w:lineRule="exact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1B29B8">
        <w:rPr>
          <w:rFonts w:ascii="Times New Roman" w:eastAsia="Times New Roman" w:hAnsi="Times New Roman" w:cs="Times New Roman"/>
          <w:sz w:val="28"/>
          <w:szCs w:val="28"/>
        </w:rPr>
        <w:t>В школе создан «Уголок ГО и ЧС», который помогает людям разобраться в сигналах оповещения, порядке действий при возникновении ЧС как мирного, так и военного времени; дает информацию о тех ЧС, которые могут возникнуть на территории области, города (района), на своем или соседнем объекте; знакомит со способами и порядком защиты работников образовательного учреждения при возникновении ЧС;</w:t>
      </w:r>
      <w:proofErr w:type="gramEnd"/>
      <w:r w:rsidRPr="001B29B8">
        <w:rPr>
          <w:rFonts w:ascii="Times New Roman" w:eastAsia="Times New Roman" w:hAnsi="Times New Roman" w:cs="Times New Roman"/>
          <w:sz w:val="28"/>
          <w:szCs w:val="28"/>
        </w:rPr>
        <w:t xml:space="preserve"> напоминает об основных способах оказания первой медицинской помощи пострадавшим; знакомит со структурой ГО, должностными лицами учреждения, которые отвечают за ее мероприятия, организуют работу по ГО и ЧС.</w:t>
      </w:r>
    </w:p>
    <w:p w:rsidR="00CA4E67" w:rsidRPr="00B248BF" w:rsidRDefault="0071475A" w:rsidP="00B248BF">
      <w:pPr>
        <w:keepNext/>
        <w:keepLines/>
        <w:spacing w:line="274" w:lineRule="exact"/>
        <w:ind w:left="760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5" w:name="bookmark35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6.5.</w:t>
      </w:r>
      <w:r w:rsidR="00CA4E67" w:rsidRPr="00B248BF">
        <w:rPr>
          <w:rFonts w:ascii="Times New Roman" w:eastAsia="Times New Roman" w:hAnsi="Times New Roman" w:cs="Times New Roman"/>
          <w:b/>
          <w:bCs/>
          <w:sz w:val="28"/>
          <w:szCs w:val="28"/>
        </w:rPr>
        <w:t>Охрана труда и техника безопасности</w:t>
      </w:r>
      <w:bookmarkEnd w:id="5"/>
    </w:p>
    <w:p w:rsidR="00CA4E67" w:rsidRPr="00B248BF" w:rsidRDefault="00CA4E67" w:rsidP="00B248BF">
      <w:pPr>
        <w:spacing w:line="274" w:lineRule="exact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 xml:space="preserve">Безопасность труда — состояние условий труда, при котором исключено воздействие </w:t>
      </w:r>
      <w:proofErr w:type="gramStart"/>
      <w:r w:rsidRPr="00B248BF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B248BF">
        <w:rPr>
          <w:rFonts w:ascii="Times New Roman" w:eastAsia="Times New Roman" w:hAnsi="Times New Roman" w:cs="Times New Roman"/>
          <w:sz w:val="28"/>
          <w:szCs w:val="28"/>
        </w:rPr>
        <w:t xml:space="preserve"> работающих опасных и вредных факторов.</w:t>
      </w:r>
    </w:p>
    <w:p w:rsidR="00CA4E67" w:rsidRPr="00B248BF" w:rsidRDefault="00CA4E67" w:rsidP="00B248BF">
      <w:pPr>
        <w:spacing w:line="274" w:lineRule="exact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Наличие Правил и журналов инструктажа учащихся по технике безопасности на рабочих местах — обязательное условие организации, управления и создания безопасных условий учебного процесса. Меры по охране труда и технике безопасности должны не допускать травматизма детей в образовательном учреждении.</w:t>
      </w:r>
    </w:p>
    <w:p w:rsidR="00CA4E67" w:rsidRPr="00B248BF" w:rsidRDefault="00CA4E67" w:rsidP="00B248BF">
      <w:pPr>
        <w:spacing w:line="274" w:lineRule="exact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Законодательной и нормативной основой деятельности службы охраны труда является:</w:t>
      </w:r>
    </w:p>
    <w:p w:rsidR="00CA4E67" w:rsidRPr="00B248BF" w:rsidRDefault="00B248BF" w:rsidP="00B248BF">
      <w:pPr>
        <w:tabs>
          <w:tab w:val="left" w:pos="115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="00CA4E67" w:rsidRPr="00B248BF">
        <w:rPr>
          <w:rFonts w:ascii="Times New Roman" w:eastAsia="Times New Roman" w:hAnsi="Times New Roman" w:cs="Times New Roman"/>
          <w:sz w:val="28"/>
          <w:szCs w:val="28"/>
        </w:rPr>
        <w:t>Трудовой Кодекс РФ (Раздел «Охрана труда»;</w:t>
      </w:r>
    </w:p>
    <w:p w:rsidR="0071475A" w:rsidRDefault="00B248BF" w:rsidP="00B248BF">
      <w:pPr>
        <w:tabs>
          <w:tab w:val="left" w:pos="1157"/>
        </w:tabs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CA4E67" w:rsidRPr="00B248BF">
        <w:rPr>
          <w:rFonts w:ascii="Times New Roman" w:eastAsia="Times New Roman" w:hAnsi="Times New Roman" w:cs="Times New Roman"/>
          <w:sz w:val="28"/>
          <w:szCs w:val="28"/>
        </w:rPr>
        <w:t xml:space="preserve">рекомендации по организации работы службы охраны труда в организации, утв. Постановлением </w:t>
      </w:r>
      <w:r w:rsidR="007147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48BF" w:rsidRPr="00B248BF" w:rsidRDefault="0071475A" w:rsidP="00B248BF">
      <w:pPr>
        <w:tabs>
          <w:tab w:val="left" w:pos="1157"/>
        </w:tabs>
        <w:spacing w:line="27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CA4E67" w:rsidRPr="00B248BF">
        <w:rPr>
          <w:rFonts w:ascii="Times New Roman" w:eastAsia="Times New Roman" w:hAnsi="Times New Roman" w:cs="Times New Roman"/>
          <w:sz w:val="28"/>
          <w:szCs w:val="28"/>
        </w:rPr>
        <w:t xml:space="preserve">Министерства труда </w:t>
      </w:r>
      <w:r w:rsidR="00B248BF" w:rsidRPr="00B248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A4E67" w:rsidRPr="00B248BF" w:rsidRDefault="00B248BF" w:rsidP="00B248BF">
      <w:pPr>
        <w:tabs>
          <w:tab w:val="left" w:pos="115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</w:t>
      </w:r>
      <w:r w:rsidR="00CA4E67" w:rsidRPr="00B248BF">
        <w:rPr>
          <w:rFonts w:ascii="Times New Roman" w:eastAsia="Times New Roman" w:hAnsi="Times New Roman" w:cs="Times New Roman"/>
          <w:sz w:val="28"/>
          <w:szCs w:val="28"/>
        </w:rPr>
        <w:t>России от 08.02.2000 № 14;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5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приказ Министерства общего и профессионального образования РФ «О службе охраны труда образовательных учреждений» от 11.03.1998 № 662;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5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РФ «О службе охраны труда» от 27.02.1995 № 92.</w:t>
      </w:r>
    </w:p>
    <w:p w:rsidR="00CA4E67" w:rsidRPr="00B248BF" w:rsidRDefault="00CA4E67" w:rsidP="00B248BF">
      <w:pPr>
        <w:spacing w:line="274" w:lineRule="exact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На основе этих документов в МБОУ разработаны документы по охране труда: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5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положение о комиссии по охране труда;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5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положение о работе уполномоченного лица по охране труда;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5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положение об административн</w:t>
      </w:r>
      <w:proofErr w:type="gramStart"/>
      <w:r w:rsidRPr="00B248BF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B248BF">
        <w:rPr>
          <w:rFonts w:ascii="Times New Roman" w:eastAsia="Times New Roman" w:hAnsi="Times New Roman" w:cs="Times New Roman"/>
          <w:sz w:val="28"/>
          <w:szCs w:val="28"/>
        </w:rPr>
        <w:t xml:space="preserve"> общественном контроле за охраной труда. Изданы организационные приказы по охране труда: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5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приказ о назначении ответственных лиц за организацию безопасности работы;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5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 xml:space="preserve">приказ об обучении и проверке знаний по охране труда с </w:t>
      </w:r>
      <w:proofErr w:type="gramStart"/>
      <w:r w:rsidRPr="00B248BF">
        <w:rPr>
          <w:rFonts w:ascii="Times New Roman" w:eastAsia="Times New Roman" w:hAnsi="Times New Roman" w:cs="Times New Roman"/>
          <w:sz w:val="28"/>
          <w:szCs w:val="28"/>
        </w:rPr>
        <w:t>работающими</w:t>
      </w:r>
      <w:proofErr w:type="gramEnd"/>
      <w:r w:rsidRPr="00B248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5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приказ о назначении лица, ответственного за электрохозяйство школы;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5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приказ об организации пожарной безопасности и другие.</w:t>
      </w:r>
    </w:p>
    <w:p w:rsidR="00CA4E67" w:rsidRPr="00B248BF" w:rsidRDefault="00CA4E67" w:rsidP="00B248BF">
      <w:pPr>
        <w:spacing w:line="274" w:lineRule="exact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Составлены планы: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5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план организационно-технических мероприятий по улучшению условий охраны труда, здоровья работающих и детей;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57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план мероприятий по предупреждению детского дорожно-транспортного травматизма;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40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план мероприятий по противопожарной безопасности.</w:t>
      </w:r>
    </w:p>
    <w:p w:rsidR="00CA4E67" w:rsidRPr="00B248BF" w:rsidRDefault="00CA4E67" w:rsidP="00B248BF">
      <w:pPr>
        <w:spacing w:line="274" w:lineRule="exact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Составлены акты, соглашения, программы, инструкции по охране труда, должностные обязанности работников по охране труда.</w:t>
      </w:r>
    </w:p>
    <w:p w:rsidR="00CA4E67" w:rsidRPr="00B248BF" w:rsidRDefault="00CA4E67" w:rsidP="00B248BF">
      <w:pPr>
        <w:spacing w:line="274" w:lineRule="exact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Со всеми сотрудниками образовательного учреждения в соответствии с законодательством проводятся инструктажи по охране труда и пожарной безопасности: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40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B248BF">
        <w:rPr>
          <w:rFonts w:ascii="Times New Roman" w:eastAsia="Times New Roman" w:hAnsi="Times New Roman" w:cs="Times New Roman"/>
          <w:sz w:val="28"/>
          <w:szCs w:val="28"/>
        </w:rPr>
        <w:t>вводный</w:t>
      </w:r>
      <w:proofErr w:type="gramEnd"/>
      <w:r w:rsidRPr="00B248BF">
        <w:rPr>
          <w:rFonts w:ascii="Times New Roman" w:eastAsia="Times New Roman" w:hAnsi="Times New Roman" w:cs="Times New Roman"/>
          <w:sz w:val="28"/>
          <w:szCs w:val="28"/>
        </w:rPr>
        <w:t xml:space="preserve"> (при приеме на работу);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40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первичный инструктаж на рабочем месте (до начала производственной деятельности);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40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повторный (по программе первичного инструктажа на рабочем месте, по должностным обязанностям по охране труда, инструкциям по охране труда на рабочем месте, 1 раз в 6 месяцев);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40"/>
        </w:tabs>
        <w:spacing w:line="274" w:lineRule="exact"/>
        <w:ind w:right="22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B248BF">
        <w:rPr>
          <w:rFonts w:ascii="Times New Roman" w:eastAsia="Times New Roman" w:hAnsi="Times New Roman" w:cs="Times New Roman"/>
          <w:sz w:val="28"/>
          <w:szCs w:val="28"/>
        </w:rPr>
        <w:t>внеплановый</w:t>
      </w:r>
      <w:proofErr w:type="gramEnd"/>
      <w:r w:rsidRPr="00B248BF">
        <w:rPr>
          <w:rFonts w:ascii="Times New Roman" w:eastAsia="Times New Roman" w:hAnsi="Times New Roman" w:cs="Times New Roman"/>
          <w:sz w:val="28"/>
          <w:szCs w:val="28"/>
        </w:rPr>
        <w:t xml:space="preserve"> (при введении в действие новых или переработанных инструкций по охране труда, при нарушении требований безопасности труда, которые привели к травме, аварии, пожару);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40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B248BF">
        <w:rPr>
          <w:rFonts w:ascii="Times New Roman" w:eastAsia="Times New Roman" w:hAnsi="Times New Roman" w:cs="Times New Roman"/>
          <w:sz w:val="28"/>
          <w:szCs w:val="28"/>
        </w:rPr>
        <w:t>целевой</w:t>
      </w:r>
      <w:proofErr w:type="gramEnd"/>
      <w:r w:rsidRPr="00B248BF">
        <w:rPr>
          <w:rFonts w:ascii="Times New Roman" w:eastAsia="Times New Roman" w:hAnsi="Times New Roman" w:cs="Times New Roman"/>
          <w:sz w:val="28"/>
          <w:szCs w:val="28"/>
        </w:rPr>
        <w:t xml:space="preserve"> (перед выполнением разовых поручений, мероприятий).</w:t>
      </w:r>
    </w:p>
    <w:p w:rsidR="00CA4E67" w:rsidRPr="00B248BF" w:rsidRDefault="00CA4E67" w:rsidP="00B248BF">
      <w:pPr>
        <w:spacing w:line="274" w:lineRule="exact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B248BF">
        <w:rPr>
          <w:rFonts w:ascii="Times New Roman" w:eastAsia="Times New Roman" w:hAnsi="Times New Roman" w:cs="Times New Roman"/>
          <w:sz w:val="28"/>
          <w:szCs w:val="28"/>
        </w:rPr>
        <w:t>Организованно обучение и проверка знаний по охране труда, которая проводится один раз в три года, а для вновь принятых — в течение месяца со дня принятия на работу.</w:t>
      </w:r>
      <w:proofErr w:type="gramEnd"/>
      <w:r w:rsidRPr="00B248BF">
        <w:rPr>
          <w:rFonts w:ascii="Times New Roman" w:eastAsia="Times New Roman" w:hAnsi="Times New Roman" w:cs="Times New Roman"/>
          <w:sz w:val="28"/>
          <w:szCs w:val="28"/>
        </w:rPr>
        <w:t xml:space="preserve"> Работникам МБОУ после экзаменов по</w:t>
      </w:r>
      <w:proofErr w:type="gramStart"/>
      <w:r w:rsidRPr="00B248BF">
        <w:rPr>
          <w:rFonts w:ascii="Times New Roman" w:eastAsia="Times New Roman" w:hAnsi="Times New Roman" w:cs="Times New Roman"/>
          <w:sz w:val="28"/>
          <w:szCs w:val="28"/>
        </w:rPr>
        <w:t xml:space="preserve"> О</w:t>
      </w:r>
      <w:proofErr w:type="gramEnd"/>
      <w:r w:rsidRPr="00B248BF">
        <w:rPr>
          <w:rFonts w:ascii="Times New Roman" w:eastAsia="Times New Roman" w:hAnsi="Times New Roman" w:cs="Times New Roman"/>
          <w:sz w:val="28"/>
          <w:szCs w:val="28"/>
        </w:rPr>
        <w:t>т, электробезопасности и пожарной безопасности выдаются удостоверения.</w:t>
      </w:r>
    </w:p>
    <w:p w:rsidR="00CA4E67" w:rsidRPr="00B248BF" w:rsidRDefault="00CA4E67" w:rsidP="00B248BF">
      <w:pPr>
        <w:spacing w:after="240" w:line="274" w:lineRule="exact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gramStart"/>
      <w:r w:rsidRPr="00B248BF">
        <w:rPr>
          <w:rFonts w:ascii="Times New Roman" w:eastAsia="Times New Roman" w:hAnsi="Times New Roman" w:cs="Times New Roman"/>
          <w:sz w:val="28"/>
          <w:szCs w:val="28"/>
        </w:rPr>
        <w:t>Обучение по охране</w:t>
      </w:r>
      <w:proofErr w:type="gramEnd"/>
      <w:r w:rsidRPr="00B248BF">
        <w:rPr>
          <w:rFonts w:ascii="Times New Roman" w:eastAsia="Times New Roman" w:hAnsi="Times New Roman" w:cs="Times New Roman"/>
          <w:sz w:val="28"/>
          <w:szCs w:val="28"/>
        </w:rPr>
        <w:t xml:space="preserve"> труда является одним из важнейших моментов в деле обеспечения безопасности и гигиены труда, предупреждения производственного травматизма и профессиональных заболеваний. </w:t>
      </w:r>
      <w:r w:rsidRPr="00B248B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Статьей 225 ТК РФ предусмотрено, что «все работники организации, в том числе ее руководитель, обязаны проходить </w:t>
      </w:r>
      <w:proofErr w:type="gramStart"/>
      <w:r w:rsidRPr="00B248BF">
        <w:rPr>
          <w:rFonts w:ascii="Times New Roman" w:eastAsia="Times New Roman" w:hAnsi="Times New Roman" w:cs="Times New Roman"/>
          <w:sz w:val="28"/>
          <w:szCs w:val="28"/>
        </w:rPr>
        <w:t>обучение по охране</w:t>
      </w:r>
      <w:proofErr w:type="gramEnd"/>
      <w:r w:rsidRPr="00B248BF">
        <w:rPr>
          <w:rFonts w:ascii="Times New Roman" w:eastAsia="Times New Roman" w:hAnsi="Times New Roman" w:cs="Times New Roman"/>
          <w:sz w:val="28"/>
          <w:szCs w:val="28"/>
        </w:rPr>
        <w:t xml:space="preserve"> труда и проверку знаний требований охраны труда в порядке, установленном Правительством РФ.</w:t>
      </w:r>
    </w:p>
    <w:p w:rsidR="00CA4E67" w:rsidRPr="00B248BF" w:rsidRDefault="0071475A" w:rsidP="00B248BF">
      <w:pPr>
        <w:keepNext/>
        <w:keepLines/>
        <w:spacing w:line="274" w:lineRule="exact"/>
        <w:ind w:left="760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6" w:name="bookmark36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6.6.</w:t>
      </w:r>
      <w:r w:rsidR="00CA4E67" w:rsidRPr="00B248BF">
        <w:rPr>
          <w:rFonts w:ascii="Times New Roman" w:eastAsia="Times New Roman" w:hAnsi="Times New Roman" w:cs="Times New Roman"/>
          <w:b/>
          <w:bCs/>
          <w:sz w:val="28"/>
          <w:szCs w:val="28"/>
        </w:rPr>
        <w:t>Электробезопасность</w:t>
      </w:r>
      <w:bookmarkEnd w:id="6"/>
    </w:p>
    <w:p w:rsidR="00CA4E67" w:rsidRPr="00B248BF" w:rsidRDefault="00CA4E67" w:rsidP="00B248BF">
      <w:pPr>
        <w:spacing w:line="274" w:lineRule="exact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Основными нормативными документами, регламентирующими требования по электробезопасности, являются правила устройства электроустановок (ПУЭ) и Правил технической эксплуатации электроустановок потребителей (ПТЭЭП) (введены в действие с 01.07.2003 года).</w:t>
      </w:r>
    </w:p>
    <w:p w:rsidR="00CA4E67" w:rsidRPr="00B248BF" w:rsidRDefault="00CA4E67" w:rsidP="00B248BF">
      <w:pPr>
        <w:spacing w:line="274" w:lineRule="exact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Все электрические щиты освещения (ЩО) должны постоянно быть закрыты на замки. На наружной стороне дверей электрощитов должно быть нанесено: порядковый номер щита, подаваемое на щит напряжение и предупреждающий знак «Осторожно! Электрическое напряжение», а на внутренней стороне дверей электрощитов должна быть однолинейная схема электроснабжения потребителей. Внутри электрощитов не должно быть мусора, скопления пыли и паутины. Вводы в электрощиты должны быть оборудованы УЗО.</w:t>
      </w:r>
    </w:p>
    <w:p w:rsidR="00CA4E67" w:rsidRPr="00B248BF" w:rsidRDefault="00CA4E67" w:rsidP="00B248BF">
      <w:pPr>
        <w:spacing w:line="274" w:lineRule="exact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 xml:space="preserve">Требования к электросетям и </w:t>
      </w:r>
      <w:proofErr w:type="spellStart"/>
      <w:r w:rsidRPr="00B248BF">
        <w:rPr>
          <w:rFonts w:ascii="Times New Roman" w:eastAsia="Times New Roman" w:hAnsi="Times New Roman" w:cs="Times New Roman"/>
          <w:sz w:val="28"/>
          <w:szCs w:val="28"/>
        </w:rPr>
        <w:t>электроустановочным</w:t>
      </w:r>
      <w:proofErr w:type="spellEnd"/>
      <w:r w:rsidRPr="00B248BF">
        <w:rPr>
          <w:rFonts w:ascii="Times New Roman" w:eastAsia="Times New Roman" w:hAnsi="Times New Roman" w:cs="Times New Roman"/>
          <w:sz w:val="28"/>
          <w:szCs w:val="28"/>
        </w:rPr>
        <w:t xml:space="preserve"> изделиям.</w:t>
      </w:r>
    </w:p>
    <w:p w:rsidR="00CA4E67" w:rsidRPr="00B248BF" w:rsidRDefault="00CA4E67" w:rsidP="00B248BF">
      <w:pPr>
        <w:spacing w:after="240" w:line="274" w:lineRule="exact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Светильники должны быть надежно подвешены к потолку и иметь светорассеивающую арматуру. Запрещается устройство нестандартных (самодельных) электронагревательных приборов, воздушных линий электропередачи и наружных электропроводок, проложенных по территории образовательного учреждения с нарушением требований ПУЭ.</w:t>
      </w:r>
    </w:p>
    <w:p w:rsidR="00CA4E67" w:rsidRPr="00B248BF" w:rsidRDefault="0071475A" w:rsidP="00B248BF">
      <w:pPr>
        <w:keepNext/>
        <w:keepLines/>
        <w:spacing w:line="274" w:lineRule="exact"/>
        <w:ind w:left="760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7" w:name="bookmark37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6.7.</w:t>
      </w:r>
      <w:r w:rsidR="00CA4E67" w:rsidRPr="00B248BF">
        <w:rPr>
          <w:rFonts w:ascii="Times New Roman" w:eastAsia="Times New Roman" w:hAnsi="Times New Roman" w:cs="Times New Roman"/>
          <w:b/>
          <w:bCs/>
          <w:sz w:val="28"/>
          <w:szCs w:val="28"/>
        </w:rPr>
        <w:t>Пожарная безопасность</w:t>
      </w:r>
      <w:bookmarkEnd w:id="7"/>
    </w:p>
    <w:p w:rsidR="00CA4E67" w:rsidRPr="00B248BF" w:rsidRDefault="00CA4E67" w:rsidP="00B248BF">
      <w:pPr>
        <w:spacing w:line="274" w:lineRule="exact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 xml:space="preserve">Основная концепция и требования по пожарной безопасности определены и сформулированы в Федеральном законе РФ от 21.12.1994 № </w:t>
      </w:r>
      <w:proofErr w:type="spellStart"/>
      <w:r w:rsidRPr="00B248BF">
        <w:rPr>
          <w:rFonts w:ascii="Times New Roman" w:eastAsia="Times New Roman" w:hAnsi="Times New Roman" w:cs="Times New Roman"/>
          <w:sz w:val="28"/>
          <w:szCs w:val="28"/>
        </w:rPr>
        <w:t>бЗ</w:t>
      </w:r>
      <w:proofErr w:type="spellEnd"/>
      <w:r w:rsidRPr="00B248BF">
        <w:rPr>
          <w:rFonts w:ascii="Times New Roman" w:eastAsia="Times New Roman" w:hAnsi="Times New Roman" w:cs="Times New Roman"/>
          <w:sz w:val="28"/>
          <w:szCs w:val="28"/>
        </w:rPr>
        <w:t>-ФЗ «О пожарной безопасности».</w:t>
      </w:r>
    </w:p>
    <w:p w:rsidR="00CA4E67" w:rsidRPr="00B248BF" w:rsidRDefault="00CA4E67" w:rsidP="00B248BF">
      <w:pPr>
        <w:spacing w:line="274" w:lineRule="exact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Обеспечение пожарной безопасности включает: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40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 xml:space="preserve">соблюдение нормативно-правовых актов, правил и требований </w:t>
      </w:r>
      <w:proofErr w:type="gramStart"/>
      <w:r w:rsidRPr="00B248BF">
        <w:rPr>
          <w:rFonts w:ascii="Times New Roman" w:eastAsia="Times New Roman" w:hAnsi="Times New Roman" w:cs="Times New Roman"/>
          <w:sz w:val="28"/>
          <w:szCs w:val="28"/>
        </w:rPr>
        <w:t>пожарной</w:t>
      </w:r>
      <w:proofErr w:type="gramEnd"/>
    </w:p>
    <w:p w:rsidR="00CA4E67" w:rsidRPr="00B248BF" w:rsidRDefault="00CA4E67" w:rsidP="00B248BF">
      <w:pPr>
        <w:spacing w:line="274" w:lineRule="exact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безопасности, а также проведение противопожарных мероприятий;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52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обеспечение образовательных учреждений первичными средствами пожаротушения в соответствии с нормами, установленных Правилами пожарной безопасности в РФ (ППБ 01-03);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52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 xml:space="preserve">неукоснительное выполнение требований </w:t>
      </w:r>
      <w:proofErr w:type="spellStart"/>
      <w:r w:rsidRPr="00B248BF">
        <w:rPr>
          <w:rFonts w:ascii="Times New Roman" w:eastAsia="Times New Roman" w:hAnsi="Times New Roman" w:cs="Times New Roman"/>
          <w:sz w:val="28"/>
          <w:szCs w:val="28"/>
        </w:rPr>
        <w:t>Госпожнадзора</w:t>
      </w:r>
      <w:proofErr w:type="spellEnd"/>
      <w:r w:rsidRPr="00B248BF">
        <w:rPr>
          <w:rFonts w:ascii="Times New Roman" w:eastAsia="Times New Roman" w:hAnsi="Times New Roman" w:cs="Times New Roman"/>
          <w:sz w:val="28"/>
          <w:szCs w:val="28"/>
        </w:rPr>
        <w:t xml:space="preserve"> по устранению недостатков по пожарной безопасности;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52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совершенствование системы оповещения о пожаре и эвакуации людей при пожаре;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52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 xml:space="preserve">перезарядку огнетушителей (в сроки, </w:t>
      </w:r>
      <w:proofErr w:type="gramStart"/>
      <w:r w:rsidRPr="00B248BF">
        <w:rPr>
          <w:rFonts w:ascii="Times New Roman" w:eastAsia="Times New Roman" w:hAnsi="Times New Roman" w:cs="Times New Roman"/>
          <w:sz w:val="28"/>
          <w:szCs w:val="28"/>
        </w:rPr>
        <w:t>согласно паспорта</w:t>
      </w:r>
      <w:proofErr w:type="gramEnd"/>
      <w:r w:rsidRPr="00B248BF">
        <w:rPr>
          <w:rFonts w:ascii="Times New Roman" w:eastAsia="Times New Roman" w:hAnsi="Times New Roman" w:cs="Times New Roman"/>
          <w:sz w:val="28"/>
          <w:szCs w:val="28"/>
        </w:rPr>
        <w:t>) или ремонт при падении давления в огнетушителе ниже допустимого уровня по показаниям манометра;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52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защита от пожара электросетей и электроустановок, приведение их в противопожарное состояние;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52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lastRenderedPageBreak/>
        <w:t>поддержание в надлежащем состоянии путей эвакуации и запасных выходов;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52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содержание подвальных и чердачных помещений в противопожарном состоянии. Пожарная безопасность не может быть формальной: первостепенное условие — практическая реализация противопожарных мероприятий, предписанных Законом РФ о пожарной безопасности и Правилами пожарной безопасности в РФ (ППБ 01</w:t>
      </w:r>
      <w:r w:rsidRPr="00B248BF">
        <w:rPr>
          <w:rFonts w:ascii="Times New Roman" w:eastAsia="Times New Roman" w:hAnsi="Times New Roman" w:cs="Times New Roman"/>
          <w:sz w:val="28"/>
          <w:szCs w:val="28"/>
        </w:rPr>
        <w:softHyphen/>
        <w:t>03) и разработанными в образовательном учреждении локальными нормативными актами и методическими документами по пожарной безопасности.</w:t>
      </w:r>
    </w:p>
    <w:p w:rsidR="00CA4E67" w:rsidRPr="00B248BF" w:rsidRDefault="00CA4E67" w:rsidP="00B248BF">
      <w:pPr>
        <w:spacing w:line="274" w:lineRule="exact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Наиболее важными локальными нормативно-правовыми документами являются: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52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приказ о назначении ответственных за противопожарное состояние помещений;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52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инструкция о мерах пожарной безопасности в школе. Инструкция по пожарной безопасности — основной рабочий документ для пользования, в котором отражены практически все вопросы ПБ и действия в случае возникновения пожара;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52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инструкция «Действия при возникновении пожара»;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52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план эвакуации учащихся при возникновении пожара в школе;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52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памятка о действиях при пожаре;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52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план-схема эвакуации учащихся при пожаре;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52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ситуационный план.</w:t>
      </w:r>
    </w:p>
    <w:p w:rsidR="00CA4E67" w:rsidRPr="00B248BF" w:rsidRDefault="00CA4E67" w:rsidP="00B248BF">
      <w:pPr>
        <w:spacing w:line="274" w:lineRule="exact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ПБ конкретизируется </w:t>
      </w:r>
      <w:proofErr w:type="gramStart"/>
      <w:r w:rsidRPr="00B248BF">
        <w:rPr>
          <w:rFonts w:ascii="Times New Roman" w:eastAsia="Times New Roman" w:hAnsi="Times New Roman" w:cs="Times New Roman"/>
          <w:sz w:val="28"/>
          <w:szCs w:val="28"/>
        </w:rPr>
        <w:t>в приказах директора школы по вопросам обеспечения безопасности в течение всего учебного года в зависимости от конкретной обстановки</w:t>
      </w:r>
      <w:proofErr w:type="gramEnd"/>
      <w:r w:rsidRPr="00B248B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A4E67" w:rsidRPr="00B248BF" w:rsidRDefault="00CA4E67" w:rsidP="00B248BF">
      <w:pPr>
        <w:spacing w:after="236" w:line="274" w:lineRule="exact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 xml:space="preserve">Главная цель по обеспечению ПБ в школе — сохранение жизни и здоровья учащихся и персонала за счет высокой степени противопожарного состояния школы, исключения предпосылок к возгоранию и возникновению пожара. Регулярно проводятся занятия по основам пожарной безопасности, тренировки по эвакуации </w:t>
      </w:r>
      <w:proofErr w:type="gramStart"/>
      <w:r w:rsidRPr="00B248B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248BF">
        <w:rPr>
          <w:rFonts w:ascii="Times New Roman" w:eastAsia="Times New Roman" w:hAnsi="Times New Roman" w:cs="Times New Roman"/>
          <w:sz w:val="28"/>
          <w:szCs w:val="28"/>
        </w:rPr>
        <w:t xml:space="preserve"> и персонала.</w:t>
      </w:r>
    </w:p>
    <w:p w:rsidR="00CA4E67" w:rsidRPr="00B248BF" w:rsidRDefault="0071475A" w:rsidP="00B248BF">
      <w:pPr>
        <w:keepNext/>
        <w:keepLines/>
        <w:spacing w:line="278" w:lineRule="exact"/>
        <w:ind w:left="760"/>
        <w:jc w:val="both"/>
        <w:outlineLvl w:val="1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bookmarkStart w:id="8" w:name="bookmark38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6.8.</w:t>
      </w:r>
      <w:r w:rsidR="00CA4E67" w:rsidRPr="00B248BF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Работа по антитеррористической защищенности и противодействию терроризму и экстремизму</w:t>
      </w:r>
      <w:bookmarkEnd w:id="8"/>
    </w:p>
    <w:p w:rsidR="00CA4E67" w:rsidRPr="00B248BF" w:rsidRDefault="00CA4E67" w:rsidP="00B248BF">
      <w:pPr>
        <w:spacing w:line="274" w:lineRule="exact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Эта работа включает: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52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проведение совещаний, инструктажей и планерок по вопросам противодействия терроризму и экстремизму;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52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непрерывный контроль выполнения мероприятий по обеспечению безопасности;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152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организацию взаимодействия с правоохранительными органами и другими службами, с родительской общественностью.</w:t>
      </w:r>
    </w:p>
    <w:p w:rsidR="00CA4E67" w:rsidRPr="00B248BF" w:rsidRDefault="00CA4E67" w:rsidP="00B248BF">
      <w:pPr>
        <w:spacing w:line="274" w:lineRule="exact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Решением вопросов по антитеррористической защищенности занимается антитеррористическая группа.</w:t>
      </w:r>
    </w:p>
    <w:p w:rsidR="00CA4E67" w:rsidRPr="00B248BF" w:rsidRDefault="00CA4E67" w:rsidP="00B248BF">
      <w:pPr>
        <w:spacing w:line="274" w:lineRule="exact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Основанием для выполнения мероприятий по обеспечению антитеррористической защищенности школы, противодействию терроризму и экстремизму являются приказ директора.</w:t>
      </w:r>
    </w:p>
    <w:p w:rsidR="00CA4E67" w:rsidRPr="00B248BF" w:rsidRDefault="00CA4E67" w:rsidP="00B248BF">
      <w:pPr>
        <w:spacing w:line="274" w:lineRule="exact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 xml:space="preserve">В школе разработан пакет документов по организации работы по антитеррористической защищенности </w:t>
      </w:r>
      <w:r w:rsidRPr="00B248BF">
        <w:rPr>
          <w:rFonts w:ascii="Times New Roman" w:eastAsia="Times New Roman" w:hAnsi="Times New Roman" w:cs="Times New Roman"/>
          <w:sz w:val="28"/>
          <w:szCs w:val="28"/>
        </w:rPr>
        <w:lastRenderedPageBreak/>
        <w:t>образовательных учреждений: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200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 xml:space="preserve">паспорт безопасности </w:t>
      </w:r>
      <w:proofErr w:type="gramStart"/>
      <w:r w:rsidRPr="00B248BF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B248B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200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инструкции, памятки.</w:t>
      </w:r>
    </w:p>
    <w:p w:rsidR="00CA4E67" w:rsidRPr="00B248BF" w:rsidRDefault="00CA4E67" w:rsidP="00B248BF">
      <w:pPr>
        <w:spacing w:line="274" w:lineRule="exact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В нашей школе организована сторожевая форма охраны (в ночное время и в дневное время).</w:t>
      </w:r>
    </w:p>
    <w:p w:rsidR="00CA4E67" w:rsidRPr="00B248BF" w:rsidRDefault="00CA4E67" w:rsidP="00B248BF">
      <w:pPr>
        <w:spacing w:line="274" w:lineRule="exact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 xml:space="preserve">Организован </w:t>
      </w:r>
      <w:proofErr w:type="spellStart"/>
      <w:r w:rsidRPr="00B248BF">
        <w:rPr>
          <w:rFonts w:ascii="Times New Roman" w:eastAsia="Times New Roman" w:hAnsi="Times New Roman" w:cs="Times New Roman"/>
          <w:sz w:val="28"/>
          <w:szCs w:val="28"/>
        </w:rPr>
        <w:t>внутриобъектовый</w:t>
      </w:r>
      <w:proofErr w:type="spellEnd"/>
      <w:r w:rsidRPr="00B248BF">
        <w:rPr>
          <w:rFonts w:ascii="Times New Roman" w:eastAsia="Times New Roman" w:hAnsi="Times New Roman" w:cs="Times New Roman"/>
          <w:sz w:val="28"/>
          <w:szCs w:val="28"/>
        </w:rPr>
        <w:t xml:space="preserve"> режим с пакетом документов, который находится на вахте: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200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список должностных лиц, педагогического состава и обслуживающего персонала образовательного учреждения;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200"/>
        </w:tabs>
        <w:spacing w:line="274" w:lineRule="exact"/>
        <w:ind w:right="12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список должностных лиц, ответственных за надлежащее состояние и содержание помещений;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200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инструкция по охране объекта;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200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инструкция сторожу, дежурному администратору по пожарной безопасности;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200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инструкция сторожу, дежурному при угрозе проведения террористических актов и обнаружения бесхозных и взрывчатых предметов, о мероприятиях по антитеррористической безопасности и защите детей;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200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журнал учета посетителей;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200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 xml:space="preserve">журнал приема и сдачи дежурства и </w:t>
      </w:r>
      <w:proofErr w:type="gramStart"/>
      <w:r w:rsidRPr="00B248BF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B248BF">
        <w:rPr>
          <w:rFonts w:ascii="Times New Roman" w:eastAsia="Times New Roman" w:hAnsi="Times New Roman" w:cs="Times New Roman"/>
          <w:sz w:val="28"/>
          <w:szCs w:val="28"/>
        </w:rPr>
        <w:t xml:space="preserve"> несением службы;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200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расписание уроков;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200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расписание работы кружков (секций);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200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расписание звонков;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200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график дежурства должностных лиц и учителей;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200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график дежурства сторожей;</w:t>
      </w:r>
    </w:p>
    <w:p w:rsidR="00CA4E67" w:rsidRPr="00B248BF" w:rsidRDefault="00CA4E67" w:rsidP="00B248BF">
      <w:pPr>
        <w:numPr>
          <w:ilvl w:val="0"/>
          <w:numId w:val="12"/>
        </w:numPr>
        <w:tabs>
          <w:tab w:val="left" w:pos="1200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список телефонов экстренной помощи, правоохранительных органов, аварийных служб.</w:t>
      </w:r>
    </w:p>
    <w:p w:rsidR="00CA4E67" w:rsidRPr="00B248BF" w:rsidRDefault="00CA4E67" w:rsidP="00B248BF">
      <w:pPr>
        <w:spacing w:line="274" w:lineRule="exact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На оборудованном месте имеются:</w:t>
      </w:r>
    </w:p>
    <w:p w:rsidR="00CA4E67" w:rsidRPr="00B248BF" w:rsidRDefault="00CA4E67" w:rsidP="00B248BF">
      <w:pPr>
        <w:numPr>
          <w:ilvl w:val="0"/>
          <w:numId w:val="13"/>
        </w:numPr>
        <w:tabs>
          <w:tab w:val="left" w:pos="1118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Ящик с ключами от дверей запасных выходов, помещений образовательного учреждения, закрывающийся на замок.</w:t>
      </w:r>
    </w:p>
    <w:p w:rsidR="00CA4E67" w:rsidRPr="00B248BF" w:rsidRDefault="00CA4E67" w:rsidP="00B248BF">
      <w:pPr>
        <w:numPr>
          <w:ilvl w:val="0"/>
          <w:numId w:val="13"/>
        </w:numPr>
        <w:tabs>
          <w:tab w:val="left" w:pos="1114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Кнопка тревожной сигнализации.</w:t>
      </w:r>
    </w:p>
    <w:p w:rsidR="00CA4E67" w:rsidRPr="00B248BF" w:rsidRDefault="00CA4E67" w:rsidP="00B248BF">
      <w:pPr>
        <w:numPr>
          <w:ilvl w:val="0"/>
          <w:numId w:val="13"/>
        </w:numPr>
        <w:tabs>
          <w:tab w:val="left" w:pos="1114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Телефон (стационарный, мобильный).</w:t>
      </w:r>
    </w:p>
    <w:p w:rsidR="00CA4E67" w:rsidRPr="00B248BF" w:rsidRDefault="00CA4E67" w:rsidP="00B248BF">
      <w:pPr>
        <w:numPr>
          <w:ilvl w:val="0"/>
          <w:numId w:val="13"/>
        </w:numPr>
        <w:tabs>
          <w:tab w:val="left" w:pos="1118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Система оповещения (звонок).</w:t>
      </w:r>
    </w:p>
    <w:p w:rsidR="00CA4E67" w:rsidRPr="00B248BF" w:rsidRDefault="00CA4E67" w:rsidP="00B248BF">
      <w:pPr>
        <w:numPr>
          <w:ilvl w:val="0"/>
          <w:numId w:val="13"/>
        </w:numPr>
        <w:tabs>
          <w:tab w:val="left" w:pos="1118"/>
        </w:tabs>
        <w:spacing w:line="274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>Средства индивидуальной защиты.</w:t>
      </w:r>
    </w:p>
    <w:p w:rsidR="00451CE8" w:rsidRPr="00972766" w:rsidRDefault="00CA4E67" w:rsidP="00972766">
      <w:pPr>
        <w:spacing w:after="240" w:line="274" w:lineRule="exact"/>
        <w:ind w:left="760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B248BF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поста охраны справочными, инструктивными и методическими документами позволяют оперативно и правильно выполнять охранные функции. Организация инженерно-технической </w:t>
      </w:r>
      <w:proofErr w:type="spellStart"/>
      <w:r w:rsidRPr="00B248BF">
        <w:rPr>
          <w:rFonts w:ascii="Times New Roman" w:eastAsia="Times New Roman" w:hAnsi="Times New Roman" w:cs="Times New Roman"/>
          <w:sz w:val="28"/>
          <w:szCs w:val="28"/>
        </w:rPr>
        <w:t>укрепленности</w:t>
      </w:r>
      <w:proofErr w:type="spellEnd"/>
      <w:r w:rsidRPr="00B248BF">
        <w:rPr>
          <w:rFonts w:ascii="Times New Roman" w:eastAsia="Times New Roman" w:hAnsi="Times New Roman" w:cs="Times New Roman"/>
          <w:sz w:val="28"/>
          <w:szCs w:val="28"/>
        </w:rPr>
        <w:t xml:space="preserve"> объекта: по периметру территории имеется ограждение, решетки на окнах первого этажа, металлические двери, запоры, о</w:t>
      </w:r>
      <w:r w:rsidR="00972766">
        <w:rPr>
          <w:rFonts w:ascii="Times New Roman" w:eastAsia="Times New Roman" w:hAnsi="Times New Roman" w:cs="Times New Roman"/>
          <w:sz w:val="28"/>
          <w:szCs w:val="28"/>
        </w:rPr>
        <w:t>свещение пришкольной территории</w:t>
      </w:r>
    </w:p>
    <w:p w:rsidR="00B248BF" w:rsidRDefault="00B248BF" w:rsidP="00325544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B248BF" w:rsidRDefault="00B248BF" w:rsidP="00325544">
      <w:pPr>
        <w:jc w:val="both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E571E4" w:rsidRPr="00E571E4" w:rsidRDefault="00C15930" w:rsidP="00C15930">
      <w:pPr>
        <w:tabs>
          <w:tab w:val="left" w:pos="786"/>
        </w:tabs>
        <w:spacing w:line="274" w:lineRule="exact"/>
        <w:ind w:left="284" w:right="1200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7.1.</w:t>
      </w:r>
      <w:r w:rsidR="00E571E4" w:rsidRPr="00E571E4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Основные сохраняющиеся проблемы общеобразовательного учреждения (в том числе, не решенные в отчетном году).</w:t>
      </w:r>
    </w:p>
    <w:p w:rsidR="00E571E4" w:rsidRPr="00E571E4" w:rsidRDefault="00E571E4" w:rsidP="00972766">
      <w:pPr>
        <w:spacing w:line="274" w:lineRule="exact"/>
        <w:ind w:right="118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Ключевые проблемы, связанные с изменением качества управления школой при переходе ее в новое состояние.</w:t>
      </w:r>
    </w:p>
    <w:p w:rsidR="00E571E4" w:rsidRPr="00E571E4" w:rsidRDefault="00E571E4" w:rsidP="00972766">
      <w:pPr>
        <w:numPr>
          <w:ilvl w:val="0"/>
          <w:numId w:val="35"/>
        </w:numPr>
        <w:tabs>
          <w:tab w:val="left" w:pos="948"/>
        </w:tabs>
        <w:spacing w:line="274" w:lineRule="exact"/>
        <w:ind w:right="118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Для эффективного развития школы, успешного перевода ее в новое состояние необходимо решить проблему создания новой концепции управления школой, так как существуют определенные разрывы:</w:t>
      </w:r>
    </w:p>
    <w:p w:rsidR="00E571E4" w:rsidRPr="00E571E4" w:rsidRDefault="00E571E4" w:rsidP="00972766">
      <w:pPr>
        <w:numPr>
          <w:ilvl w:val="0"/>
          <w:numId w:val="34"/>
        </w:numPr>
        <w:tabs>
          <w:tab w:val="left" w:pos="786"/>
        </w:tabs>
        <w:spacing w:line="274" w:lineRule="exact"/>
        <w:ind w:right="118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между желаемыми, требуемыми принципами управления, общей ориентацией управления и существующими принципами, общей ориентацией, которой руководствуется администрация школы;</w:t>
      </w:r>
    </w:p>
    <w:p w:rsidR="00E571E4" w:rsidRPr="00E571E4" w:rsidRDefault="00E571E4" w:rsidP="00972766">
      <w:pPr>
        <w:numPr>
          <w:ilvl w:val="0"/>
          <w:numId w:val="34"/>
        </w:numPr>
        <w:tabs>
          <w:tab w:val="left" w:pos="786"/>
        </w:tabs>
        <w:spacing w:line="274" w:lineRule="exact"/>
        <w:ind w:right="118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между новыми функциями, содержанием управления и набором существующих функций, содержанием управления;</w:t>
      </w:r>
    </w:p>
    <w:p w:rsidR="00E571E4" w:rsidRPr="00E571E4" w:rsidRDefault="00E571E4" w:rsidP="00972766">
      <w:pPr>
        <w:numPr>
          <w:ilvl w:val="0"/>
          <w:numId w:val="34"/>
        </w:numPr>
        <w:tabs>
          <w:tab w:val="left" w:pos="786"/>
        </w:tabs>
        <w:spacing w:line="274" w:lineRule="exact"/>
        <w:ind w:right="118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между требованиями государственно - общественного управления по увеличению доли общественного управления школой и доминирование государственной составляющей управления;</w:t>
      </w:r>
    </w:p>
    <w:p w:rsidR="00E571E4" w:rsidRPr="00E571E4" w:rsidRDefault="00E571E4" w:rsidP="00972766">
      <w:pPr>
        <w:numPr>
          <w:ilvl w:val="0"/>
          <w:numId w:val="34"/>
        </w:numPr>
        <w:tabs>
          <w:tab w:val="left" w:pos="786"/>
        </w:tabs>
        <w:spacing w:line="274" w:lineRule="exact"/>
        <w:ind w:right="118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между новыми технологиями, механизмами управления и традиционными технологиями, </w:t>
      </w:r>
      <w:proofErr w:type="gramStart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механизмами</w:t>
      </w:r>
      <w:proofErr w:type="gramEnd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существующими в школе;</w:t>
      </w:r>
    </w:p>
    <w:p w:rsidR="00E571E4" w:rsidRPr="00E571E4" w:rsidRDefault="00E571E4" w:rsidP="00972766">
      <w:pPr>
        <w:numPr>
          <w:ilvl w:val="0"/>
          <w:numId w:val="34"/>
        </w:numPr>
        <w:tabs>
          <w:tab w:val="left" w:pos="786"/>
        </w:tabs>
        <w:spacing w:line="274" w:lineRule="exact"/>
        <w:ind w:right="118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между набором критериев, показателей, которые необходимы для обеспечения качества будущей управленческой деятельности и имеющимися в арсенале наборами критериев и показателей.</w:t>
      </w:r>
    </w:p>
    <w:p w:rsidR="00E571E4" w:rsidRPr="00E571E4" w:rsidRDefault="00E571E4" w:rsidP="00972766">
      <w:pPr>
        <w:numPr>
          <w:ilvl w:val="0"/>
          <w:numId w:val="35"/>
        </w:numPr>
        <w:tabs>
          <w:tab w:val="left" w:pos="948"/>
        </w:tabs>
        <w:spacing w:line="274" w:lineRule="exact"/>
        <w:ind w:right="118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Второй важной проблемой изменения качества управления школой является активное привлечение родителей, других социальных партнеров в образовательную деятельность школы. Анализ желаемого и действительного состояния дел выявил разрывы:</w:t>
      </w:r>
    </w:p>
    <w:p w:rsidR="00E571E4" w:rsidRPr="00E571E4" w:rsidRDefault="00E571E4" w:rsidP="00972766">
      <w:pPr>
        <w:numPr>
          <w:ilvl w:val="0"/>
          <w:numId w:val="34"/>
        </w:numPr>
        <w:tabs>
          <w:tab w:val="left" w:pos="786"/>
        </w:tabs>
        <w:spacing w:line="274" w:lineRule="exact"/>
        <w:ind w:right="118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между желаемым количеством родителей, способным активно заниматься обучением, воспитанием и развитием своих детей, участвовать в управлении школой, оказывать действенную помощь школе и реальным количеством </w:t>
      </w:r>
      <w:proofErr w:type="gramStart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родителей</w:t>
      </w:r>
      <w:proofErr w:type="gramEnd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на которых школа опирается в образовательной деятельности. Он в среднем составляет 30-35%. Есть определенный процент родителей равнодушных к образованию своих детей, не участвующих в делах школы;</w:t>
      </w:r>
    </w:p>
    <w:p w:rsidR="00E571E4" w:rsidRPr="00E571E4" w:rsidRDefault="00E571E4" w:rsidP="00972766">
      <w:pPr>
        <w:numPr>
          <w:ilvl w:val="0"/>
          <w:numId w:val="34"/>
        </w:numPr>
        <w:tabs>
          <w:tab w:val="left" w:pos="786"/>
        </w:tabs>
        <w:spacing w:line="274" w:lineRule="exact"/>
        <w:ind w:right="118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между требуемыми и желаемыми партнерскими отношениями с другими социальными партнерами, основанными на хорошо разработанной нормативно-правовой базе, точном выполнении взятых на себя взаимных обязательств и реальном положении дел в этом направлении деятельности.</w:t>
      </w:r>
    </w:p>
    <w:p w:rsidR="00E571E4" w:rsidRDefault="00E571E4" w:rsidP="00972766">
      <w:pPr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Результаты образовательной деятельности школы во многом зависят от четкой, скоординированной работы всех</w:t>
      </w:r>
    </w:p>
    <w:p w:rsidR="00E461DB" w:rsidRDefault="00E571E4" w:rsidP="00972766">
      <w:pPr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служб в работе, отвечающих за жизнедеятельность школы, </w:t>
      </w:r>
      <w:proofErr w:type="spellStart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скоординированность</w:t>
      </w:r>
      <w:proofErr w:type="spellEnd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действий школы и </w:t>
      </w:r>
    </w:p>
    <w:p w:rsidR="00E571E4" w:rsidRPr="00E571E4" w:rsidRDefault="00E571E4" w:rsidP="00972766">
      <w:pPr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других образовательных учреждений, служб, занимающихся созданием условий успешной образовательной </w:t>
      </w: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деятельности школы.</w:t>
      </w:r>
    </w:p>
    <w:p w:rsidR="00E571E4" w:rsidRPr="00E571E4" w:rsidRDefault="00E571E4" w:rsidP="00972766">
      <w:pPr>
        <w:keepNext/>
        <w:keepLines/>
        <w:spacing w:after="206" w:line="240" w:lineRule="exact"/>
        <w:ind w:left="740" w:firstLine="284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9" w:name="bookmark61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1.</w:t>
      </w: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Причины проблем.</w:t>
      </w:r>
      <w:bookmarkEnd w:id="9"/>
    </w:p>
    <w:p w:rsidR="00E571E4" w:rsidRPr="00E571E4" w:rsidRDefault="00E571E4" w:rsidP="00972766">
      <w:pPr>
        <w:numPr>
          <w:ilvl w:val="0"/>
          <w:numId w:val="36"/>
        </w:numPr>
        <w:tabs>
          <w:tab w:val="left" w:pos="866"/>
        </w:tabs>
        <w:spacing w:line="274" w:lineRule="exact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Недостаточная материально-техническая база.</w:t>
      </w:r>
    </w:p>
    <w:p w:rsidR="00E571E4" w:rsidRPr="00E571E4" w:rsidRDefault="00E571E4" w:rsidP="00972766">
      <w:pPr>
        <w:numPr>
          <w:ilvl w:val="0"/>
          <w:numId w:val="36"/>
        </w:numPr>
        <w:tabs>
          <w:tab w:val="left" w:pos="948"/>
        </w:tabs>
        <w:spacing w:line="274" w:lineRule="exact"/>
        <w:ind w:right="118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Изменение образовательных потребностей социума, рынка труда, родителей учащихся по сравнению с предыдущим периодом образовательной деятельности школы.</w:t>
      </w:r>
    </w:p>
    <w:p w:rsidR="00E571E4" w:rsidRPr="00E571E4" w:rsidRDefault="00E571E4" w:rsidP="00972766">
      <w:pPr>
        <w:numPr>
          <w:ilvl w:val="0"/>
          <w:numId w:val="36"/>
        </w:numPr>
        <w:tabs>
          <w:tab w:val="left" w:pos="948"/>
        </w:tabs>
        <w:spacing w:line="274" w:lineRule="exact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Работа администрации школы, педагогического коллектива в режиме функционирования.</w:t>
      </w:r>
    </w:p>
    <w:p w:rsidR="00E571E4" w:rsidRPr="00E571E4" w:rsidRDefault="00E571E4" w:rsidP="00972766">
      <w:pPr>
        <w:numPr>
          <w:ilvl w:val="0"/>
          <w:numId w:val="36"/>
        </w:numPr>
        <w:tabs>
          <w:tab w:val="left" w:pos="948"/>
        </w:tabs>
        <w:spacing w:line="274" w:lineRule="exact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Отсутствие программы психолого-педагогического сопровождения учащихся</w:t>
      </w:r>
    </w:p>
    <w:p w:rsidR="00E571E4" w:rsidRDefault="00E571E4" w:rsidP="00972766">
      <w:pPr>
        <w:spacing w:line="274" w:lineRule="exact"/>
        <w:ind w:right="124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старших классов сельской школы в процессе обучения; системы </w:t>
      </w:r>
      <w:proofErr w:type="spellStart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 xml:space="preserve">развивающей деятельности сельской школы в новых социально-экономических условиях. </w:t>
      </w:r>
    </w:p>
    <w:p w:rsidR="00E571E4" w:rsidRPr="00E571E4" w:rsidRDefault="00E571E4" w:rsidP="00972766">
      <w:pPr>
        <w:spacing w:line="274" w:lineRule="exact"/>
        <w:ind w:right="124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3.4. Краткие аналитические выводы:</w:t>
      </w:r>
    </w:p>
    <w:p w:rsidR="00E571E4" w:rsidRPr="00E571E4" w:rsidRDefault="00E571E4" w:rsidP="00972766">
      <w:pPr>
        <w:spacing w:line="274" w:lineRule="exact"/>
        <w:ind w:right="124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Ключевые проблемы, которые придется решать школе при переводе ее в новое состояние:</w:t>
      </w:r>
    </w:p>
    <w:p w:rsidR="00E571E4" w:rsidRPr="00E571E4" w:rsidRDefault="00E571E4" w:rsidP="00972766">
      <w:pPr>
        <w:numPr>
          <w:ilvl w:val="0"/>
          <w:numId w:val="37"/>
        </w:numPr>
        <w:tabs>
          <w:tab w:val="left" w:pos="836"/>
        </w:tabs>
        <w:spacing w:line="274" w:lineRule="exact"/>
        <w:ind w:right="124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Системное внедрение инновационного, личностно-ориентированного образования, индивидуализация обучения, воспитания и развития учащихся всех звеньев школы.</w:t>
      </w:r>
    </w:p>
    <w:p w:rsidR="00E571E4" w:rsidRPr="00E571E4" w:rsidRDefault="00E571E4" w:rsidP="00972766">
      <w:pPr>
        <w:numPr>
          <w:ilvl w:val="0"/>
          <w:numId w:val="37"/>
        </w:numPr>
        <w:tabs>
          <w:tab w:val="left" w:pos="874"/>
        </w:tabs>
        <w:spacing w:line="274" w:lineRule="exact"/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Разработка целостной программы повышения качества знаний.</w:t>
      </w:r>
    </w:p>
    <w:p w:rsidR="00E571E4" w:rsidRPr="00E571E4" w:rsidRDefault="00E571E4" w:rsidP="00972766">
      <w:pPr>
        <w:numPr>
          <w:ilvl w:val="0"/>
          <w:numId w:val="37"/>
        </w:numPr>
        <w:tabs>
          <w:tab w:val="left" w:pos="836"/>
        </w:tabs>
        <w:spacing w:line="274" w:lineRule="exact"/>
        <w:ind w:right="124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Создание и апробация комплексной </w:t>
      </w:r>
      <w:proofErr w:type="spellStart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воспитательно</w:t>
      </w:r>
      <w:proofErr w:type="spellEnd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-развивающей системы школы, включающей в себя: физическое развитие, сохранение и укрепление здоровья, психическое, социально-личностное, духовно-нравственное, трудовое воспитание и развитие, подготовку детей к осознанному жизненному и профессиональному самоопределению.</w:t>
      </w:r>
    </w:p>
    <w:p w:rsidR="00E571E4" w:rsidRPr="00E571E4" w:rsidRDefault="00E571E4" w:rsidP="00972766">
      <w:pPr>
        <w:numPr>
          <w:ilvl w:val="0"/>
          <w:numId w:val="37"/>
        </w:numPr>
        <w:tabs>
          <w:tab w:val="left" w:pos="836"/>
        </w:tabs>
        <w:ind w:left="567" w:right="124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Разработка программы психолого-педагогического сопровождения учащихся 1-11 классов в процессе получения ими общего среднего образования.</w:t>
      </w:r>
    </w:p>
    <w:p w:rsidR="001D6781" w:rsidRDefault="00E571E4" w:rsidP="00972766">
      <w:pPr>
        <w:numPr>
          <w:ilvl w:val="0"/>
          <w:numId w:val="37"/>
        </w:numPr>
        <w:tabs>
          <w:tab w:val="left" w:pos="1104"/>
        </w:tabs>
        <w:ind w:left="567" w:right="124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Создание необходимого программно-методического, информационного, нормативно-правового, кадрового, материально-технического, финансового обеспечения для решения 4-х вышеизложенных проблем.</w:t>
      </w:r>
    </w:p>
    <w:p w:rsidR="00E571E4" w:rsidRPr="00E571E4" w:rsidRDefault="00E571E4" w:rsidP="00972766">
      <w:pPr>
        <w:numPr>
          <w:ilvl w:val="0"/>
          <w:numId w:val="37"/>
        </w:numPr>
        <w:tabs>
          <w:tab w:val="left" w:pos="1104"/>
        </w:tabs>
        <w:ind w:left="567" w:right="124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Стратегическая цель</w:t>
      </w:r>
      <w:proofErr w:type="gramStart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:. </w:t>
      </w:r>
      <w:proofErr w:type="gramEnd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формирование у школьника ценности образования на основе современных педагогических и ИКТ технологий; активизация учащихся путем формирования у них познавательных интересов; повышение уровня </w:t>
      </w:r>
      <w:proofErr w:type="spellStart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самостоятельной образовательной деятельности учащихся.</w:t>
      </w:r>
    </w:p>
    <w:p w:rsidR="00E571E4" w:rsidRDefault="00E571E4" w:rsidP="00972766">
      <w:pPr>
        <w:ind w:left="567" w:right="124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Задачи: Обеспечить уровень образования, соответствующий современным требованиям; развивать у учащихся способность к самообразованию и саморазвитию;</w:t>
      </w:r>
    </w:p>
    <w:p w:rsidR="00E571E4" w:rsidRPr="00E571E4" w:rsidRDefault="00E571E4" w:rsidP="00972766">
      <w:pPr>
        <w:ind w:left="567" w:right="124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создание инновационной среды всех участников УВП, обеспечение устойчивого </w:t>
      </w: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инновационного развития школы, повышение качества образования, формирование социально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психологической и культурной адекватности выпускников школы окружающему миру.</w:t>
      </w:r>
    </w:p>
    <w:p w:rsidR="001D6781" w:rsidRDefault="001D6781" w:rsidP="00972766">
      <w:pPr>
        <w:ind w:left="567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1D6781" w:rsidRDefault="001D6781" w:rsidP="00972766">
      <w:pPr>
        <w:ind w:left="567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E571E4" w:rsidRPr="00E571E4" w:rsidRDefault="00C15930" w:rsidP="00972766">
      <w:pPr>
        <w:ind w:left="567" w:firstLine="28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Основные </w:t>
      </w:r>
      <w:proofErr w:type="gramStart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направлении</w:t>
      </w:r>
      <w:proofErr w:type="gramEnd"/>
      <w:r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развития общеобразовательного учреждения в ближайшей перспективе.</w:t>
      </w:r>
    </w:p>
    <w:p w:rsidR="00E571E4" w:rsidRPr="00E571E4" w:rsidRDefault="00E571E4" w:rsidP="00972766">
      <w:pPr>
        <w:numPr>
          <w:ilvl w:val="0"/>
          <w:numId w:val="38"/>
        </w:numPr>
        <w:tabs>
          <w:tab w:val="left" w:pos="859"/>
        </w:tabs>
        <w:ind w:left="567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Направленные на развитие содержания  школы.</w:t>
      </w:r>
    </w:p>
    <w:p w:rsidR="00E571E4" w:rsidRPr="00E571E4" w:rsidRDefault="00E571E4" w:rsidP="00972766">
      <w:pPr>
        <w:ind w:left="567" w:right="124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Осуществить комплексное диагностирование особенностей </w:t>
      </w:r>
      <w:proofErr w:type="spellStart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сформированности</w:t>
      </w:r>
      <w:proofErr w:type="spellEnd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личностных сфер каждого школьника (когнитивный, психофизиологической, мотивационно-</w:t>
      </w:r>
      <w:proofErr w:type="spellStart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потребностный</w:t>
      </w:r>
      <w:proofErr w:type="spellEnd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, действенно-практической, материально-волевой, коммуникативный) и довести эти данные до ученика, его родителей, педагогов работающих со школьником. Процедура диагностирования должна быть осуществлена в соответствии с разработанной нормативно-правовой базой этого направления деятельности.</w:t>
      </w:r>
    </w:p>
    <w:p w:rsidR="00E571E4" w:rsidRPr="00E571E4" w:rsidRDefault="00E571E4" w:rsidP="00972766">
      <w:pPr>
        <w:numPr>
          <w:ilvl w:val="0"/>
          <w:numId w:val="39"/>
        </w:numPr>
        <w:tabs>
          <w:tab w:val="left" w:pos="914"/>
        </w:tabs>
        <w:ind w:left="567" w:right="126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Определить индивидуальную избирательность ученика на всех ступенях его образования к типу, виду, форме программного материала; дополнительной информации; способам восприятия, обработки, хранение и воспроизведения информации; в конечном итоге индивидуальный познавательный стиль каждого ученика.</w:t>
      </w:r>
    </w:p>
    <w:p w:rsidR="00E571E4" w:rsidRPr="00E571E4" w:rsidRDefault="00E571E4" w:rsidP="00972766">
      <w:pPr>
        <w:numPr>
          <w:ilvl w:val="0"/>
          <w:numId w:val="39"/>
        </w:numPr>
        <w:tabs>
          <w:tab w:val="left" w:pos="914"/>
        </w:tabs>
        <w:ind w:left="567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Выявить особенности учебной и повседневно-трудовой деятельности ученика.</w:t>
      </w:r>
    </w:p>
    <w:p w:rsidR="00E571E4" w:rsidRPr="00E571E4" w:rsidRDefault="00E571E4" w:rsidP="00972766">
      <w:pPr>
        <w:numPr>
          <w:ilvl w:val="0"/>
          <w:numId w:val="39"/>
        </w:numPr>
        <w:tabs>
          <w:tab w:val="left" w:pos="1032"/>
        </w:tabs>
        <w:ind w:left="567" w:right="126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Определить уровень профессиональной компетентности руководящих и педагогических кадров, их способность работать в режиме личностно-ориентированного образования.</w:t>
      </w:r>
    </w:p>
    <w:p w:rsidR="00E571E4" w:rsidRPr="00E571E4" w:rsidRDefault="00E571E4" w:rsidP="00972766">
      <w:pPr>
        <w:numPr>
          <w:ilvl w:val="0"/>
          <w:numId w:val="39"/>
        </w:numPr>
        <w:tabs>
          <w:tab w:val="left" w:pos="914"/>
        </w:tabs>
        <w:ind w:left="567" w:right="126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Выявить уровень психолого-педагогической подготовки родителей школы их потенциал, возможность активно участвовать в процессе обучения, воспитания, развития своего ребенка.</w:t>
      </w:r>
    </w:p>
    <w:p w:rsidR="00E571E4" w:rsidRPr="00E571E4" w:rsidRDefault="00E571E4" w:rsidP="00972766">
      <w:pPr>
        <w:numPr>
          <w:ilvl w:val="0"/>
          <w:numId w:val="39"/>
        </w:numPr>
        <w:tabs>
          <w:tab w:val="left" w:pos="914"/>
        </w:tabs>
        <w:ind w:left="567" w:right="126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Разработать и реализовать образовательную программу школы, концептуальные основы которой соответствуют основным идеям, принципам, функциям личностно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-</w:t>
      </w: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ориентированного образования.</w:t>
      </w:r>
    </w:p>
    <w:p w:rsidR="00E571E4" w:rsidRPr="00E571E4" w:rsidRDefault="00E571E4" w:rsidP="00972766">
      <w:pPr>
        <w:numPr>
          <w:ilvl w:val="0"/>
          <w:numId w:val="39"/>
        </w:numPr>
        <w:tabs>
          <w:tab w:val="left" w:pos="914"/>
        </w:tabs>
        <w:ind w:left="567" w:right="126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Создать и реализовать индивидуальные образовательные программы для учащихся старшего звена школы,</w:t>
      </w:r>
    </w:p>
    <w:p w:rsidR="00E571E4" w:rsidRPr="00E571E4" w:rsidRDefault="00E571E4" w:rsidP="00972766">
      <w:pPr>
        <w:numPr>
          <w:ilvl w:val="0"/>
          <w:numId w:val="39"/>
        </w:numPr>
        <w:tabs>
          <w:tab w:val="left" w:pos="914"/>
        </w:tabs>
        <w:ind w:left="567" w:right="126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Разработать и апробировать проекты в рамках опытно-экспериментальной работы школы.</w:t>
      </w:r>
    </w:p>
    <w:p w:rsidR="00E571E4" w:rsidRPr="00E571E4" w:rsidRDefault="00E571E4" w:rsidP="00972766">
      <w:pPr>
        <w:numPr>
          <w:ilvl w:val="0"/>
          <w:numId w:val="39"/>
        </w:numPr>
        <w:tabs>
          <w:tab w:val="left" w:pos="914"/>
        </w:tabs>
        <w:ind w:left="567" w:right="126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Создать целостную программу психолого-педагогического сопровождения учащихся 1-11 </w:t>
      </w: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классов.</w:t>
      </w:r>
    </w:p>
    <w:p w:rsidR="00E571E4" w:rsidRPr="00E571E4" w:rsidRDefault="00E571E4" w:rsidP="00972766">
      <w:pPr>
        <w:numPr>
          <w:ilvl w:val="0"/>
          <w:numId w:val="39"/>
        </w:numPr>
        <w:tabs>
          <w:tab w:val="left" w:pos="961"/>
        </w:tabs>
        <w:ind w:left="567" w:right="126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Апробировать разработанные модели выпускников начальной, основной, средней школы, где залажены основные компетентности, которые нужно сформировать у учащихся школы: компетентности, связанные с </w:t>
      </w:r>
      <w:proofErr w:type="spellStart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обученностью</w:t>
      </w:r>
      <w:proofErr w:type="spellEnd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ученика, компетентности формирования основных параметров физического, психического, социально-личностного, духовно-нравственного, трудового воспитания и развития ученика.</w:t>
      </w:r>
    </w:p>
    <w:p w:rsidR="00E571E4" w:rsidRPr="00E571E4" w:rsidRDefault="00E571E4" w:rsidP="00972766">
      <w:pPr>
        <w:numPr>
          <w:ilvl w:val="0"/>
          <w:numId w:val="39"/>
        </w:numPr>
        <w:tabs>
          <w:tab w:val="left" w:pos="956"/>
        </w:tabs>
        <w:ind w:left="567" w:right="126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Внедрить в практику работы школы вариативные, личностно-ориентированные технологии, формы, методы, ориентированные на индивидуальные особенности учащихся, учитывающие возможности школьников ограниченные рамками </w:t>
      </w:r>
      <w:proofErr w:type="spellStart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сензитивного</w:t>
      </w:r>
      <w:proofErr w:type="spellEnd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периода; зонами актуального и ближайшего развития каждого ученика.</w:t>
      </w:r>
    </w:p>
    <w:p w:rsidR="00E571E4" w:rsidRPr="00E571E4" w:rsidRDefault="00E571E4" w:rsidP="00972766">
      <w:pPr>
        <w:numPr>
          <w:ilvl w:val="0"/>
          <w:numId w:val="39"/>
        </w:numPr>
        <w:tabs>
          <w:tab w:val="left" w:pos="1032"/>
        </w:tabs>
        <w:ind w:left="567" w:right="126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Продолжить работу по формированию у учащихся знаний, позволяющих учащимся выявить закономерности любого знания, независимо от его предметной соотнесенности, </w:t>
      </w:r>
      <w:proofErr w:type="spellStart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общеучебных</w:t>
      </w:r>
      <w:proofErr w:type="spellEnd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умений и навыков, навыков исследовательской, творческой деятельности.</w:t>
      </w:r>
    </w:p>
    <w:p w:rsidR="00E571E4" w:rsidRPr="00E571E4" w:rsidRDefault="00E571E4" w:rsidP="00972766">
      <w:pPr>
        <w:numPr>
          <w:ilvl w:val="0"/>
          <w:numId w:val="39"/>
        </w:numPr>
        <w:tabs>
          <w:tab w:val="left" w:pos="1032"/>
        </w:tabs>
        <w:ind w:left="567" w:right="126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Начать </w:t>
      </w: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работу по совершенствованию </w:t>
      </w:r>
      <w:proofErr w:type="spellStart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предпрофильной</w:t>
      </w:r>
      <w:proofErr w:type="spellEnd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, профильной подготовки учащихся, профессиональному и жизненному их самоопределению.</w:t>
      </w:r>
    </w:p>
    <w:p w:rsidR="00E571E4" w:rsidRPr="00E571E4" w:rsidRDefault="00E571E4" w:rsidP="00972766">
      <w:pPr>
        <w:ind w:left="567" w:right="12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II. Задачи оптимального ресурсного обеспечения при переводе школы в новое состояние.</w:t>
      </w:r>
    </w:p>
    <w:p w:rsidR="00E571E4" w:rsidRPr="00E571E4" w:rsidRDefault="00E571E4" w:rsidP="00972766">
      <w:pPr>
        <w:numPr>
          <w:ilvl w:val="0"/>
          <w:numId w:val="40"/>
        </w:numPr>
        <w:tabs>
          <w:tab w:val="left" w:pos="914"/>
        </w:tabs>
        <w:ind w:left="567" w:right="126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Обеспечить программно-методическими материалами, необходимыми для реализации личностно-ориентированного инновационного образования в школе.</w:t>
      </w:r>
    </w:p>
    <w:p w:rsidR="00E571E4" w:rsidRPr="00E571E4" w:rsidRDefault="00E571E4" w:rsidP="00972766">
      <w:pPr>
        <w:numPr>
          <w:ilvl w:val="0"/>
          <w:numId w:val="40"/>
        </w:numPr>
        <w:tabs>
          <w:tab w:val="left" w:pos="1253"/>
        </w:tabs>
        <w:ind w:left="567" w:right="126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Привести в соответствие с современными требованиями, новыми направлениями деятельности, нормативно-правовую базу школы.</w:t>
      </w:r>
    </w:p>
    <w:p w:rsidR="00E571E4" w:rsidRPr="00E571E4" w:rsidRDefault="00E571E4" w:rsidP="00972766">
      <w:pPr>
        <w:numPr>
          <w:ilvl w:val="0"/>
          <w:numId w:val="40"/>
        </w:numPr>
        <w:tabs>
          <w:tab w:val="left" w:pos="1032"/>
        </w:tabs>
        <w:ind w:left="567" w:right="126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Добиться эффективного использования информационной базы школ в </w:t>
      </w:r>
      <w:proofErr w:type="spellStart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учебно</w:t>
      </w: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воспитательном</w:t>
      </w:r>
      <w:proofErr w:type="spellEnd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процессе, управление школой.</w:t>
      </w:r>
    </w:p>
    <w:p w:rsidR="00E571E4" w:rsidRPr="00E571E4" w:rsidRDefault="00E571E4" w:rsidP="00972766">
      <w:pPr>
        <w:numPr>
          <w:ilvl w:val="0"/>
          <w:numId w:val="40"/>
        </w:numPr>
        <w:tabs>
          <w:tab w:val="left" w:pos="914"/>
        </w:tabs>
        <w:ind w:left="567" w:right="126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Привести материально-техническую базу школы, предметно-развивающую среду внутри и вне школы в соответствие с необходимыми условиями, требованиями к организации личностно-ориентированного образования.</w:t>
      </w:r>
    </w:p>
    <w:p w:rsidR="00E571E4" w:rsidRPr="00E571E4" w:rsidRDefault="00E571E4" w:rsidP="00972766">
      <w:pPr>
        <w:numPr>
          <w:ilvl w:val="0"/>
          <w:numId w:val="40"/>
        </w:numPr>
        <w:tabs>
          <w:tab w:val="left" w:pos="914"/>
        </w:tabs>
        <w:ind w:left="567" w:right="126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Эффективно использовать бюджетные и внебюджетные ресурсы для перевода школы в новое состояние, затратить на обновление школы бюджетные средства и внебюджетные источники финансирования.</w:t>
      </w:r>
    </w:p>
    <w:p w:rsidR="00E571E4" w:rsidRPr="00E571E4" w:rsidRDefault="00E571E4" w:rsidP="00972766">
      <w:pPr>
        <w:numPr>
          <w:ilvl w:val="0"/>
          <w:numId w:val="41"/>
        </w:numPr>
        <w:tabs>
          <w:tab w:val="left" w:pos="1081"/>
        </w:tabs>
        <w:ind w:left="567" w:right="126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lastRenderedPageBreak/>
        <w:t>Направленные на совершенствование структуры и содержания управления школой при ее переходе в новое состояние.</w:t>
      </w:r>
    </w:p>
    <w:p w:rsidR="00E571E4" w:rsidRPr="00E571E4" w:rsidRDefault="00E571E4" w:rsidP="00972766">
      <w:pPr>
        <w:ind w:left="567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1. Добиться эффективности государственно-общественного управления школой,</w:t>
      </w:r>
    </w:p>
    <w:p w:rsidR="00E571E4" w:rsidRPr="00E571E4" w:rsidRDefault="00E571E4" w:rsidP="00972766">
      <w:pPr>
        <w:ind w:left="567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особенно ее общественной составляющей.</w:t>
      </w:r>
    </w:p>
    <w:p w:rsidR="00E571E4" w:rsidRPr="00E571E4" w:rsidRDefault="00E571E4" w:rsidP="00972766">
      <w:pPr>
        <w:numPr>
          <w:ilvl w:val="0"/>
          <w:numId w:val="42"/>
        </w:numPr>
        <w:tabs>
          <w:tab w:val="left" w:pos="898"/>
        </w:tabs>
        <w:ind w:left="567" w:right="124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Оптимизировать деятельность органов ученического самоуправления в классах, школе.</w:t>
      </w:r>
    </w:p>
    <w:p w:rsidR="00E571E4" w:rsidRPr="00E571E4" w:rsidRDefault="00E571E4" w:rsidP="00972766">
      <w:pPr>
        <w:numPr>
          <w:ilvl w:val="0"/>
          <w:numId w:val="42"/>
        </w:numPr>
        <w:tabs>
          <w:tab w:val="left" w:pos="898"/>
        </w:tabs>
        <w:ind w:left="567" w:right="124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Добиться наиболее полного участия родителей, принимающих активное участие в образовательной деятельности своих детей, управление школой.</w:t>
      </w:r>
    </w:p>
    <w:p w:rsidR="00E571E4" w:rsidRPr="00E571E4" w:rsidRDefault="00E571E4" w:rsidP="00972766">
      <w:pPr>
        <w:numPr>
          <w:ilvl w:val="0"/>
          <w:numId w:val="42"/>
        </w:numPr>
        <w:tabs>
          <w:tab w:val="left" w:pos="898"/>
        </w:tabs>
        <w:ind w:left="567" w:right="124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Обеспечить наиболее полную координацию усилий социальных партнеров, принимающих участие в образовательной деятельности школы, процессе ее обновления.</w:t>
      </w:r>
    </w:p>
    <w:p w:rsidR="00E571E4" w:rsidRPr="00E571E4" w:rsidRDefault="00E571E4" w:rsidP="00972766">
      <w:pPr>
        <w:numPr>
          <w:ilvl w:val="0"/>
          <w:numId w:val="42"/>
        </w:numPr>
        <w:tabs>
          <w:tab w:val="left" w:pos="898"/>
        </w:tabs>
        <w:ind w:left="567" w:right="124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Организовать рекламу образовательных услуг школы, систему ее связей с общественностью муниципального района, со средствами массовой информации.</w:t>
      </w:r>
    </w:p>
    <w:p w:rsidR="00E571E4" w:rsidRPr="00E571E4" w:rsidRDefault="00E571E4" w:rsidP="00972766">
      <w:pPr>
        <w:numPr>
          <w:ilvl w:val="0"/>
          <w:numId w:val="42"/>
        </w:numPr>
        <w:tabs>
          <w:tab w:val="left" w:pos="898"/>
        </w:tabs>
        <w:ind w:left="567" w:right="124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Провести коррекцию функций администрации школы, членов педагогического коллектива, административно-хозяйственного персонала в связи с переходом школы на личностно-ориентированное образование.</w:t>
      </w:r>
    </w:p>
    <w:p w:rsidR="00E571E4" w:rsidRPr="00E571E4" w:rsidRDefault="00E571E4" w:rsidP="00972766">
      <w:pPr>
        <w:numPr>
          <w:ilvl w:val="0"/>
          <w:numId w:val="42"/>
        </w:numPr>
        <w:tabs>
          <w:tab w:val="left" w:pos="898"/>
        </w:tabs>
        <w:ind w:left="567" w:right="124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Реализовать основные функции управления развитием школы, ее инновационной деятельности.</w:t>
      </w:r>
    </w:p>
    <w:p w:rsidR="00E571E4" w:rsidRPr="00E571E4" w:rsidRDefault="00E571E4" w:rsidP="00972766">
      <w:pPr>
        <w:numPr>
          <w:ilvl w:val="0"/>
          <w:numId w:val="41"/>
        </w:numPr>
        <w:tabs>
          <w:tab w:val="left" w:pos="1008"/>
        </w:tabs>
        <w:ind w:left="567" w:right="1240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Направленные на определение эффективности промежуточных и конечных результатов перехода в новое состояние.</w:t>
      </w:r>
    </w:p>
    <w:p w:rsidR="00E571E4" w:rsidRPr="00E571E4" w:rsidRDefault="00E571E4" w:rsidP="00972766">
      <w:pPr>
        <w:ind w:left="567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1. Проводить регулярные мониторинговые исследования, связанные </w:t>
      </w:r>
      <w:proofErr w:type="gramStart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с</w:t>
      </w:r>
      <w:proofErr w:type="gramEnd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:</w:t>
      </w:r>
    </w:p>
    <w:p w:rsidR="00E571E4" w:rsidRPr="00E571E4" w:rsidRDefault="00E571E4" w:rsidP="00972766">
      <w:pPr>
        <w:numPr>
          <w:ilvl w:val="0"/>
          <w:numId w:val="33"/>
        </w:numPr>
        <w:tabs>
          <w:tab w:val="left" w:pos="1165"/>
        </w:tabs>
        <w:ind w:left="567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реализацией задач, направленных на развитие и содержание новой школы;</w:t>
      </w:r>
    </w:p>
    <w:p w:rsidR="00E571E4" w:rsidRPr="00E571E4" w:rsidRDefault="00E571E4" w:rsidP="00972766">
      <w:pPr>
        <w:numPr>
          <w:ilvl w:val="0"/>
          <w:numId w:val="33"/>
        </w:numPr>
        <w:tabs>
          <w:tab w:val="left" w:pos="1165"/>
        </w:tabs>
        <w:ind w:left="567" w:right="150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созданием и реализацией системы </w:t>
      </w:r>
      <w:proofErr w:type="spellStart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воспитательно</w:t>
      </w:r>
      <w:proofErr w:type="spellEnd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-развивающей деятельности школы:</w:t>
      </w:r>
    </w:p>
    <w:p w:rsidR="00E571E4" w:rsidRPr="00E571E4" w:rsidRDefault="00E571E4" w:rsidP="00972766">
      <w:pPr>
        <w:numPr>
          <w:ilvl w:val="0"/>
          <w:numId w:val="33"/>
        </w:numPr>
        <w:tabs>
          <w:tab w:val="left" w:pos="1165"/>
        </w:tabs>
        <w:ind w:left="567" w:right="150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созданием и реализацией программы психолого-педагогического сопровождения;</w:t>
      </w:r>
    </w:p>
    <w:p w:rsidR="00E571E4" w:rsidRPr="00E571E4" w:rsidRDefault="00E571E4" w:rsidP="00972766">
      <w:pPr>
        <w:numPr>
          <w:ilvl w:val="0"/>
          <w:numId w:val="33"/>
        </w:numPr>
        <w:tabs>
          <w:tab w:val="left" w:pos="1165"/>
        </w:tabs>
        <w:ind w:left="567" w:right="124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реализацией подготовки администрации школы, педагогических кадров, административно-хозяйственной службы к работе в новых условиях;</w:t>
      </w:r>
    </w:p>
    <w:p w:rsidR="00E571E4" w:rsidRPr="00E571E4" w:rsidRDefault="00E571E4" w:rsidP="00972766">
      <w:pPr>
        <w:numPr>
          <w:ilvl w:val="0"/>
          <w:numId w:val="33"/>
        </w:numPr>
        <w:tabs>
          <w:tab w:val="left" w:pos="1165"/>
        </w:tabs>
        <w:ind w:left="567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выполнением конкретных задач программно-методического, информационного, нормативно-правового, материально-технического, финансового обеспечения;</w:t>
      </w:r>
    </w:p>
    <w:p w:rsidR="00E571E4" w:rsidRPr="00E571E4" w:rsidRDefault="00E571E4" w:rsidP="00972766">
      <w:pPr>
        <w:numPr>
          <w:ilvl w:val="0"/>
          <w:numId w:val="33"/>
        </w:numPr>
        <w:tabs>
          <w:tab w:val="left" w:pos="1165"/>
        </w:tabs>
        <w:ind w:left="567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уровнем модернизации управленческой деятельности в школе;</w:t>
      </w:r>
    </w:p>
    <w:p w:rsidR="00E571E4" w:rsidRPr="00E571E4" w:rsidRDefault="00E571E4" w:rsidP="00972766">
      <w:pPr>
        <w:numPr>
          <w:ilvl w:val="0"/>
          <w:numId w:val="33"/>
        </w:numPr>
        <w:tabs>
          <w:tab w:val="left" w:pos="1165"/>
        </w:tabs>
        <w:ind w:left="567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выполнением основных показателей качества образования.</w:t>
      </w:r>
    </w:p>
    <w:p w:rsidR="00E571E4" w:rsidRPr="00E571E4" w:rsidRDefault="00E571E4" w:rsidP="00972766">
      <w:pPr>
        <w:ind w:left="567" w:right="124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Достижение отмеченных результатов развития личности возможно благодаря созданию новой практики образования при условиях предоставления широкого выбора дополнительных образовательных услуг, творческого взаимодействия с вузами, культурно-образовательными и внешкольными учреждениями.</w:t>
      </w:r>
    </w:p>
    <w:p w:rsidR="00E571E4" w:rsidRPr="00E571E4" w:rsidRDefault="00E571E4" w:rsidP="00972766">
      <w:pPr>
        <w:keepNext/>
        <w:keepLines/>
        <w:ind w:left="567" w:firstLine="284"/>
        <w:jc w:val="both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bookmarkStart w:id="10" w:name="bookmark62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Основные принципы:</w:t>
      </w:r>
      <w:bookmarkEnd w:id="10"/>
    </w:p>
    <w:p w:rsidR="00E571E4" w:rsidRPr="00E571E4" w:rsidRDefault="00E571E4" w:rsidP="00972766">
      <w:pPr>
        <w:numPr>
          <w:ilvl w:val="0"/>
          <w:numId w:val="43"/>
        </w:numPr>
        <w:tabs>
          <w:tab w:val="left" w:pos="1165"/>
        </w:tabs>
        <w:ind w:left="567" w:right="124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принцип системного подхода к организации деятельности сложной открытой социально-педагогической системы;</w:t>
      </w:r>
    </w:p>
    <w:p w:rsidR="00E571E4" w:rsidRPr="00E571E4" w:rsidRDefault="00E571E4" w:rsidP="00972766">
      <w:pPr>
        <w:numPr>
          <w:ilvl w:val="0"/>
          <w:numId w:val="43"/>
        </w:numPr>
        <w:tabs>
          <w:tab w:val="left" w:pos="1165"/>
        </w:tabs>
        <w:ind w:left="567" w:right="124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деятельностный</w:t>
      </w:r>
      <w:proofErr w:type="spellEnd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принцип сущности личности (личность формируется, существует и развивается в деятельности);</w:t>
      </w:r>
    </w:p>
    <w:p w:rsidR="00E571E4" w:rsidRPr="00E571E4" w:rsidRDefault="00E571E4" w:rsidP="00972766">
      <w:pPr>
        <w:numPr>
          <w:ilvl w:val="0"/>
          <w:numId w:val="43"/>
        </w:numPr>
        <w:tabs>
          <w:tab w:val="left" w:pos="1165"/>
        </w:tabs>
        <w:ind w:left="567" w:right="124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принцип личностной ориентации образования (образовательный процесс со всеми его тонкостями является средством, пространством достойной жизни и деятельности личности ученика, педагога, руководителя, родителей, - всех субъектов образовательного процесса). Вершиной цели образовательного процесса всегда является благо личности;</w:t>
      </w:r>
    </w:p>
    <w:p w:rsidR="00E571E4" w:rsidRPr="00E571E4" w:rsidRDefault="00E571E4" w:rsidP="00972766">
      <w:pPr>
        <w:numPr>
          <w:ilvl w:val="0"/>
          <w:numId w:val="43"/>
        </w:numPr>
        <w:tabs>
          <w:tab w:val="left" w:pos="1165"/>
        </w:tabs>
        <w:ind w:left="567" w:right="124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самовыражение (общение, творчество и </w:t>
      </w:r>
      <w:proofErr w:type="spellStart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самотворчество</w:t>
      </w:r>
      <w:proofErr w:type="spellEnd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, поиск, выявление своих способностей и силы);</w:t>
      </w:r>
    </w:p>
    <w:p w:rsidR="00E571E4" w:rsidRPr="00E571E4" w:rsidRDefault="00E571E4" w:rsidP="00972766">
      <w:pPr>
        <w:numPr>
          <w:ilvl w:val="0"/>
          <w:numId w:val="43"/>
        </w:numPr>
        <w:tabs>
          <w:tab w:val="left" w:pos="1165"/>
        </w:tabs>
        <w:ind w:left="567" w:right="124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защищенность (самоопределение, профориентация, </w:t>
      </w:r>
      <w:proofErr w:type="spellStart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саморегуляция</w:t>
      </w:r>
      <w:proofErr w:type="spellEnd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, коллективная деятельность);</w:t>
      </w:r>
    </w:p>
    <w:p w:rsidR="00E571E4" w:rsidRPr="00E571E4" w:rsidRDefault="00E571E4" w:rsidP="00972766">
      <w:pPr>
        <w:numPr>
          <w:ilvl w:val="0"/>
          <w:numId w:val="43"/>
        </w:numPr>
        <w:tabs>
          <w:tab w:val="left" w:pos="1165"/>
        </w:tabs>
        <w:ind w:left="567" w:right="124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proofErr w:type="spellStart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самоактуализация</w:t>
      </w:r>
      <w:proofErr w:type="spellEnd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(достижение личных и социальных целей, подготовка к адаптации в социуме). Учеба направлена на развитие всей целостной совокупности качеств личности.</w:t>
      </w:r>
    </w:p>
    <w:p w:rsidR="00E571E4" w:rsidRPr="00E571E4" w:rsidRDefault="00E571E4" w:rsidP="00972766">
      <w:pPr>
        <w:ind w:left="567" w:right="124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индивидуальности осуществляется, не выделяя ни одной из перечисленных групп качеств личности, ориентируясь на всестороннее их развитие.</w:t>
      </w:r>
    </w:p>
    <w:p w:rsidR="00E571E4" w:rsidRPr="00E571E4" w:rsidRDefault="00E571E4" w:rsidP="00972766">
      <w:pPr>
        <w:ind w:left="567" w:right="124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Организация учебно-воспитательного процесса осуществляется на основе идеи целостности, то есть обучение, воспитания, развития, в единственной </w:t>
      </w:r>
      <w:proofErr w:type="spellStart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личностно</w:t>
      </w: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softHyphen/>
        <w:t>ориентированной</w:t>
      </w:r>
      <w:proofErr w:type="spellEnd"/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системе. Основным стал подход, обеспечивающий получение, определенных качеств личности на уроке, опирающихся на знания и умения.</w:t>
      </w:r>
    </w:p>
    <w:p w:rsidR="00E571E4" w:rsidRPr="00E571E4" w:rsidRDefault="00E571E4" w:rsidP="00972766">
      <w:pPr>
        <w:ind w:left="567" w:firstLine="284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Приоритетами развития системы образования </w:t>
      </w:r>
      <w:r w:rsidR="001D6781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 xml:space="preserve">школы </w:t>
      </w:r>
      <w:r w:rsidRPr="00E571E4"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  <w:t>являются:</w:t>
      </w:r>
    </w:p>
    <w:p w:rsidR="00E571E4" w:rsidRPr="00E571E4" w:rsidRDefault="00E571E4" w:rsidP="00972766">
      <w:pPr>
        <w:numPr>
          <w:ilvl w:val="0"/>
          <w:numId w:val="44"/>
        </w:numPr>
        <w:tabs>
          <w:tab w:val="left" w:pos="789"/>
        </w:tabs>
        <w:ind w:left="567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государственных гарантий доступности образования;</w:t>
      </w:r>
    </w:p>
    <w:p w:rsidR="00E571E4" w:rsidRPr="00E571E4" w:rsidRDefault="00E571E4" w:rsidP="00972766">
      <w:pPr>
        <w:numPr>
          <w:ilvl w:val="0"/>
          <w:numId w:val="44"/>
        </w:numPr>
        <w:tabs>
          <w:tab w:val="left" w:pos="789"/>
        </w:tabs>
        <w:ind w:left="567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создание условий для повышения качества образования;</w:t>
      </w:r>
    </w:p>
    <w:p w:rsidR="00E571E4" w:rsidRPr="00E571E4" w:rsidRDefault="00E571E4" w:rsidP="00972766">
      <w:pPr>
        <w:numPr>
          <w:ilvl w:val="0"/>
          <w:numId w:val="44"/>
        </w:numPr>
        <w:tabs>
          <w:tab w:val="left" w:pos="789"/>
        </w:tabs>
        <w:ind w:left="567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формирование самостоятельной, способной к самореализации личности.</w:t>
      </w:r>
    </w:p>
    <w:p w:rsidR="00E571E4" w:rsidRPr="00E571E4" w:rsidRDefault="00E571E4" w:rsidP="00972766">
      <w:pPr>
        <w:ind w:left="567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Основными направлениями развития образования в УВК являются:</w:t>
      </w:r>
    </w:p>
    <w:p w:rsidR="00E571E4" w:rsidRPr="00E571E4" w:rsidRDefault="00E571E4" w:rsidP="00972766">
      <w:pPr>
        <w:numPr>
          <w:ilvl w:val="0"/>
          <w:numId w:val="44"/>
        </w:numPr>
        <w:tabs>
          <w:tab w:val="left" w:pos="789"/>
        </w:tabs>
        <w:ind w:left="567" w:right="162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развитие системы независимого мониторинга эффективности учебно-воспитательных и управленческих процессов;</w:t>
      </w:r>
    </w:p>
    <w:p w:rsidR="00E571E4" w:rsidRPr="00E571E4" w:rsidRDefault="00E571E4" w:rsidP="00972766">
      <w:pPr>
        <w:numPr>
          <w:ilvl w:val="0"/>
          <w:numId w:val="44"/>
        </w:numPr>
        <w:tabs>
          <w:tab w:val="left" w:pos="789"/>
        </w:tabs>
        <w:ind w:left="567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повышение уровня межкультурного взаимодействия;</w:t>
      </w:r>
    </w:p>
    <w:p w:rsidR="00E571E4" w:rsidRPr="00E571E4" w:rsidRDefault="00E571E4" w:rsidP="00972766">
      <w:pPr>
        <w:numPr>
          <w:ilvl w:val="0"/>
          <w:numId w:val="44"/>
        </w:numPr>
        <w:tabs>
          <w:tab w:val="left" w:pos="789"/>
        </w:tabs>
        <w:ind w:left="567" w:right="188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формирование положительного социального восприятия и общественной поддержки педагогических инноваций;</w:t>
      </w:r>
    </w:p>
    <w:p w:rsidR="00E571E4" w:rsidRPr="00E571E4" w:rsidRDefault="00E571E4" w:rsidP="00972766">
      <w:pPr>
        <w:numPr>
          <w:ilvl w:val="0"/>
          <w:numId w:val="44"/>
        </w:numPr>
        <w:tabs>
          <w:tab w:val="left" w:pos="789"/>
        </w:tabs>
        <w:ind w:left="567" w:right="188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571E4">
        <w:rPr>
          <w:rFonts w:ascii="Times New Roman" w:eastAsia="Times New Roman" w:hAnsi="Times New Roman" w:cs="Times New Roman"/>
          <w:color w:val="auto"/>
          <w:sz w:val="28"/>
          <w:szCs w:val="28"/>
        </w:rPr>
        <w:t>обеспечение соответствия материально-технической базы принципам и условиям формирования и сохранения здоровья участников учебно-воспитательного процесса;</w:t>
      </w:r>
    </w:p>
    <w:p w:rsidR="0025225E" w:rsidRPr="00E571E4" w:rsidRDefault="0025225E" w:rsidP="00972766">
      <w:pPr>
        <w:tabs>
          <w:tab w:val="left" w:pos="1066"/>
        </w:tabs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16674" w:rsidRPr="001B29B8" w:rsidRDefault="00B16674" w:rsidP="00972766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184C" w:rsidRPr="001B29B8" w:rsidRDefault="001365ED" w:rsidP="00972766">
      <w:pPr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29B8">
        <w:rPr>
          <w:rFonts w:ascii="Times New Roman" w:hAnsi="Times New Roman" w:cs="Times New Roman"/>
          <w:b/>
          <w:sz w:val="28"/>
          <w:szCs w:val="28"/>
        </w:rPr>
        <w:t>8</w:t>
      </w:r>
      <w:r w:rsidR="00083754" w:rsidRPr="001B29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184C" w:rsidRPr="001B29B8">
        <w:rPr>
          <w:rFonts w:ascii="Times New Roman" w:hAnsi="Times New Roman" w:cs="Times New Roman"/>
          <w:b/>
          <w:sz w:val="28"/>
          <w:szCs w:val="28"/>
        </w:rPr>
        <w:t>.Показатели деятельности общеобразовательной организации, подлежа</w:t>
      </w:r>
      <w:r w:rsidR="00B16674" w:rsidRPr="001B29B8">
        <w:rPr>
          <w:rFonts w:ascii="Times New Roman" w:hAnsi="Times New Roman" w:cs="Times New Roman"/>
          <w:b/>
          <w:sz w:val="28"/>
          <w:szCs w:val="28"/>
        </w:rPr>
        <w:t>щие</w:t>
      </w:r>
      <w:r w:rsidR="002D2E79" w:rsidRPr="001B29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2D2E79" w:rsidRPr="001B29B8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="002D2E79" w:rsidRPr="001B29B8">
        <w:rPr>
          <w:rFonts w:ascii="Times New Roman" w:hAnsi="Times New Roman" w:cs="Times New Roman"/>
          <w:b/>
          <w:sz w:val="28"/>
          <w:szCs w:val="28"/>
        </w:rPr>
        <w:t>.</w:t>
      </w:r>
    </w:p>
    <w:p w:rsidR="0075184C" w:rsidRPr="001B29B8" w:rsidRDefault="0075184C" w:rsidP="00972766">
      <w:pPr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a"/>
        <w:tblW w:w="0" w:type="auto"/>
        <w:tblLayout w:type="fixed"/>
        <w:tblLook w:val="01E0" w:firstRow="1" w:lastRow="1" w:firstColumn="1" w:lastColumn="1" w:noHBand="0" w:noVBand="0"/>
      </w:tblPr>
      <w:tblGrid>
        <w:gridCol w:w="959"/>
        <w:gridCol w:w="10915"/>
        <w:gridCol w:w="2126"/>
      </w:tblGrid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1B29B8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1B29B8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2126" w:type="dxa"/>
          </w:tcPr>
          <w:p w:rsidR="0075184C" w:rsidRPr="001B29B8" w:rsidRDefault="0075184C" w:rsidP="00972766">
            <w:pPr>
              <w:ind w:firstLine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/>
                <w:sz w:val="28"/>
                <w:szCs w:val="28"/>
              </w:rPr>
              <w:t>Единица измерения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126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Общая численность учащихся</w:t>
            </w:r>
          </w:p>
        </w:tc>
        <w:tc>
          <w:tcPr>
            <w:tcW w:w="2126" w:type="dxa"/>
          </w:tcPr>
          <w:p w:rsidR="0075184C" w:rsidRPr="001B29B8" w:rsidRDefault="006D7C82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2126" w:type="dxa"/>
          </w:tcPr>
          <w:p w:rsidR="0075184C" w:rsidRPr="001B29B8" w:rsidRDefault="004A0A47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244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2126" w:type="dxa"/>
          </w:tcPr>
          <w:p w:rsidR="0075184C" w:rsidRPr="001B29B8" w:rsidRDefault="004A0A47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308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2126" w:type="dxa"/>
          </w:tcPr>
          <w:p w:rsidR="0075184C" w:rsidRPr="001B29B8" w:rsidRDefault="004A0A47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2126" w:type="dxa"/>
          </w:tcPr>
          <w:p w:rsidR="0075184C" w:rsidRPr="001B29B8" w:rsidRDefault="00E7659D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189/31%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1.6. 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2126" w:type="dxa"/>
          </w:tcPr>
          <w:p w:rsidR="0075184C" w:rsidRPr="001B29B8" w:rsidRDefault="004C2A7A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2126" w:type="dxa"/>
          </w:tcPr>
          <w:p w:rsidR="0075184C" w:rsidRPr="001B29B8" w:rsidRDefault="00E7659D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3.9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Средний балл единого государственного экзамена выпускников 11 класса по русскому </w:t>
            </w:r>
            <w:r w:rsidRPr="001B2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языку</w:t>
            </w:r>
          </w:p>
        </w:tc>
        <w:tc>
          <w:tcPr>
            <w:tcW w:w="2126" w:type="dxa"/>
          </w:tcPr>
          <w:p w:rsidR="0075184C" w:rsidRPr="001B29B8" w:rsidRDefault="00E7659D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4.0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1.9.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Средний балл единого государственного экзамена выпускн</w:t>
            </w:r>
            <w:r w:rsidR="004C2A7A" w:rsidRPr="001B29B8">
              <w:rPr>
                <w:rFonts w:ascii="Times New Roman" w:hAnsi="Times New Roman" w:cs="Times New Roman"/>
                <w:sz w:val="28"/>
                <w:szCs w:val="28"/>
              </w:rPr>
              <w:t>иков 11 класса по математике</w:t>
            </w:r>
          </w:p>
        </w:tc>
        <w:tc>
          <w:tcPr>
            <w:tcW w:w="2126" w:type="dxa"/>
          </w:tcPr>
          <w:p w:rsidR="0075184C" w:rsidRPr="001B29B8" w:rsidRDefault="00E7659D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2126" w:type="dxa"/>
          </w:tcPr>
          <w:p w:rsidR="0075184C" w:rsidRPr="001B29B8" w:rsidRDefault="00E7659D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2126" w:type="dxa"/>
          </w:tcPr>
          <w:p w:rsidR="0075184C" w:rsidRPr="001B29B8" w:rsidRDefault="00E7659D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6/11,5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2126" w:type="dxa"/>
          </w:tcPr>
          <w:p w:rsidR="0075184C" w:rsidRPr="001B29B8" w:rsidRDefault="004C2A7A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2126" w:type="dxa"/>
          </w:tcPr>
          <w:p w:rsidR="0075184C" w:rsidRPr="001B29B8" w:rsidRDefault="00E7659D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3/14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2126" w:type="dxa"/>
          </w:tcPr>
          <w:p w:rsidR="0075184C" w:rsidRPr="001B29B8" w:rsidRDefault="00E7659D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2/3.8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выпускников 11класса, не получивших аттестаты </w:t>
            </w:r>
            <w:proofErr w:type="gram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proofErr w:type="gramEnd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 среднем общем образовании, в общей численности выпускников 11класса</w:t>
            </w:r>
          </w:p>
        </w:tc>
        <w:tc>
          <w:tcPr>
            <w:tcW w:w="2126" w:type="dxa"/>
          </w:tcPr>
          <w:p w:rsidR="0075184C" w:rsidRPr="001B29B8" w:rsidRDefault="00451CE8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2126" w:type="dxa"/>
          </w:tcPr>
          <w:p w:rsidR="0075184C" w:rsidRPr="001B29B8" w:rsidRDefault="00E7659D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выпускников 11класса,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2126" w:type="dxa"/>
          </w:tcPr>
          <w:p w:rsidR="0075184C" w:rsidRPr="001B29B8" w:rsidRDefault="00E7659D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2/3.8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2126" w:type="dxa"/>
          </w:tcPr>
          <w:p w:rsidR="0075184C" w:rsidRPr="001B29B8" w:rsidRDefault="00F701A0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189/31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1.19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2126" w:type="dxa"/>
          </w:tcPr>
          <w:p w:rsidR="0075184C" w:rsidRPr="001B29B8" w:rsidRDefault="00F701A0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21/3.4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1.19.1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Регионального уровня</w:t>
            </w:r>
          </w:p>
        </w:tc>
        <w:tc>
          <w:tcPr>
            <w:tcW w:w="2126" w:type="dxa"/>
          </w:tcPr>
          <w:p w:rsidR="0075184C" w:rsidRPr="001B29B8" w:rsidRDefault="00F701A0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21/3.4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1.19.2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Федерального уровня</w:t>
            </w:r>
          </w:p>
        </w:tc>
        <w:tc>
          <w:tcPr>
            <w:tcW w:w="2126" w:type="dxa"/>
          </w:tcPr>
          <w:p w:rsidR="0075184C" w:rsidRPr="001B29B8" w:rsidRDefault="00F701A0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1.19.3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Международного уровня</w:t>
            </w:r>
          </w:p>
        </w:tc>
        <w:tc>
          <w:tcPr>
            <w:tcW w:w="2126" w:type="dxa"/>
          </w:tcPr>
          <w:p w:rsidR="0075184C" w:rsidRPr="001B29B8" w:rsidRDefault="00F701A0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2126" w:type="dxa"/>
          </w:tcPr>
          <w:p w:rsidR="0075184C" w:rsidRPr="001B29B8" w:rsidRDefault="00451CE8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1.21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2126" w:type="dxa"/>
          </w:tcPr>
          <w:p w:rsidR="0075184C" w:rsidRPr="001B29B8" w:rsidRDefault="00451CE8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1.22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учащихся, получающих образование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2126" w:type="dxa"/>
          </w:tcPr>
          <w:p w:rsidR="0075184C" w:rsidRPr="001B29B8" w:rsidRDefault="00451CE8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1.23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обучающихся</w:t>
            </w:r>
          </w:p>
        </w:tc>
        <w:tc>
          <w:tcPr>
            <w:tcW w:w="2126" w:type="dxa"/>
          </w:tcPr>
          <w:p w:rsidR="0075184C" w:rsidRPr="001B29B8" w:rsidRDefault="00451CE8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0/0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1.24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2126" w:type="dxa"/>
          </w:tcPr>
          <w:p w:rsidR="0075184C" w:rsidRPr="001B29B8" w:rsidRDefault="00F701A0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1.25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2126" w:type="dxa"/>
          </w:tcPr>
          <w:p w:rsidR="0075184C" w:rsidRPr="001B29B8" w:rsidRDefault="00F701A0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42/84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1.26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2126" w:type="dxa"/>
          </w:tcPr>
          <w:p w:rsidR="0075184C" w:rsidRPr="001B29B8" w:rsidRDefault="00F701A0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42/84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1.27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2126" w:type="dxa"/>
          </w:tcPr>
          <w:p w:rsidR="0075184C" w:rsidRPr="001B29B8" w:rsidRDefault="00F701A0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5/10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Pr="001B2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Численность/удельный вес численности педагогических работников, имеющих </w:t>
            </w:r>
            <w:r w:rsidRPr="001B2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среднее профессиональное образование педагогической направленности (профиля)</w:t>
            </w:r>
            <w:proofErr w:type="gram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 в общей численности педагогических работников</w:t>
            </w:r>
          </w:p>
        </w:tc>
        <w:tc>
          <w:tcPr>
            <w:tcW w:w="2126" w:type="dxa"/>
          </w:tcPr>
          <w:p w:rsidR="0075184C" w:rsidRPr="001B29B8" w:rsidRDefault="00F701A0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5/10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1.29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квалификационная категория в общей численности педагогических работников, в том числе:</w:t>
            </w:r>
          </w:p>
        </w:tc>
        <w:tc>
          <w:tcPr>
            <w:tcW w:w="2126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1.29.1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Высшая</w:t>
            </w:r>
          </w:p>
        </w:tc>
        <w:tc>
          <w:tcPr>
            <w:tcW w:w="2126" w:type="dxa"/>
          </w:tcPr>
          <w:p w:rsidR="0075184C" w:rsidRPr="001B29B8" w:rsidRDefault="00F701A0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6/12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1.29.2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2126" w:type="dxa"/>
          </w:tcPr>
          <w:p w:rsidR="0075184C" w:rsidRPr="001B29B8" w:rsidRDefault="00F701A0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4/8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1.30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2126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1.30.1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2126" w:type="dxa"/>
          </w:tcPr>
          <w:p w:rsidR="0075184C" w:rsidRPr="001B29B8" w:rsidRDefault="008F35C4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5\10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1.30.2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2126" w:type="dxa"/>
          </w:tcPr>
          <w:p w:rsidR="0075184C" w:rsidRPr="001B29B8" w:rsidRDefault="008F35C4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1.31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лет,</w:t>
            </w:r>
          </w:p>
        </w:tc>
        <w:tc>
          <w:tcPr>
            <w:tcW w:w="2126" w:type="dxa"/>
          </w:tcPr>
          <w:p w:rsidR="0075184C" w:rsidRPr="001B29B8" w:rsidRDefault="008F35C4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12/24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1.32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126" w:type="dxa"/>
          </w:tcPr>
          <w:p w:rsidR="0075184C" w:rsidRPr="001B29B8" w:rsidRDefault="008F35C4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13/26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1.33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26" w:type="dxa"/>
          </w:tcPr>
          <w:p w:rsidR="0075184C" w:rsidRPr="001B29B8" w:rsidRDefault="00A9360D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45/88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1.34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</w:t>
            </w:r>
            <w:r w:rsidRPr="001B2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хозяйственных работников</w:t>
            </w:r>
            <w:proofErr w:type="gramEnd"/>
          </w:p>
        </w:tc>
        <w:tc>
          <w:tcPr>
            <w:tcW w:w="2126" w:type="dxa"/>
          </w:tcPr>
          <w:p w:rsidR="0075184C" w:rsidRPr="001B29B8" w:rsidRDefault="00F701A0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47/94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2126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Количество компьютеров в расчете на 1 учащегося</w:t>
            </w:r>
          </w:p>
        </w:tc>
        <w:tc>
          <w:tcPr>
            <w:tcW w:w="2126" w:type="dxa"/>
          </w:tcPr>
          <w:p w:rsidR="0075184C" w:rsidRPr="001B29B8" w:rsidRDefault="0075245D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0.4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 учебной и учебно-методической литературы из общего количества единиц хранения библиотечного фонда</w:t>
            </w:r>
          </w:p>
        </w:tc>
        <w:tc>
          <w:tcPr>
            <w:tcW w:w="2126" w:type="dxa"/>
          </w:tcPr>
          <w:p w:rsidR="0075184C" w:rsidRPr="001B29B8" w:rsidRDefault="00E32D39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32465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2126" w:type="dxa"/>
          </w:tcPr>
          <w:p w:rsidR="0075184C" w:rsidRPr="001B29B8" w:rsidRDefault="00E602CD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Наличие читального зала библиотеки, в том числе:</w:t>
            </w:r>
          </w:p>
        </w:tc>
        <w:tc>
          <w:tcPr>
            <w:tcW w:w="2126" w:type="dxa"/>
          </w:tcPr>
          <w:p w:rsidR="0075184C" w:rsidRPr="001B29B8" w:rsidRDefault="00E602CD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2126" w:type="dxa"/>
          </w:tcPr>
          <w:p w:rsidR="0075184C" w:rsidRPr="001B29B8" w:rsidRDefault="00E602CD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2.4.2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spellStart"/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медиатекой</w:t>
            </w:r>
            <w:proofErr w:type="spellEnd"/>
          </w:p>
        </w:tc>
        <w:tc>
          <w:tcPr>
            <w:tcW w:w="2126" w:type="dxa"/>
          </w:tcPr>
          <w:p w:rsidR="0075184C" w:rsidRPr="001B29B8" w:rsidRDefault="00C6707F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2.4.3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Оснащенного средствами сканирования и распознавания текстов</w:t>
            </w:r>
          </w:p>
        </w:tc>
        <w:tc>
          <w:tcPr>
            <w:tcW w:w="2126" w:type="dxa"/>
          </w:tcPr>
          <w:p w:rsidR="0075184C" w:rsidRPr="001B29B8" w:rsidRDefault="00C6707F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2.4.4.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2126" w:type="dxa"/>
          </w:tcPr>
          <w:p w:rsidR="0075184C" w:rsidRPr="001B29B8" w:rsidRDefault="00C6707F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2.4.5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С контролируемой распечаткой бумажных материалов</w:t>
            </w:r>
          </w:p>
        </w:tc>
        <w:tc>
          <w:tcPr>
            <w:tcW w:w="2126" w:type="dxa"/>
          </w:tcPr>
          <w:p w:rsidR="0075184C" w:rsidRPr="001B29B8" w:rsidRDefault="00C6707F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Численность/удельный вес численности  учащихся, которым обеспечена возможность пользования широкополосным Интернетом (не менее 2 Мб/с), в общей численности учащихся </w:t>
            </w:r>
          </w:p>
        </w:tc>
        <w:tc>
          <w:tcPr>
            <w:tcW w:w="2126" w:type="dxa"/>
          </w:tcPr>
          <w:p w:rsidR="0075184C" w:rsidRPr="001B29B8" w:rsidRDefault="006D7C82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75184C" w:rsidRPr="001B29B8" w:rsidTr="00AC68F0">
        <w:tc>
          <w:tcPr>
            <w:tcW w:w="959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10915" w:type="dxa"/>
          </w:tcPr>
          <w:p w:rsidR="0075184C" w:rsidRPr="001B29B8" w:rsidRDefault="0075184C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1B29B8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2126" w:type="dxa"/>
          </w:tcPr>
          <w:p w:rsidR="0075184C" w:rsidRPr="001B29B8" w:rsidRDefault="00A9360D" w:rsidP="00972766">
            <w:pPr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11.2кв.м.</w:t>
            </w:r>
          </w:p>
        </w:tc>
      </w:tr>
    </w:tbl>
    <w:p w:rsidR="0075184C" w:rsidRPr="001B29B8" w:rsidRDefault="0075184C" w:rsidP="009727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5184C" w:rsidRPr="001B29B8" w:rsidRDefault="0075184C" w:rsidP="009727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75184C" w:rsidRPr="001B29B8" w:rsidRDefault="0075184C" w:rsidP="009727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32D39" w:rsidRPr="001B29B8" w:rsidRDefault="00D324A3" w:rsidP="00972766">
      <w:pPr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29B8">
        <w:rPr>
          <w:rFonts w:ascii="Times New Roman" w:hAnsi="Times New Roman" w:cs="Times New Roman"/>
          <w:sz w:val="28"/>
          <w:szCs w:val="28"/>
        </w:rPr>
        <w:tab/>
      </w:r>
    </w:p>
    <w:p w:rsidR="00E32D39" w:rsidRPr="001B29B8" w:rsidRDefault="00E32D39" w:rsidP="00972766">
      <w:pPr>
        <w:ind w:firstLine="284"/>
        <w:rPr>
          <w:rFonts w:ascii="Times New Roman" w:hAnsi="Times New Roman" w:cs="Times New Roman"/>
          <w:b/>
          <w:sz w:val="28"/>
          <w:szCs w:val="28"/>
        </w:rPr>
      </w:pPr>
    </w:p>
    <w:sectPr w:rsidR="00E32D39" w:rsidRPr="001B29B8" w:rsidSect="0071475A">
      <w:headerReference w:type="default" r:id="rId29"/>
      <w:pgSz w:w="16840" w:h="11910" w:orient="landscape"/>
      <w:pgMar w:top="1134" w:right="1105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64D" w:rsidRDefault="00F6764D" w:rsidP="002716AF">
      <w:r>
        <w:separator/>
      </w:r>
    </w:p>
  </w:endnote>
  <w:endnote w:type="continuationSeparator" w:id="0">
    <w:p w:rsidR="00F6764D" w:rsidRDefault="00F6764D" w:rsidP="0027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ohit Hindi"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Arial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0827887"/>
      <w:docPartObj>
        <w:docPartGallery w:val="Page Numbers (Bottom of Page)"/>
        <w:docPartUnique/>
      </w:docPartObj>
    </w:sdtPr>
    <w:sdtEndPr/>
    <w:sdtContent>
      <w:p w:rsidR="002275D9" w:rsidRDefault="002275D9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66D">
          <w:rPr>
            <w:noProof/>
          </w:rPr>
          <w:t>9</w:t>
        </w:r>
        <w:r>
          <w:fldChar w:fldCharType="end"/>
        </w:r>
      </w:p>
    </w:sdtContent>
  </w:sdt>
  <w:p w:rsidR="002275D9" w:rsidRDefault="002275D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64D" w:rsidRDefault="00F6764D" w:rsidP="002716AF">
      <w:r>
        <w:separator/>
      </w:r>
    </w:p>
  </w:footnote>
  <w:footnote w:type="continuationSeparator" w:id="0">
    <w:p w:rsidR="00F6764D" w:rsidRDefault="00F6764D" w:rsidP="00271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4518985"/>
      <w:docPartObj>
        <w:docPartGallery w:val="Page Numbers (Top of Page)"/>
        <w:docPartUnique/>
      </w:docPartObj>
    </w:sdtPr>
    <w:sdtEndPr/>
    <w:sdtContent>
      <w:p w:rsidR="002275D9" w:rsidRDefault="002275D9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266D">
          <w:rPr>
            <w:noProof/>
          </w:rPr>
          <w:t>102</w:t>
        </w:r>
        <w:r>
          <w:fldChar w:fldCharType="end"/>
        </w:r>
      </w:p>
    </w:sdtContent>
  </w:sdt>
  <w:p w:rsidR="002275D9" w:rsidRDefault="002275D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■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color w:val="000000"/>
        <w:sz w:val="26"/>
        <w:szCs w:val="26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Num4"/>
    <w:lvl w:ilvl="0">
      <w:start w:val="2"/>
      <w:numFmt w:val="decimal"/>
      <w:lvlText w:val="2.4.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  <w:lang w:val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6">
    <w:nsid w:val="00000007"/>
    <w:multiLevelType w:val="multilevel"/>
    <w:tmpl w:val="00000007"/>
    <w:name w:val="WWNum7"/>
    <w:lvl w:ilvl="0">
      <w:start w:val="1"/>
      <w:numFmt w:val="decimal"/>
      <w:lvlText w:val="3.%1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  <w:lang w:val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7">
    <w:nsid w:val="00000008"/>
    <w:multiLevelType w:val="multilevel"/>
    <w:tmpl w:val="00000008"/>
    <w:name w:val="WWNum8"/>
    <w:lvl w:ilvl="0">
      <w:start w:val="2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effect w:val="none"/>
        <w:lang w:val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8">
    <w:nsid w:val="00000009"/>
    <w:multiLevelType w:val="multilevel"/>
    <w:tmpl w:val="00000009"/>
    <w:name w:val="WW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Franklin Gothic Heavy" w:hAnsi="Times New Roman"/>
        <w:b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0A"/>
    <w:multiLevelType w:val="multilevel"/>
    <w:tmpl w:val="0000000A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0000000B"/>
    <w:multiLevelType w:val="multilevel"/>
    <w:tmpl w:val="0000000B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0000000C"/>
    <w:multiLevelType w:val="multilevel"/>
    <w:tmpl w:val="0000000C"/>
    <w:name w:val="WWNum1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2">
    <w:nsid w:val="0000000D"/>
    <w:multiLevelType w:val="multilevel"/>
    <w:tmpl w:val="0000000D"/>
    <w:name w:val="WWNum17"/>
    <w:lvl w:ilvl="0">
      <w:start w:val="1"/>
      <w:numFmt w:val="decimal"/>
      <w:lvlText w:val="%1-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>
    <w:nsid w:val="0000000E"/>
    <w:multiLevelType w:val="multilevel"/>
    <w:tmpl w:val="0000000E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4">
    <w:nsid w:val="0000000F"/>
    <w:multiLevelType w:val="multilevel"/>
    <w:tmpl w:val="0000000F"/>
    <w:name w:val="WWNum19"/>
    <w:lvl w:ilvl="0">
      <w:start w:val="1"/>
      <w:numFmt w:val="decimal"/>
      <w:lvlText w:val="%1."/>
      <w:lvlJc w:val="left"/>
      <w:pPr>
        <w:tabs>
          <w:tab w:val="num" w:pos="0"/>
        </w:tabs>
        <w:ind w:left="30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2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4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6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8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0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2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4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69" w:hanging="180"/>
      </w:pPr>
    </w:lvl>
  </w:abstractNum>
  <w:abstractNum w:abstractNumId="15">
    <w:nsid w:val="00000010"/>
    <w:multiLevelType w:val="multilevel"/>
    <w:tmpl w:val="00000010"/>
    <w:name w:val="WWNum20"/>
    <w:lvl w:ilvl="0">
      <w:start w:val="1"/>
      <w:numFmt w:val="decimal"/>
      <w:lvlText w:val="%1."/>
      <w:lvlJc w:val="left"/>
      <w:pPr>
        <w:tabs>
          <w:tab w:val="num" w:pos="0"/>
        </w:tabs>
        <w:ind w:left="53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5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7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9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1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3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5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7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94" w:hanging="180"/>
      </w:pPr>
    </w:lvl>
  </w:abstractNum>
  <w:abstractNum w:abstractNumId="16">
    <w:nsid w:val="00000011"/>
    <w:multiLevelType w:val="multilevel"/>
    <w:tmpl w:val="00000011"/>
    <w:name w:val="WWNum21"/>
    <w:lvl w:ilvl="0">
      <w:start w:val="1"/>
      <w:numFmt w:val="decimal"/>
      <w:lvlText w:val="%1."/>
      <w:lvlJc w:val="left"/>
      <w:pPr>
        <w:tabs>
          <w:tab w:val="num" w:pos="0"/>
        </w:tabs>
        <w:ind w:left="8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4" w:hanging="180"/>
      </w:pPr>
    </w:lvl>
  </w:abstractNum>
  <w:abstractNum w:abstractNumId="17">
    <w:nsid w:val="00000012"/>
    <w:multiLevelType w:val="multilevel"/>
    <w:tmpl w:val="00000012"/>
    <w:name w:val="WWNum22"/>
    <w:lvl w:ilvl="0">
      <w:start w:val="1"/>
      <w:numFmt w:val="decimal"/>
      <w:lvlText w:val="%1."/>
      <w:lvlJc w:val="left"/>
      <w:pPr>
        <w:tabs>
          <w:tab w:val="num" w:pos="0"/>
        </w:tabs>
        <w:ind w:left="89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4" w:hanging="180"/>
      </w:pPr>
    </w:lvl>
  </w:abstractNum>
  <w:abstractNum w:abstractNumId="18">
    <w:nsid w:val="00000013"/>
    <w:multiLevelType w:val="multilevel"/>
    <w:tmpl w:val="00000013"/>
    <w:name w:val="WWNum23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>
    <w:nsid w:val="00000014"/>
    <w:multiLevelType w:val="multilevel"/>
    <w:tmpl w:val="00000014"/>
    <w:name w:val="WWNum25"/>
    <w:lvl w:ilvl="0">
      <w:start w:val="1"/>
      <w:numFmt w:val="bullet"/>
      <w:lvlText w:val=""/>
      <w:lvlJc w:val="left"/>
      <w:pPr>
        <w:tabs>
          <w:tab w:val="num" w:pos="0"/>
        </w:tabs>
        <w:ind w:left="1322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0">
    <w:nsid w:val="00000015"/>
    <w:multiLevelType w:val="multilevel"/>
    <w:tmpl w:val="00000015"/>
    <w:name w:val="WWNum26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/>
      </w:rPr>
    </w:lvl>
  </w:abstractNum>
  <w:abstractNum w:abstractNumId="21">
    <w:nsid w:val="00000016"/>
    <w:multiLevelType w:val="multilevel"/>
    <w:tmpl w:val="00000016"/>
    <w:name w:val="WWNum2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>
    <w:nsid w:val="00000017"/>
    <w:multiLevelType w:val="multilevel"/>
    <w:tmpl w:val="00000017"/>
    <w:name w:val="WW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>
    <w:nsid w:val="00000018"/>
    <w:multiLevelType w:val="multilevel"/>
    <w:tmpl w:val="00000018"/>
    <w:name w:val="WW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00000019"/>
    <w:multiLevelType w:val="multilevel"/>
    <w:tmpl w:val="00000019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0000001A"/>
    <w:multiLevelType w:val="multilevel"/>
    <w:tmpl w:val="0000001A"/>
    <w:name w:val="WW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0000001B"/>
    <w:multiLevelType w:val="multilevel"/>
    <w:tmpl w:val="0000001B"/>
    <w:name w:val="WW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0000001C"/>
    <w:multiLevelType w:val="multilevel"/>
    <w:tmpl w:val="0000001C"/>
    <w:name w:val="WW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8">
    <w:nsid w:val="0000001D"/>
    <w:multiLevelType w:val="multilevel"/>
    <w:tmpl w:val="0000001D"/>
    <w:name w:val="WW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9">
    <w:nsid w:val="0000001E"/>
    <w:multiLevelType w:val="multilevel"/>
    <w:tmpl w:val="0000001E"/>
    <w:name w:val="WWNum3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0">
    <w:nsid w:val="0000001F"/>
    <w:multiLevelType w:val="multilevel"/>
    <w:tmpl w:val="0000001F"/>
    <w:name w:val="WW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1">
    <w:nsid w:val="04BA1482"/>
    <w:multiLevelType w:val="multilevel"/>
    <w:tmpl w:val="E9FE36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0A922772"/>
    <w:multiLevelType w:val="multilevel"/>
    <w:tmpl w:val="1884055C"/>
    <w:lvl w:ilvl="0">
      <w:start w:val="1"/>
      <w:numFmt w:val="decimal"/>
      <w:lvlText w:val="1.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3">
    <w:nsid w:val="10D44475"/>
    <w:multiLevelType w:val="multilevel"/>
    <w:tmpl w:val="0F5479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45F2D30"/>
    <w:multiLevelType w:val="multilevel"/>
    <w:tmpl w:val="78AAA9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14681841"/>
    <w:multiLevelType w:val="hybridMultilevel"/>
    <w:tmpl w:val="77CC43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149413D6"/>
    <w:multiLevelType w:val="multilevel"/>
    <w:tmpl w:val="508A20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1B1F2CB6"/>
    <w:multiLevelType w:val="multilevel"/>
    <w:tmpl w:val="F34ADF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205169B4"/>
    <w:multiLevelType w:val="multilevel"/>
    <w:tmpl w:val="B4BE8F7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23691BC9"/>
    <w:multiLevelType w:val="hybridMultilevel"/>
    <w:tmpl w:val="47CE3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DEF545D"/>
    <w:multiLevelType w:val="multilevel"/>
    <w:tmpl w:val="868C134C"/>
    <w:lvl w:ilvl="0">
      <w:start w:val="2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2F243BA2"/>
    <w:multiLevelType w:val="multilevel"/>
    <w:tmpl w:val="DF348B1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31AA0D6E"/>
    <w:multiLevelType w:val="multilevel"/>
    <w:tmpl w:val="F09405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31CA52F9"/>
    <w:multiLevelType w:val="multilevel"/>
    <w:tmpl w:val="C25497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3307430E"/>
    <w:multiLevelType w:val="multilevel"/>
    <w:tmpl w:val="5A560088"/>
    <w:lvl w:ilvl="0">
      <w:start w:val="7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34956E88"/>
    <w:multiLevelType w:val="hybridMultilevel"/>
    <w:tmpl w:val="47785A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6E35C59"/>
    <w:multiLevelType w:val="multilevel"/>
    <w:tmpl w:val="133EA82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41C56034"/>
    <w:multiLevelType w:val="multilevel"/>
    <w:tmpl w:val="1152E8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45CA14FC"/>
    <w:multiLevelType w:val="multilevel"/>
    <w:tmpl w:val="92D8D4DC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9">
    <w:nsid w:val="4E9E5A85"/>
    <w:multiLevelType w:val="singleLevel"/>
    <w:tmpl w:val="52A61490"/>
    <w:lvl w:ilvl="0">
      <w:start w:val="3"/>
      <w:numFmt w:val="upperRoman"/>
      <w:pStyle w:val="5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0">
    <w:nsid w:val="4FA95EAA"/>
    <w:multiLevelType w:val="multilevel"/>
    <w:tmpl w:val="DB5CF9F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>
    <w:nsid w:val="52042A8C"/>
    <w:multiLevelType w:val="multilevel"/>
    <w:tmpl w:val="F418ED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5232065F"/>
    <w:multiLevelType w:val="multilevel"/>
    <w:tmpl w:val="1A4AFD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>
    <w:nsid w:val="57454922"/>
    <w:multiLevelType w:val="hybridMultilevel"/>
    <w:tmpl w:val="E2662842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4">
    <w:nsid w:val="59AC6BB5"/>
    <w:multiLevelType w:val="multilevel"/>
    <w:tmpl w:val="A380DC9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>
    <w:nsid w:val="5B173EE0"/>
    <w:multiLevelType w:val="multilevel"/>
    <w:tmpl w:val="A9D01D44"/>
    <w:lvl w:ilvl="0">
      <w:start w:val="1"/>
      <w:numFmt w:val="bullet"/>
      <w:lvlText w:val="&g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>
    <w:nsid w:val="5C4A4BB2"/>
    <w:multiLevelType w:val="multilevel"/>
    <w:tmpl w:val="8710F10E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>
    <w:nsid w:val="5F127804"/>
    <w:multiLevelType w:val="multilevel"/>
    <w:tmpl w:val="27F4FF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8">
    <w:nsid w:val="5F8A07C7"/>
    <w:multiLevelType w:val="multilevel"/>
    <w:tmpl w:val="FE4E84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9">
    <w:nsid w:val="63987A34"/>
    <w:multiLevelType w:val="multilevel"/>
    <w:tmpl w:val="F13AE4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>
    <w:nsid w:val="6A713FC0"/>
    <w:multiLevelType w:val="multilevel"/>
    <w:tmpl w:val="F26A7D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>
    <w:nsid w:val="6C082A5E"/>
    <w:multiLevelType w:val="multilevel"/>
    <w:tmpl w:val="1F289E3C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>
    <w:nsid w:val="6C15245E"/>
    <w:multiLevelType w:val="hybridMultilevel"/>
    <w:tmpl w:val="A3C4439E"/>
    <w:lvl w:ilvl="0" w:tplc="041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63">
    <w:nsid w:val="7780430B"/>
    <w:multiLevelType w:val="multilevel"/>
    <w:tmpl w:val="785CE556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>
    <w:nsid w:val="79307B0B"/>
    <w:multiLevelType w:val="hybridMultilevel"/>
    <w:tmpl w:val="52AACD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1"/>
  </w:num>
  <w:num w:numId="2">
    <w:abstractNumId w:val="47"/>
  </w:num>
  <w:num w:numId="3">
    <w:abstractNumId w:val="52"/>
  </w:num>
  <w:num w:numId="4">
    <w:abstractNumId w:val="40"/>
  </w:num>
  <w:num w:numId="5">
    <w:abstractNumId w:val="45"/>
  </w:num>
  <w:num w:numId="6">
    <w:abstractNumId w:val="32"/>
  </w:num>
  <w:num w:numId="7">
    <w:abstractNumId w:val="49"/>
  </w:num>
  <w:num w:numId="8">
    <w:abstractNumId w:val="53"/>
  </w:num>
  <w:num w:numId="9">
    <w:abstractNumId w:val="64"/>
  </w:num>
  <w:num w:numId="10">
    <w:abstractNumId w:val="35"/>
  </w:num>
  <w:num w:numId="11">
    <w:abstractNumId w:val="59"/>
  </w:num>
  <w:num w:numId="12">
    <w:abstractNumId w:val="56"/>
  </w:num>
  <w:num w:numId="13">
    <w:abstractNumId w:val="37"/>
  </w:num>
  <w:num w:numId="14">
    <w:abstractNumId w:val="57"/>
  </w:num>
  <w:num w:numId="15">
    <w:abstractNumId w:val="60"/>
  </w:num>
  <w:num w:numId="16">
    <w:abstractNumId w:val="34"/>
  </w:num>
  <w:num w:numId="17">
    <w:abstractNumId w:val="42"/>
  </w:num>
  <w:num w:numId="18">
    <w:abstractNumId w:val="43"/>
  </w:num>
  <w:num w:numId="19">
    <w:abstractNumId w:val="14"/>
  </w:num>
  <w:num w:numId="20">
    <w:abstractNumId w:val="15"/>
  </w:num>
  <w:num w:numId="21">
    <w:abstractNumId w:val="16"/>
  </w:num>
  <w:num w:numId="22">
    <w:abstractNumId w:val="17"/>
  </w:num>
  <w:num w:numId="23">
    <w:abstractNumId w:val="0"/>
  </w:num>
  <w:num w:numId="24">
    <w:abstractNumId w:val="9"/>
  </w:num>
  <w:num w:numId="25">
    <w:abstractNumId w:val="10"/>
  </w:num>
  <w:num w:numId="26">
    <w:abstractNumId w:val="11"/>
  </w:num>
  <w:num w:numId="27">
    <w:abstractNumId w:val="12"/>
  </w:num>
  <w:num w:numId="28">
    <w:abstractNumId w:val="13"/>
  </w:num>
  <w:num w:numId="29">
    <w:abstractNumId w:val="62"/>
  </w:num>
  <w:num w:numId="30">
    <w:abstractNumId w:val="39"/>
  </w:num>
  <w:num w:numId="31">
    <w:abstractNumId w:val="4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44"/>
  </w:num>
  <w:num w:numId="33">
    <w:abstractNumId w:val="41"/>
  </w:num>
  <w:num w:numId="34">
    <w:abstractNumId w:val="58"/>
  </w:num>
  <w:num w:numId="35">
    <w:abstractNumId w:val="51"/>
  </w:num>
  <w:num w:numId="36">
    <w:abstractNumId w:val="36"/>
  </w:num>
  <w:num w:numId="37">
    <w:abstractNumId w:val="31"/>
  </w:num>
  <w:num w:numId="38">
    <w:abstractNumId w:val="50"/>
  </w:num>
  <w:num w:numId="39">
    <w:abstractNumId w:val="54"/>
  </w:num>
  <w:num w:numId="40">
    <w:abstractNumId w:val="33"/>
  </w:num>
  <w:num w:numId="41">
    <w:abstractNumId w:val="46"/>
  </w:num>
  <w:num w:numId="42">
    <w:abstractNumId w:val="38"/>
  </w:num>
  <w:num w:numId="43">
    <w:abstractNumId w:val="63"/>
  </w:num>
  <w:num w:numId="44">
    <w:abstractNumId w:val="55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9B9"/>
    <w:rsid w:val="00005742"/>
    <w:rsid w:val="00005C19"/>
    <w:rsid w:val="000102A2"/>
    <w:rsid w:val="00011F96"/>
    <w:rsid w:val="00012BAA"/>
    <w:rsid w:val="000156A0"/>
    <w:rsid w:val="000158A8"/>
    <w:rsid w:val="00022BF4"/>
    <w:rsid w:val="00024507"/>
    <w:rsid w:val="0002770D"/>
    <w:rsid w:val="00033A27"/>
    <w:rsid w:val="00042155"/>
    <w:rsid w:val="00045BE0"/>
    <w:rsid w:val="00055ADE"/>
    <w:rsid w:val="00056B1A"/>
    <w:rsid w:val="00061D45"/>
    <w:rsid w:val="0006351D"/>
    <w:rsid w:val="000661A6"/>
    <w:rsid w:val="00083754"/>
    <w:rsid w:val="00083A58"/>
    <w:rsid w:val="0009321E"/>
    <w:rsid w:val="00093A60"/>
    <w:rsid w:val="000944A4"/>
    <w:rsid w:val="000975C3"/>
    <w:rsid w:val="000A1022"/>
    <w:rsid w:val="000A705A"/>
    <w:rsid w:val="000B71DB"/>
    <w:rsid w:val="000C2269"/>
    <w:rsid w:val="000C760A"/>
    <w:rsid w:val="000D3C2A"/>
    <w:rsid w:val="000D6401"/>
    <w:rsid w:val="000E0BF7"/>
    <w:rsid w:val="000E512E"/>
    <w:rsid w:val="000E6F39"/>
    <w:rsid w:val="000E72AE"/>
    <w:rsid w:val="000F52A2"/>
    <w:rsid w:val="0010403A"/>
    <w:rsid w:val="00111DA3"/>
    <w:rsid w:val="00126AD0"/>
    <w:rsid w:val="00132241"/>
    <w:rsid w:val="00133584"/>
    <w:rsid w:val="001365ED"/>
    <w:rsid w:val="00136CC6"/>
    <w:rsid w:val="0013701D"/>
    <w:rsid w:val="00155F5E"/>
    <w:rsid w:val="001622FB"/>
    <w:rsid w:val="00165C32"/>
    <w:rsid w:val="00181E39"/>
    <w:rsid w:val="001867B4"/>
    <w:rsid w:val="00193BFC"/>
    <w:rsid w:val="001A16E8"/>
    <w:rsid w:val="001A2797"/>
    <w:rsid w:val="001B12E3"/>
    <w:rsid w:val="001B29B8"/>
    <w:rsid w:val="001C2900"/>
    <w:rsid w:val="001C2939"/>
    <w:rsid w:val="001D60EE"/>
    <w:rsid w:val="001D6781"/>
    <w:rsid w:val="001E297E"/>
    <w:rsid w:val="002138BA"/>
    <w:rsid w:val="002141EC"/>
    <w:rsid w:val="00215CC7"/>
    <w:rsid w:val="00225FE3"/>
    <w:rsid w:val="00226AB0"/>
    <w:rsid w:val="002275D9"/>
    <w:rsid w:val="00233E62"/>
    <w:rsid w:val="00242E96"/>
    <w:rsid w:val="00245D45"/>
    <w:rsid w:val="0025056A"/>
    <w:rsid w:val="0025225E"/>
    <w:rsid w:val="00257149"/>
    <w:rsid w:val="00262432"/>
    <w:rsid w:val="00262449"/>
    <w:rsid w:val="00262D5A"/>
    <w:rsid w:val="002646D4"/>
    <w:rsid w:val="00265A8F"/>
    <w:rsid w:val="002714AB"/>
    <w:rsid w:val="002716AF"/>
    <w:rsid w:val="00285BBB"/>
    <w:rsid w:val="00292348"/>
    <w:rsid w:val="00292363"/>
    <w:rsid w:val="00293595"/>
    <w:rsid w:val="00294AC8"/>
    <w:rsid w:val="002A1043"/>
    <w:rsid w:val="002A39F2"/>
    <w:rsid w:val="002A4E5F"/>
    <w:rsid w:val="002A649C"/>
    <w:rsid w:val="002B1B9B"/>
    <w:rsid w:val="002C2AC4"/>
    <w:rsid w:val="002C4EBB"/>
    <w:rsid w:val="002D1430"/>
    <w:rsid w:val="002D2E79"/>
    <w:rsid w:val="002D30C8"/>
    <w:rsid w:val="002E0EBF"/>
    <w:rsid w:val="002E6E16"/>
    <w:rsid w:val="002E7245"/>
    <w:rsid w:val="002F0C5F"/>
    <w:rsid w:val="002F1B3C"/>
    <w:rsid w:val="002F231B"/>
    <w:rsid w:val="002F4A8F"/>
    <w:rsid w:val="002F71A9"/>
    <w:rsid w:val="00302DFF"/>
    <w:rsid w:val="00304EAE"/>
    <w:rsid w:val="003053C2"/>
    <w:rsid w:val="003127D0"/>
    <w:rsid w:val="00314A14"/>
    <w:rsid w:val="00323A6A"/>
    <w:rsid w:val="00325544"/>
    <w:rsid w:val="00327318"/>
    <w:rsid w:val="00330C05"/>
    <w:rsid w:val="00332CC2"/>
    <w:rsid w:val="00333F9A"/>
    <w:rsid w:val="00333FB1"/>
    <w:rsid w:val="00334B1D"/>
    <w:rsid w:val="00342776"/>
    <w:rsid w:val="00351C15"/>
    <w:rsid w:val="0035225E"/>
    <w:rsid w:val="00352CAF"/>
    <w:rsid w:val="00354489"/>
    <w:rsid w:val="00360B5D"/>
    <w:rsid w:val="0036291B"/>
    <w:rsid w:val="00370C03"/>
    <w:rsid w:val="00372D07"/>
    <w:rsid w:val="0037780E"/>
    <w:rsid w:val="0038255B"/>
    <w:rsid w:val="00395ECB"/>
    <w:rsid w:val="003A0373"/>
    <w:rsid w:val="003A1CD3"/>
    <w:rsid w:val="003A6743"/>
    <w:rsid w:val="003B36D2"/>
    <w:rsid w:val="003B5DE8"/>
    <w:rsid w:val="003C1535"/>
    <w:rsid w:val="003C5F85"/>
    <w:rsid w:val="003C72E1"/>
    <w:rsid w:val="003D12A3"/>
    <w:rsid w:val="003E0A11"/>
    <w:rsid w:val="003E6AA8"/>
    <w:rsid w:val="003F0A29"/>
    <w:rsid w:val="003F500A"/>
    <w:rsid w:val="003F69D7"/>
    <w:rsid w:val="004043B9"/>
    <w:rsid w:val="00406FD8"/>
    <w:rsid w:val="004112EC"/>
    <w:rsid w:val="00413FB2"/>
    <w:rsid w:val="00414B80"/>
    <w:rsid w:val="004170FD"/>
    <w:rsid w:val="004179CE"/>
    <w:rsid w:val="00433A45"/>
    <w:rsid w:val="00436818"/>
    <w:rsid w:val="00437508"/>
    <w:rsid w:val="00451CE8"/>
    <w:rsid w:val="0045285D"/>
    <w:rsid w:val="0045489C"/>
    <w:rsid w:val="0046187C"/>
    <w:rsid w:val="00463863"/>
    <w:rsid w:val="00474E57"/>
    <w:rsid w:val="0047588E"/>
    <w:rsid w:val="004875BF"/>
    <w:rsid w:val="004926CD"/>
    <w:rsid w:val="004A0A47"/>
    <w:rsid w:val="004A22B2"/>
    <w:rsid w:val="004A3C52"/>
    <w:rsid w:val="004B3B1E"/>
    <w:rsid w:val="004B3DE8"/>
    <w:rsid w:val="004B519D"/>
    <w:rsid w:val="004B7784"/>
    <w:rsid w:val="004C2A7A"/>
    <w:rsid w:val="004C5745"/>
    <w:rsid w:val="004C757A"/>
    <w:rsid w:val="004D4BA0"/>
    <w:rsid w:val="004E1691"/>
    <w:rsid w:val="004E7846"/>
    <w:rsid w:val="004E7878"/>
    <w:rsid w:val="004F0DE5"/>
    <w:rsid w:val="004F38BC"/>
    <w:rsid w:val="00500D2C"/>
    <w:rsid w:val="00500D6A"/>
    <w:rsid w:val="0050125E"/>
    <w:rsid w:val="00506891"/>
    <w:rsid w:val="0051124D"/>
    <w:rsid w:val="00514AF9"/>
    <w:rsid w:val="005160A6"/>
    <w:rsid w:val="0052097F"/>
    <w:rsid w:val="00527C58"/>
    <w:rsid w:val="00540C93"/>
    <w:rsid w:val="00551563"/>
    <w:rsid w:val="0055201F"/>
    <w:rsid w:val="00556E89"/>
    <w:rsid w:val="00563354"/>
    <w:rsid w:val="00563ED9"/>
    <w:rsid w:val="00566A66"/>
    <w:rsid w:val="00567E75"/>
    <w:rsid w:val="00571F24"/>
    <w:rsid w:val="0057355F"/>
    <w:rsid w:val="0057522D"/>
    <w:rsid w:val="0058500F"/>
    <w:rsid w:val="005923B2"/>
    <w:rsid w:val="00592B04"/>
    <w:rsid w:val="00595941"/>
    <w:rsid w:val="00596C7A"/>
    <w:rsid w:val="005A06E7"/>
    <w:rsid w:val="005A1AC4"/>
    <w:rsid w:val="005A2824"/>
    <w:rsid w:val="005A5003"/>
    <w:rsid w:val="005B349A"/>
    <w:rsid w:val="005B6992"/>
    <w:rsid w:val="005C4C32"/>
    <w:rsid w:val="005D02F5"/>
    <w:rsid w:val="005D74F4"/>
    <w:rsid w:val="005E18C4"/>
    <w:rsid w:val="005F0896"/>
    <w:rsid w:val="005F68C4"/>
    <w:rsid w:val="00603DBF"/>
    <w:rsid w:val="00614ECE"/>
    <w:rsid w:val="0062059D"/>
    <w:rsid w:val="0062097B"/>
    <w:rsid w:val="00630933"/>
    <w:rsid w:val="00643450"/>
    <w:rsid w:val="00647C16"/>
    <w:rsid w:val="00651839"/>
    <w:rsid w:val="00661902"/>
    <w:rsid w:val="00665A70"/>
    <w:rsid w:val="00666E0F"/>
    <w:rsid w:val="00670C43"/>
    <w:rsid w:val="00673A53"/>
    <w:rsid w:val="00673EDD"/>
    <w:rsid w:val="006740E7"/>
    <w:rsid w:val="006748D6"/>
    <w:rsid w:val="00676C28"/>
    <w:rsid w:val="00680775"/>
    <w:rsid w:val="006B070F"/>
    <w:rsid w:val="006B5536"/>
    <w:rsid w:val="006C16A8"/>
    <w:rsid w:val="006C438C"/>
    <w:rsid w:val="006D0FFB"/>
    <w:rsid w:val="006D255F"/>
    <w:rsid w:val="006D40F2"/>
    <w:rsid w:val="006D6CB5"/>
    <w:rsid w:val="006D7C82"/>
    <w:rsid w:val="006F0181"/>
    <w:rsid w:val="006F2E9C"/>
    <w:rsid w:val="006F4A6A"/>
    <w:rsid w:val="0071475A"/>
    <w:rsid w:val="00714CDD"/>
    <w:rsid w:val="00722AF5"/>
    <w:rsid w:val="00722F5A"/>
    <w:rsid w:val="00727E2B"/>
    <w:rsid w:val="007333A8"/>
    <w:rsid w:val="00737CDC"/>
    <w:rsid w:val="00740097"/>
    <w:rsid w:val="0074271F"/>
    <w:rsid w:val="0075184C"/>
    <w:rsid w:val="00751DA5"/>
    <w:rsid w:val="0075245D"/>
    <w:rsid w:val="0075392C"/>
    <w:rsid w:val="0075473E"/>
    <w:rsid w:val="00754976"/>
    <w:rsid w:val="007568F6"/>
    <w:rsid w:val="007663AA"/>
    <w:rsid w:val="00766BF6"/>
    <w:rsid w:val="00770FE9"/>
    <w:rsid w:val="00780279"/>
    <w:rsid w:val="00784257"/>
    <w:rsid w:val="00786628"/>
    <w:rsid w:val="007901B0"/>
    <w:rsid w:val="00791A1F"/>
    <w:rsid w:val="007A038D"/>
    <w:rsid w:val="007A17AE"/>
    <w:rsid w:val="007A4234"/>
    <w:rsid w:val="007A4D4E"/>
    <w:rsid w:val="007A4FC3"/>
    <w:rsid w:val="007A57C0"/>
    <w:rsid w:val="007A7925"/>
    <w:rsid w:val="007B2D1A"/>
    <w:rsid w:val="007B3EB2"/>
    <w:rsid w:val="007B54CE"/>
    <w:rsid w:val="007C253E"/>
    <w:rsid w:val="007D01F7"/>
    <w:rsid w:val="007D4A78"/>
    <w:rsid w:val="007D6C3D"/>
    <w:rsid w:val="007E3163"/>
    <w:rsid w:val="007E491A"/>
    <w:rsid w:val="007E513B"/>
    <w:rsid w:val="007F0B02"/>
    <w:rsid w:val="00800F56"/>
    <w:rsid w:val="00801CCC"/>
    <w:rsid w:val="0080376D"/>
    <w:rsid w:val="00805664"/>
    <w:rsid w:val="00806ACF"/>
    <w:rsid w:val="00811207"/>
    <w:rsid w:val="0081156D"/>
    <w:rsid w:val="00812D8F"/>
    <w:rsid w:val="008258E2"/>
    <w:rsid w:val="00834E19"/>
    <w:rsid w:val="008377E9"/>
    <w:rsid w:val="008473A3"/>
    <w:rsid w:val="00847849"/>
    <w:rsid w:val="008511AD"/>
    <w:rsid w:val="008556CD"/>
    <w:rsid w:val="008570F4"/>
    <w:rsid w:val="00862D5F"/>
    <w:rsid w:val="00873274"/>
    <w:rsid w:val="0087550F"/>
    <w:rsid w:val="00883B02"/>
    <w:rsid w:val="008847C2"/>
    <w:rsid w:val="00896EAD"/>
    <w:rsid w:val="008A185D"/>
    <w:rsid w:val="008A2D74"/>
    <w:rsid w:val="008A2ED2"/>
    <w:rsid w:val="008A3F21"/>
    <w:rsid w:val="008A7F04"/>
    <w:rsid w:val="008B14EC"/>
    <w:rsid w:val="008B2868"/>
    <w:rsid w:val="008B4C50"/>
    <w:rsid w:val="008C4791"/>
    <w:rsid w:val="008C490D"/>
    <w:rsid w:val="008C55CC"/>
    <w:rsid w:val="008C6696"/>
    <w:rsid w:val="008C6910"/>
    <w:rsid w:val="008C747A"/>
    <w:rsid w:val="008D19EA"/>
    <w:rsid w:val="008D2295"/>
    <w:rsid w:val="008D700E"/>
    <w:rsid w:val="008E1DBA"/>
    <w:rsid w:val="008E6232"/>
    <w:rsid w:val="008F35C4"/>
    <w:rsid w:val="008F3CDB"/>
    <w:rsid w:val="0091255D"/>
    <w:rsid w:val="00912FA2"/>
    <w:rsid w:val="00915F0C"/>
    <w:rsid w:val="00922ABF"/>
    <w:rsid w:val="00925C27"/>
    <w:rsid w:val="00942514"/>
    <w:rsid w:val="009440C0"/>
    <w:rsid w:val="009479DC"/>
    <w:rsid w:val="009522DD"/>
    <w:rsid w:val="0096030C"/>
    <w:rsid w:val="00960BC5"/>
    <w:rsid w:val="00967CCB"/>
    <w:rsid w:val="00972766"/>
    <w:rsid w:val="0097413C"/>
    <w:rsid w:val="0098031E"/>
    <w:rsid w:val="00987ABA"/>
    <w:rsid w:val="00990CC7"/>
    <w:rsid w:val="0099137B"/>
    <w:rsid w:val="00996C28"/>
    <w:rsid w:val="009A00E8"/>
    <w:rsid w:val="009A035E"/>
    <w:rsid w:val="009A63B2"/>
    <w:rsid w:val="009B408B"/>
    <w:rsid w:val="009C0204"/>
    <w:rsid w:val="009C4D36"/>
    <w:rsid w:val="009D7AD3"/>
    <w:rsid w:val="009D7E11"/>
    <w:rsid w:val="009E1E2C"/>
    <w:rsid w:val="009F5163"/>
    <w:rsid w:val="009F7EE1"/>
    <w:rsid w:val="00A14FB0"/>
    <w:rsid w:val="00A207E6"/>
    <w:rsid w:val="00A45837"/>
    <w:rsid w:val="00A55C8B"/>
    <w:rsid w:val="00A56172"/>
    <w:rsid w:val="00A56DA9"/>
    <w:rsid w:val="00A619E4"/>
    <w:rsid w:val="00A61DEE"/>
    <w:rsid w:val="00A879E3"/>
    <w:rsid w:val="00A9360D"/>
    <w:rsid w:val="00AA05AA"/>
    <w:rsid w:val="00AA16B1"/>
    <w:rsid w:val="00AA4B0D"/>
    <w:rsid w:val="00AA5BA9"/>
    <w:rsid w:val="00AB3281"/>
    <w:rsid w:val="00AB3A3D"/>
    <w:rsid w:val="00AB5160"/>
    <w:rsid w:val="00AC3473"/>
    <w:rsid w:val="00AC3A79"/>
    <w:rsid w:val="00AC5380"/>
    <w:rsid w:val="00AC5E30"/>
    <w:rsid w:val="00AC68F0"/>
    <w:rsid w:val="00AD03F8"/>
    <w:rsid w:val="00AD06AC"/>
    <w:rsid w:val="00AD672A"/>
    <w:rsid w:val="00AD7D35"/>
    <w:rsid w:val="00AE5FC7"/>
    <w:rsid w:val="00AE77CD"/>
    <w:rsid w:val="00AF097A"/>
    <w:rsid w:val="00AF27E1"/>
    <w:rsid w:val="00B037D8"/>
    <w:rsid w:val="00B04573"/>
    <w:rsid w:val="00B10ADD"/>
    <w:rsid w:val="00B10C15"/>
    <w:rsid w:val="00B12240"/>
    <w:rsid w:val="00B13293"/>
    <w:rsid w:val="00B15146"/>
    <w:rsid w:val="00B16674"/>
    <w:rsid w:val="00B2266D"/>
    <w:rsid w:val="00B248BF"/>
    <w:rsid w:val="00B31779"/>
    <w:rsid w:val="00B31924"/>
    <w:rsid w:val="00B4462E"/>
    <w:rsid w:val="00B530FA"/>
    <w:rsid w:val="00B557CC"/>
    <w:rsid w:val="00B65ECC"/>
    <w:rsid w:val="00B724E9"/>
    <w:rsid w:val="00B73A4D"/>
    <w:rsid w:val="00B73BBA"/>
    <w:rsid w:val="00B75831"/>
    <w:rsid w:val="00B778D4"/>
    <w:rsid w:val="00B85621"/>
    <w:rsid w:val="00B91BC5"/>
    <w:rsid w:val="00B935C7"/>
    <w:rsid w:val="00B93E87"/>
    <w:rsid w:val="00BA2046"/>
    <w:rsid w:val="00BA364F"/>
    <w:rsid w:val="00BA4801"/>
    <w:rsid w:val="00BA7330"/>
    <w:rsid w:val="00BB3507"/>
    <w:rsid w:val="00BB3A5D"/>
    <w:rsid w:val="00BC3420"/>
    <w:rsid w:val="00BC4038"/>
    <w:rsid w:val="00BC7FFA"/>
    <w:rsid w:val="00BD19D6"/>
    <w:rsid w:val="00BD3E36"/>
    <w:rsid w:val="00BD7CBC"/>
    <w:rsid w:val="00BE1152"/>
    <w:rsid w:val="00BE226A"/>
    <w:rsid w:val="00BE6442"/>
    <w:rsid w:val="00BE6766"/>
    <w:rsid w:val="00BF269B"/>
    <w:rsid w:val="00BF276A"/>
    <w:rsid w:val="00BF2DA2"/>
    <w:rsid w:val="00BF35FD"/>
    <w:rsid w:val="00BF6F81"/>
    <w:rsid w:val="00C02C74"/>
    <w:rsid w:val="00C0327F"/>
    <w:rsid w:val="00C03996"/>
    <w:rsid w:val="00C05412"/>
    <w:rsid w:val="00C10394"/>
    <w:rsid w:val="00C12848"/>
    <w:rsid w:val="00C15930"/>
    <w:rsid w:val="00C20114"/>
    <w:rsid w:val="00C20674"/>
    <w:rsid w:val="00C214B3"/>
    <w:rsid w:val="00C21849"/>
    <w:rsid w:val="00C33543"/>
    <w:rsid w:val="00C3780F"/>
    <w:rsid w:val="00C43261"/>
    <w:rsid w:val="00C50437"/>
    <w:rsid w:val="00C61862"/>
    <w:rsid w:val="00C64195"/>
    <w:rsid w:val="00C6661C"/>
    <w:rsid w:val="00C6707F"/>
    <w:rsid w:val="00C673F0"/>
    <w:rsid w:val="00C756FD"/>
    <w:rsid w:val="00C83263"/>
    <w:rsid w:val="00C86D25"/>
    <w:rsid w:val="00C9193D"/>
    <w:rsid w:val="00C9644B"/>
    <w:rsid w:val="00CA3495"/>
    <w:rsid w:val="00CA3FB5"/>
    <w:rsid w:val="00CA40E0"/>
    <w:rsid w:val="00CA4E67"/>
    <w:rsid w:val="00CB044E"/>
    <w:rsid w:val="00CB0C62"/>
    <w:rsid w:val="00CB172F"/>
    <w:rsid w:val="00CB65A4"/>
    <w:rsid w:val="00CD2202"/>
    <w:rsid w:val="00CD50A5"/>
    <w:rsid w:val="00CE22C7"/>
    <w:rsid w:val="00CE25C2"/>
    <w:rsid w:val="00CE6834"/>
    <w:rsid w:val="00CF00EC"/>
    <w:rsid w:val="00CF069C"/>
    <w:rsid w:val="00CF4D6D"/>
    <w:rsid w:val="00CF759D"/>
    <w:rsid w:val="00D10F7B"/>
    <w:rsid w:val="00D13B11"/>
    <w:rsid w:val="00D156F6"/>
    <w:rsid w:val="00D15CFB"/>
    <w:rsid w:val="00D27182"/>
    <w:rsid w:val="00D324A3"/>
    <w:rsid w:val="00D4417F"/>
    <w:rsid w:val="00D53B63"/>
    <w:rsid w:val="00D62381"/>
    <w:rsid w:val="00D713B8"/>
    <w:rsid w:val="00D72B1B"/>
    <w:rsid w:val="00D73A95"/>
    <w:rsid w:val="00D76422"/>
    <w:rsid w:val="00D76694"/>
    <w:rsid w:val="00D76FF7"/>
    <w:rsid w:val="00D82BB7"/>
    <w:rsid w:val="00D92692"/>
    <w:rsid w:val="00D9315D"/>
    <w:rsid w:val="00D931D8"/>
    <w:rsid w:val="00DA1802"/>
    <w:rsid w:val="00DA3261"/>
    <w:rsid w:val="00DA5E49"/>
    <w:rsid w:val="00DA607F"/>
    <w:rsid w:val="00DA7DB1"/>
    <w:rsid w:val="00DB1C9D"/>
    <w:rsid w:val="00DB3DF8"/>
    <w:rsid w:val="00DB6028"/>
    <w:rsid w:val="00DC0205"/>
    <w:rsid w:val="00DC1F45"/>
    <w:rsid w:val="00DC421F"/>
    <w:rsid w:val="00DE1E15"/>
    <w:rsid w:val="00DE24EC"/>
    <w:rsid w:val="00DE3D60"/>
    <w:rsid w:val="00DE7021"/>
    <w:rsid w:val="00DF6547"/>
    <w:rsid w:val="00DF750C"/>
    <w:rsid w:val="00E01154"/>
    <w:rsid w:val="00E03116"/>
    <w:rsid w:val="00E10E75"/>
    <w:rsid w:val="00E17B0C"/>
    <w:rsid w:val="00E31511"/>
    <w:rsid w:val="00E32D39"/>
    <w:rsid w:val="00E33181"/>
    <w:rsid w:val="00E37B8F"/>
    <w:rsid w:val="00E43991"/>
    <w:rsid w:val="00E461DB"/>
    <w:rsid w:val="00E466D9"/>
    <w:rsid w:val="00E46843"/>
    <w:rsid w:val="00E55820"/>
    <w:rsid w:val="00E571E4"/>
    <w:rsid w:val="00E602CD"/>
    <w:rsid w:val="00E603C3"/>
    <w:rsid w:val="00E673C3"/>
    <w:rsid w:val="00E67F0D"/>
    <w:rsid w:val="00E7659D"/>
    <w:rsid w:val="00E84759"/>
    <w:rsid w:val="00E95941"/>
    <w:rsid w:val="00EB5F72"/>
    <w:rsid w:val="00EE14B5"/>
    <w:rsid w:val="00EE2346"/>
    <w:rsid w:val="00EE4F7F"/>
    <w:rsid w:val="00EF2552"/>
    <w:rsid w:val="00F0415D"/>
    <w:rsid w:val="00F06924"/>
    <w:rsid w:val="00F11633"/>
    <w:rsid w:val="00F159F4"/>
    <w:rsid w:val="00F1605E"/>
    <w:rsid w:val="00F164F3"/>
    <w:rsid w:val="00F247FF"/>
    <w:rsid w:val="00F25936"/>
    <w:rsid w:val="00F3035B"/>
    <w:rsid w:val="00F3226F"/>
    <w:rsid w:val="00F462E8"/>
    <w:rsid w:val="00F46795"/>
    <w:rsid w:val="00F47819"/>
    <w:rsid w:val="00F5152C"/>
    <w:rsid w:val="00F54F70"/>
    <w:rsid w:val="00F64DA4"/>
    <w:rsid w:val="00F6764D"/>
    <w:rsid w:val="00F701A0"/>
    <w:rsid w:val="00F7061E"/>
    <w:rsid w:val="00F90D39"/>
    <w:rsid w:val="00F96C94"/>
    <w:rsid w:val="00F97509"/>
    <w:rsid w:val="00F97CB6"/>
    <w:rsid w:val="00F97DBA"/>
    <w:rsid w:val="00FA3BF1"/>
    <w:rsid w:val="00FA6006"/>
    <w:rsid w:val="00FB63BF"/>
    <w:rsid w:val="00FB740C"/>
    <w:rsid w:val="00FC0E23"/>
    <w:rsid w:val="00FC45E6"/>
    <w:rsid w:val="00FC7989"/>
    <w:rsid w:val="00FD6E06"/>
    <w:rsid w:val="00FE19F2"/>
    <w:rsid w:val="00FE29ED"/>
    <w:rsid w:val="00FE39B9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39B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DE3D60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i/>
      <w:color w:val="auto"/>
      <w:szCs w:val="32"/>
      <w:lang w:bidi="ar-SA"/>
    </w:rPr>
  </w:style>
  <w:style w:type="paragraph" w:styleId="2">
    <w:name w:val="heading 2"/>
    <w:basedOn w:val="a"/>
    <w:next w:val="a"/>
    <w:link w:val="20"/>
    <w:qFormat/>
    <w:rsid w:val="00DE3D60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DE3D60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bCs/>
      <w:i/>
      <w:iCs/>
      <w:color w:val="auto"/>
      <w:sz w:val="22"/>
      <w:lang w:bidi="ar-SA"/>
    </w:rPr>
  </w:style>
  <w:style w:type="paragraph" w:styleId="4">
    <w:name w:val="heading 4"/>
    <w:basedOn w:val="a"/>
    <w:next w:val="a"/>
    <w:link w:val="40"/>
    <w:qFormat/>
    <w:rsid w:val="00DE3D60"/>
    <w:pPr>
      <w:keepNext/>
      <w:widowControl/>
      <w:jc w:val="center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50">
    <w:name w:val="heading 5"/>
    <w:basedOn w:val="a"/>
    <w:next w:val="a"/>
    <w:link w:val="51"/>
    <w:qFormat/>
    <w:rsid w:val="00DE3D60"/>
    <w:pPr>
      <w:keepNext/>
      <w:widowControl/>
      <w:jc w:val="both"/>
      <w:outlineLvl w:val="4"/>
    </w:pPr>
    <w:rPr>
      <w:rFonts w:ascii="Times New Roman" w:eastAsia="Times New Roman" w:hAnsi="Times New Roman" w:cs="Times New Roman"/>
      <w:b/>
      <w:bCs/>
      <w:color w:val="auto"/>
      <w:sz w:val="18"/>
      <w:lang w:bidi="ar-SA"/>
    </w:rPr>
  </w:style>
  <w:style w:type="paragraph" w:styleId="6">
    <w:name w:val="heading 6"/>
    <w:basedOn w:val="a"/>
    <w:next w:val="a"/>
    <w:link w:val="60"/>
    <w:qFormat/>
    <w:rsid w:val="00DE3D60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styleId="7">
    <w:name w:val="heading 7"/>
    <w:basedOn w:val="a"/>
    <w:next w:val="a"/>
    <w:link w:val="70"/>
    <w:qFormat/>
    <w:rsid w:val="00DE3D60"/>
    <w:pPr>
      <w:widowControl/>
      <w:spacing w:before="240" w:after="60"/>
      <w:outlineLvl w:val="6"/>
    </w:pPr>
    <w:rPr>
      <w:rFonts w:ascii="Times New Roman" w:eastAsia="Times New Roman" w:hAnsi="Times New Roman" w:cs="Times New Roman"/>
      <w:color w:val="auto"/>
      <w:lang w:bidi="ar-SA"/>
    </w:rPr>
  </w:style>
  <w:style w:type="paragraph" w:styleId="8">
    <w:name w:val="heading 8"/>
    <w:basedOn w:val="a"/>
    <w:next w:val="a"/>
    <w:link w:val="80"/>
    <w:qFormat/>
    <w:rsid w:val="00DE3D60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styleId="9">
    <w:name w:val="heading 9"/>
    <w:basedOn w:val="a"/>
    <w:next w:val="a"/>
    <w:link w:val="90"/>
    <w:qFormat/>
    <w:rsid w:val="00DE3D60"/>
    <w:pPr>
      <w:widowControl/>
      <w:spacing w:before="240" w:after="60"/>
      <w:outlineLvl w:val="8"/>
    </w:pPr>
    <w:rPr>
      <w:rFonts w:ascii="Arial" w:eastAsia="Times New Roman" w:hAnsi="Arial" w:cs="Arial"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">
    <w:name w:val="Заголовок №6_"/>
    <w:basedOn w:val="a0"/>
    <w:link w:val="62"/>
    <w:rsid w:val="00FE39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FE3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1"/>
    <w:rsid w:val="00FE39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FE3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FE39B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FE39B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rsid w:val="00FE3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2">
    <w:name w:val="Основной текст (5)_"/>
    <w:basedOn w:val="a0"/>
    <w:link w:val="53"/>
    <w:rsid w:val="00FE39B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4">
    <w:name w:val="Подпись к таблице"/>
    <w:basedOn w:val="a3"/>
    <w:rsid w:val="00FE3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 + Курсив"/>
    <w:basedOn w:val="21"/>
    <w:rsid w:val="00FE39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">
    <w:name w:val="Основной текст (6)_"/>
    <w:basedOn w:val="a0"/>
    <w:link w:val="64"/>
    <w:rsid w:val="00FE39B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3pt75">
    <w:name w:val="Основной текст (2) + 13 pt;Полужирный;Масштаб 75%"/>
    <w:basedOn w:val="21"/>
    <w:rsid w:val="00FE39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sid w:val="00FE3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62">
    <w:name w:val="Заголовок №6"/>
    <w:basedOn w:val="a"/>
    <w:link w:val="61"/>
    <w:rsid w:val="00FE39B9"/>
    <w:pPr>
      <w:shd w:val="clear" w:color="auto" w:fill="FFFFFF"/>
      <w:spacing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2">
    <w:name w:val="Основной текст (4)"/>
    <w:basedOn w:val="a"/>
    <w:link w:val="41"/>
    <w:rsid w:val="00FE39B9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25">
    <w:name w:val="Подпись к таблице (2)"/>
    <w:basedOn w:val="a"/>
    <w:link w:val="24"/>
    <w:rsid w:val="00FE39B9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3">
    <w:name w:val="Основной текст (5)"/>
    <w:basedOn w:val="a"/>
    <w:link w:val="52"/>
    <w:rsid w:val="00FE39B9"/>
    <w:pPr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64">
    <w:name w:val="Основной текст (6)"/>
    <w:basedOn w:val="a"/>
    <w:link w:val="63"/>
    <w:rsid w:val="00FE39B9"/>
    <w:pPr>
      <w:shd w:val="clear" w:color="auto" w:fill="FFFFFF"/>
      <w:spacing w:after="60" w:line="278" w:lineRule="exact"/>
      <w:ind w:hanging="44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1"/>
    <w:qFormat/>
    <w:rsid w:val="00FE39B9"/>
    <w:pPr>
      <w:ind w:left="720"/>
      <w:contextualSpacing/>
    </w:pPr>
  </w:style>
  <w:style w:type="character" w:customStyle="1" w:styleId="11">
    <w:name w:val="Основной текст (11)_"/>
    <w:basedOn w:val="a0"/>
    <w:link w:val="110"/>
    <w:locked/>
    <w:rsid w:val="003E0A11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E0A11"/>
    <w:pPr>
      <w:shd w:val="clear" w:color="auto" w:fill="FFFFFF"/>
      <w:spacing w:line="274" w:lineRule="exact"/>
    </w:pPr>
    <w:rPr>
      <w:rFonts w:ascii="Franklin Gothic Heavy" w:eastAsia="Franklin Gothic Heavy" w:hAnsi="Franklin Gothic Heavy" w:cs="Franklin Gothic Heavy"/>
      <w:color w:val="auto"/>
      <w:sz w:val="19"/>
      <w:szCs w:val="19"/>
      <w:lang w:eastAsia="en-US" w:bidi="ar-SA"/>
    </w:rPr>
  </w:style>
  <w:style w:type="character" w:customStyle="1" w:styleId="54">
    <w:name w:val="Подпись к таблице (5)_"/>
    <w:basedOn w:val="a0"/>
    <w:link w:val="55"/>
    <w:locked/>
    <w:rsid w:val="003E0A11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paragraph" w:customStyle="1" w:styleId="55">
    <w:name w:val="Подпись к таблице (5)"/>
    <w:basedOn w:val="a"/>
    <w:link w:val="54"/>
    <w:rsid w:val="003E0A11"/>
    <w:pPr>
      <w:shd w:val="clear" w:color="auto" w:fill="FFFFFF"/>
      <w:spacing w:line="274" w:lineRule="exact"/>
      <w:jc w:val="both"/>
    </w:pPr>
    <w:rPr>
      <w:rFonts w:ascii="Franklin Gothic Heavy" w:eastAsia="Franklin Gothic Heavy" w:hAnsi="Franklin Gothic Heavy" w:cs="Franklin Gothic Heavy"/>
      <w:color w:val="auto"/>
      <w:sz w:val="19"/>
      <w:szCs w:val="19"/>
      <w:lang w:eastAsia="en-US" w:bidi="ar-SA"/>
    </w:rPr>
  </w:style>
  <w:style w:type="character" w:customStyle="1" w:styleId="2Constantia">
    <w:name w:val="Основной текст (2) + Constantia"/>
    <w:aliases w:val="10,5 pt,Колонтитул + 11"/>
    <w:basedOn w:val="11"/>
    <w:rsid w:val="003E0A11"/>
    <w:rPr>
      <w:rFonts w:ascii="Constantia" w:eastAsia="Constantia" w:hAnsi="Constantia" w:cs="Constantia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0">
    <w:name w:val="Основной текст (20)"/>
    <w:basedOn w:val="a0"/>
    <w:rsid w:val="003E0A1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ru-RU" w:eastAsia="ru-RU" w:bidi="ru-RU"/>
    </w:rPr>
  </w:style>
  <w:style w:type="character" w:customStyle="1" w:styleId="91">
    <w:name w:val="Подпись к таблице (9)"/>
    <w:basedOn w:val="a0"/>
    <w:rsid w:val="003E0A1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ru-RU" w:eastAsia="ru-RU" w:bidi="ru-RU"/>
    </w:rPr>
  </w:style>
  <w:style w:type="character" w:customStyle="1" w:styleId="201">
    <w:name w:val="Основной текст (20)_"/>
    <w:basedOn w:val="a0"/>
    <w:rsid w:val="00D324A3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styleId="a6">
    <w:name w:val="Balloon Text"/>
    <w:basedOn w:val="a"/>
    <w:link w:val="a7"/>
    <w:uiPriority w:val="99"/>
    <w:unhideWhenUsed/>
    <w:rsid w:val="008C4791"/>
    <w:rPr>
      <w:sz w:val="16"/>
      <w:szCs w:val="16"/>
    </w:rPr>
  </w:style>
  <w:style w:type="character" w:customStyle="1" w:styleId="a7">
    <w:name w:val="Текст выноски Знак"/>
    <w:basedOn w:val="a0"/>
    <w:link w:val="a6"/>
    <w:rsid w:val="008C4791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numbering" w:customStyle="1" w:styleId="12">
    <w:name w:val="Нет списка1"/>
    <w:next w:val="a2"/>
    <w:semiHidden/>
    <w:unhideWhenUsed/>
    <w:rsid w:val="002716AF"/>
  </w:style>
  <w:style w:type="numbering" w:customStyle="1" w:styleId="111">
    <w:name w:val="Нет списка11"/>
    <w:next w:val="a2"/>
    <w:uiPriority w:val="99"/>
    <w:semiHidden/>
    <w:unhideWhenUsed/>
    <w:rsid w:val="002716AF"/>
  </w:style>
  <w:style w:type="paragraph" w:styleId="a8">
    <w:name w:val="Normal (Web)"/>
    <w:basedOn w:val="a"/>
    <w:uiPriority w:val="99"/>
    <w:unhideWhenUsed/>
    <w:rsid w:val="002716AF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Основной текст_"/>
    <w:link w:val="13"/>
    <w:locked/>
    <w:rsid w:val="002716AF"/>
    <w:rPr>
      <w:shd w:val="clear" w:color="auto" w:fill="FFFFFF"/>
    </w:rPr>
  </w:style>
  <w:style w:type="paragraph" w:customStyle="1" w:styleId="13">
    <w:name w:val="Основной текст1"/>
    <w:basedOn w:val="a"/>
    <w:link w:val="a9"/>
    <w:rsid w:val="002716AF"/>
    <w:pPr>
      <w:shd w:val="clear" w:color="auto" w:fill="FFFFFF"/>
      <w:spacing w:line="317" w:lineRule="exact"/>
      <w:ind w:hanging="400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a">
    <w:name w:val="Table Grid"/>
    <w:basedOn w:val="a1"/>
    <w:uiPriority w:val="59"/>
    <w:rsid w:val="002716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2716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716A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2716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16A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DE3D60"/>
    <w:rPr>
      <w:rFonts w:ascii="Times New Roman" w:eastAsia="Times New Roman" w:hAnsi="Times New Roman" w:cs="Times New Roman"/>
      <w:b/>
      <w:i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E3D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E3D60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3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1">
    <w:name w:val="Заголовок 5 Знак"/>
    <w:basedOn w:val="a0"/>
    <w:link w:val="50"/>
    <w:rsid w:val="00DE3D60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E3D6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E3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E3D6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E3D60"/>
    <w:rPr>
      <w:rFonts w:ascii="Arial" w:eastAsia="Times New Roman" w:hAnsi="Arial" w:cs="Arial"/>
      <w:lang w:eastAsia="ru-RU"/>
    </w:rPr>
  </w:style>
  <w:style w:type="paragraph" w:styleId="af">
    <w:name w:val="Body Text Indent"/>
    <w:aliases w:val="Основной текст 1"/>
    <w:basedOn w:val="a"/>
    <w:link w:val="af0"/>
    <w:rsid w:val="00DE3D6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0">
    <w:name w:val="Основной текст с отступом Знак"/>
    <w:aliases w:val="Основной текст 1 Знак"/>
    <w:basedOn w:val="a0"/>
    <w:link w:val="af"/>
    <w:rsid w:val="00DE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qFormat/>
    <w:rsid w:val="00DE3D60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f1">
    <w:name w:val="Body Text"/>
    <w:basedOn w:val="a"/>
    <w:link w:val="af2"/>
    <w:rsid w:val="00DE3D60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f2">
    <w:name w:val="Основной текст Знак"/>
    <w:basedOn w:val="a0"/>
    <w:link w:val="af1"/>
    <w:rsid w:val="00DE3D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7">
    <w:name w:val="Body Text 2"/>
    <w:basedOn w:val="a"/>
    <w:link w:val="28"/>
    <w:rsid w:val="00DE3D60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8">
    <w:name w:val="Основной текст 2 Знак"/>
    <w:basedOn w:val="a0"/>
    <w:link w:val="27"/>
    <w:rsid w:val="00DE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DE3D60"/>
    <w:pPr>
      <w:widowControl/>
      <w:jc w:val="center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customStyle="1" w:styleId="32">
    <w:name w:val="Основной текст 3 Знак"/>
    <w:basedOn w:val="a0"/>
    <w:link w:val="31"/>
    <w:rsid w:val="00DE3D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3">
    <w:name w:val="Body Text Indent 3"/>
    <w:basedOn w:val="a"/>
    <w:link w:val="34"/>
    <w:rsid w:val="00DE3D60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4">
    <w:name w:val="Основной текст с отступом 3 Знак"/>
    <w:basedOn w:val="a0"/>
    <w:link w:val="33"/>
    <w:rsid w:val="00DE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"/>
    <w:basedOn w:val="a"/>
    <w:rsid w:val="00DE3D60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Default">
    <w:name w:val="Default"/>
    <w:rsid w:val="00DE3D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1">
    <w:name w:val="Char Char1 Знак Знак Знак"/>
    <w:basedOn w:val="a"/>
    <w:rsid w:val="00DE3D60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f4">
    <w:name w:val="Title"/>
    <w:basedOn w:val="a"/>
    <w:link w:val="af5"/>
    <w:qFormat/>
    <w:rsid w:val="00DE3D60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5">
    <w:name w:val="Название Знак"/>
    <w:basedOn w:val="a0"/>
    <w:link w:val="af4"/>
    <w:rsid w:val="00DE3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3D60"/>
  </w:style>
  <w:style w:type="paragraph" w:customStyle="1" w:styleId="msotitle3">
    <w:name w:val="msotitle3"/>
    <w:rsid w:val="00DE3D60"/>
    <w:pPr>
      <w:spacing w:after="0" w:line="271" w:lineRule="auto"/>
    </w:pPr>
    <w:rPr>
      <w:rFonts w:ascii="Arial Narrow" w:eastAsia="Times New Roman" w:hAnsi="Arial Narrow" w:cs="Times New Roman"/>
      <w:b/>
      <w:bCs/>
      <w:color w:val="000000"/>
      <w:kern w:val="28"/>
      <w:sz w:val="48"/>
      <w:szCs w:val="48"/>
      <w:lang w:eastAsia="ru-RU"/>
    </w:rPr>
  </w:style>
  <w:style w:type="character" w:styleId="af6">
    <w:name w:val="Strong"/>
    <w:uiPriority w:val="22"/>
    <w:qFormat/>
    <w:rsid w:val="00DE3D60"/>
    <w:rPr>
      <w:b/>
      <w:bCs/>
    </w:rPr>
  </w:style>
  <w:style w:type="paragraph" w:styleId="af7">
    <w:name w:val="No Spacing"/>
    <w:link w:val="af8"/>
    <w:qFormat/>
    <w:rsid w:val="00DE3D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9">
    <w:name w:val="caption"/>
    <w:basedOn w:val="a"/>
    <w:next w:val="a"/>
    <w:qFormat/>
    <w:rsid w:val="00DE3D60"/>
    <w:pPr>
      <w:widowControl/>
      <w:spacing w:after="200" w:line="276" w:lineRule="auto"/>
    </w:pPr>
    <w:rPr>
      <w:rFonts w:ascii="Calibri" w:eastAsia="Times New Roman" w:hAnsi="Calibri" w:cs="Times New Roman"/>
      <w:b/>
      <w:bCs/>
      <w:color w:val="auto"/>
      <w:sz w:val="20"/>
      <w:szCs w:val="20"/>
      <w:lang w:bidi="ar-SA"/>
    </w:rPr>
  </w:style>
  <w:style w:type="paragraph" w:customStyle="1" w:styleId="CharChar">
    <w:name w:val="Char Char Знак"/>
    <w:basedOn w:val="a"/>
    <w:rsid w:val="00DE3D60"/>
    <w:pPr>
      <w:widowControl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 w:bidi="ar-SA"/>
    </w:rPr>
  </w:style>
  <w:style w:type="paragraph" w:customStyle="1" w:styleId="msonormalcxspmiddle">
    <w:name w:val="msonormalcxspmiddle"/>
    <w:basedOn w:val="a"/>
    <w:rsid w:val="00DE3D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2">
    <w:name w:val="h2"/>
    <w:basedOn w:val="a"/>
    <w:rsid w:val="00DE3D60"/>
    <w:pPr>
      <w:widowControl/>
      <w:spacing w:before="100" w:beforeAutospacing="1" w:after="100" w:afterAutospacing="1"/>
      <w:ind w:left="100" w:right="100"/>
      <w:jc w:val="center"/>
    </w:pPr>
    <w:rPr>
      <w:rFonts w:ascii="Times New Roman" w:eastAsia="Times New Roman" w:hAnsi="Times New Roman" w:cs="Times New Roman"/>
      <w:b/>
      <w:bCs/>
      <w:color w:val="0066CC"/>
      <w:sz w:val="40"/>
      <w:szCs w:val="40"/>
      <w:lang w:bidi="ar-SA"/>
    </w:rPr>
  </w:style>
  <w:style w:type="character" w:styleId="afa">
    <w:name w:val="Emphasis"/>
    <w:qFormat/>
    <w:rsid w:val="00DE3D60"/>
    <w:rPr>
      <w:i/>
      <w:iCs/>
    </w:rPr>
  </w:style>
  <w:style w:type="character" w:customStyle="1" w:styleId="FontStyle31">
    <w:name w:val="Font Style31"/>
    <w:rsid w:val="00DE3D60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DE3D60"/>
    <w:pPr>
      <w:autoSpaceDE w:val="0"/>
      <w:autoSpaceDN w:val="0"/>
      <w:adjustRightInd w:val="0"/>
      <w:spacing w:line="250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DE3D60"/>
  </w:style>
  <w:style w:type="paragraph" w:customStyle="1" w:styleId="c4">
    <w:name w:val="c4"/>
    <w:basedOn w:val="a"/>
    <w:rsid w:val="00DE3D60"/>
    <w:pPr>
      <w:widowControl/>
      <w:spacing w:before="90" w:after="9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b">
    <w:name w:val="footnote text"/>
    <w:basedOn w:val="a"/>
    <w:link w:val="afc"/>
    <w:uiPriority w:val="99"/>
    <w:rsid w:val="00DE3D60"/>
    <w:pPr>
      <w:widowControl/>
    </w:pPr>
    <w:rPr>
      <w:rFonts w:ascii="Calibri" w:eastAsia="Times New Roman" w:hAnsi="Calibri" w:cs="Arial"/>
      <w:color w:val="auto"/>
      <w:sz w:val="20"/>
      <w:szCs w:val="20"/>
      <w:lang w:bidi="ar-SA"/>
    </w:rPr>
  </w:style>
  <w:style w:type="character" w:customStyle="1" w:styleId="afc">
    <w:name w:val="Текст сноски Знак"/>
    <w:basedOn w:val="a0"/>
    <w:link w:val="afb"/>
    <w:rsid w:val="00DE3D60"/>
    <w:rPr>
      <w:rFonts w:ascii="Calibri" w:eastAsia="Times New Roman" w:hAnsi="Calibri" w:cs="Arial"/>
      <w:sz w:val="20"/>
      <w:szCs w:val="20"/>
      <w:lang w:eastAsia="ru-RU"/>
    </w:rPr>
  </w:style>
  <w:style w:type="character" w:customStyle="1" w:styleId="12pt">
    <w:name w:val="Основной текст + 12 pt"/>
    <w:rsid w:val="00DE3D6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6pt">
    <w:name w:val="Основной текст + 16 pt"/>
    <w:aliases w:val="Масштаб 80%"/>
    <w:rsid w:val="00DE3D60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</w:rPr>
  </w:style>
  <w:style w:type="paragraph" w:customStyle="1" w:styleId="15">
    <w:name w:val="Без интервала1"/>
    <w:rsid w:val="00DE3D60"/>
    <w:pPr>
      <w:spacing w:after="0" w:line="240" w:lineRule="auto"/>
    </w:pPr>
    <w:rPr>
      <w:rFonts w:ascii="Calibri" w:eastAsia="Times New Roman" w:hAnsi="Calibri" w:cs="Times New Roman"/>
    </w:rPr>
  </w:style>
  <w:style w:type="character" w:styleId="afd">
    <w:name w:val="Hyperlink"/>
    <w:uiPriority w:val="99"/>
    <w:rsid w:val="00DE3D60"/>
    <w:rPr>
      <w:color w:val="0000FF"/>
      <w:u w:val="single"/>
    </w:rPr>
  </w:style>
  <w:style w:type="character" w:customStyle="1" w:styleId="Absatz-Standardschriftart">
    <w:name w:val="Absatz-Standardschriftart"/>
    <w:rsid w:val="00DE3D60"/>
  </w:style>
  <w:style w:type="paragraph" w:customStyle="1" w:styleId="Style1">
    <w:name w:val="Style1"/>
    <w:basedOn w:val="a"/>
    <w:rsid w:val="00DE3D60"/>
    <w:pPr>
      <w:autoSpaceDE w:val="0"/>
      <w:autoSpaceDN w:val="0"/>
      <w:adjustRightInd w:val="0"/>
      <w:spacing w:line="274" w:lineRule="exact"/>
    </w:pPr>
    <w:rPr>
      <w:rFonts w:ascii="Arial" w:eastAsia="Times New Roman" w:hAnsi="Arial" w:cs="Times New Roman"/>
      <w:color w:val="auto"/>
      <w:lang w:bidi="ar-SA"/>
    </w:rPr>
  </w:style>
  <w:style w:type="character" w:customStyle="1" w:styleId="FontStyle35">
    <w:name w:val="Font Style35"/>
    <w:rsid w:val="00DE3D60"/>
    <w:rPr>
      <w:rFonts w:ascii="Arial" w:hAnsi="Arial" w:cs="Arial"/>
      <w:spacing w:val="-10"/>
      <w:sz w:val="24"/>
      <w:szCs w:val="24"/>
    </w:rPr>
  </w:style>
  <w:style w:type="paragraph" w:customStyle="1" w:styleId="afe">
    <w:name w:val="Основной"/>
    <w:basedOn w:val="a"/>
    <w:link w:val="aff"/>
    <w:rsid w:val="00DE3D60"/>
    <w:pPr>
      <w:widowControl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sz w:val="21"/>
      <w:szCs w:val="21"/>
      <w:lang w:bidi="ar-SA"/>
    </w:rPr>
  </w:style>
  <w:style w:type="paragraph" w:customStyle="1" w:styleId="aff0">
    <w:name w:val="Знак Знак Знак Знак Знак Знак Знак Знак Знак Знак"/>
    <w:basedOn w:val="a"/>
    <w:rsid w:val="00DE3D6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DE3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Знак1"/>
    <w:basedOn w:val="a"/>
    <w:rsid w:val="00DE3D6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29">
    <w:name w:val="Body Text Indent 2"/>
    <w:basedOn w:val="a"/>
    <w:link w:val="2a"/>
    <w:rsid w:val="00DE3D60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a">
    <w:name w:val="Основной текст с отступом 2 Знак"/>
    <w:basedOn w:val="a0"/>
    <w:link w:val="29"/>
    <w:rsid w:val="00DE3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DE3D60"/>
  </w:style>
  <w:style w:type="table" w:customStyle="1" w:styleId="17">
    <w:name w:val="Сетка таблицы1"/>
    <w:basedOn w:val="a1"/>
    <w:next w:val="aa"/>
    <w:rsid w:val="00DE3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semiHidden/>
    <w:rsid w:val="00DE3D60"/>
    <w:rPr>
      <w:vertAlign w:val="superscript"/>
    </w:rPr>
  </w:style>
  <w:style w:type="paragraph" w:customStyle="1" w:styleId="210">
    <w:name w:val="Основной текст 21"/>
    <w:basedOn w:val="a"/>
    <w:rsid w:val="00DE3D60"/>
    <w:pPr>
      <w:widowControl/>
      <w:suppressAutoHyphens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ff2">
    <w:name w:val="Block Text"/>
    <w:basedOn w:val="a"/>
    <w:rsid w:val="00DE3D60"/>
    <w:pPr>
      <w:widowControl/>
      <w:ind w:left="2992" w:right="2981" w:firstLine="284"/>
      <w:jc w:val="both"/>
    </w:pPr>
    <w:rPr>
      <w:rFonts w:ascii="Arial" w:eastAsia="Times New Roman" w:hAnsi="Arial" w:cs="Times New Roman"/>
      <w:color w:val="auto"/>
      <w:sz w:val="18"/>
      <w:szCs w:val="20"/>
      <w:lang w:bidi="ar-SA"/>
    </w:rPr>
  </w:style>
  <w:style w:type="paragraph" w:customStyle="1" w:styleId="ConsNormal">
    <w:name w:val="ConsNormal"/>
    <w:rsid w:val="00DE3D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4">
    <w:name w:val="Font Style64"/>
    <w:rsid w:val="00DE3D6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DE3D60"/>
    <w:pPr>
      <w:autoSpaceDE w:val="0"/>
      <w:autoSpaceDN w:val="0"/>
      <w:adjustRightInd w:val="0"/>
      <w:spacing w:line="214" w:lineRule="exact"/>
      <w:ind w:firstLine="346"/>
      <w:jc w:val="both"/>
    </w:pPr>
    <w:rPr>
      <w:rFonts w:eastAsia="Times New Roman"/>
      <w:color w:val="auto"/>
      <w:lang w:bidi="ar-SA"/>
    </w:rPr>
  </w:style>
  <w:style w:type="paragraph" w:customStyle="1" w:styleId="aff3">
    <w:name w:val="Письмо"/>
    <w:basedOn w:val="a"/>
    <w:rsid w:val="00DE3D60"/>
    <w:pPr>
      <w:widowControl/>
      <w:autoSpaceDE w:val="0"/>
      <w:autoSpaceDN w:val="0"/>
      <w:spacing w:line="320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ConsPlusTitle">
    <w:name w:val="ConsPlusTitle"/>
    <w:rsid w:val="00DE3D60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Calibri" w:eastAsia="Times New Roman" w:hAnsi="Calibri" w:cs="Calibri"/>
      <w:b/>
      <w:bCs/>
      <w:lang w:eastAsia="ru-RU"/>
    </w:rPr>
  </w:style>
  <w:style w:type="paragraph" w:customStyle="1" w:styleId="18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DE3D60"/>
    <w:pPr>
      <w:widowControl/>
      <w:spacing w:after="160" w:line="240" w:lineRule="exact"/>
    </w:pPr>
    <w:rPr>
      <w:rFonts w:ascii="Times New Roman" w:eastAsia="Times New Roman" w:hAnsi="Times New Roman" w:cs="Verdana"/>
      <w:color w:val="auto"/>
      <w:sz w:val="28"/>
      <w:szCs w:val="28"/>
      <w:lang w:eastAsia="en-US" w:bidi="pa-IN"/>
    </w:rPr>
  </w:style>
  <w:style w:type="paragraph" w:styleId="aff4">
    <w:name w:val="Subtitle"/>
    <w:basedOn w:val="a"/>
    <w:link w:val="aff5"/>
    <w:qFormat/>
    <w:rsid w:val="00DE3D60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f5">
    <w:name w:val="Подзаголовок Знак"/>
    <w:basedOn w:val="a0"/>
    <w:link w:val="aff4"/>
    <w:rsid w:val="00DE3D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">
    <w:name w:val="заголовок 5"/>
    <w:basedOn w:val="a"/>
    <w:next w:val="a"/>
    <w:rsid w:val="00DE3D60"/>
    <w:pPr>
      <w:keepNext/>
      <w:widowControl/>
      <w:numPr>
        <w:numId w:val="7"/>
      </w:numPr>
      <w:autoSpaceDE w:val="0"/>
      <w:autoSpaceDN w:val="0"/>
      <w:jc w:val="center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19">
    <w:name w:val="Обычный1"/>
    <w:link w:val="Normal"/>
    <w:rsid w:val="00DE3D6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6">
    <w:name w:val="Знак Знак Знак"/>
    <w:basedOn w:val="a"/>
    <w:rsid w:val="00DE3D6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pa-IN"/>
    </w:rPr>
  </w:style>
  <w:style w:type="paragraph" w:customStyle="1" w:styleId="CoverAuthor">
    <w:name w:val="Cover Author"/>
    <w:basedOn w:val="a"/>
    <w:rsid w:val="00DE3D60"/>
    <w:pPr>
      <w:widowControl/>
    </w:pPr>
    <w:rPr>
      <w:rFonts w:ascii="Times New Roman" w:eastAsia="Times New Roman" w:hAnsi="Times New Roman" w:cs="Times New Roman"/>
      <w:color w:val="auto"/>
      <w:spacing w:val="-5"/>
      <w:sz w:val="28"/>
      <w:szCs w:val="20"/>
      <w:lang w:bidi="ar-SA"/>
    </w:rPr>
  </w:style>
  <w:style w:type="paragraph" w:customStyle="1" w:styleId="1a">
    <w:name w:val="Стиль1"/>
    <w:link w:val="1b"/>
    <w:rsid w:val="00DE3D6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Простой"/>
    <w:basedOn w:val="a"/>
    <w:rsid w:val="00DE3D60"/>
    <w:pPr>
      <w:widowControl/>
    </w:pPr>
    <w:rPr>
      <w:rFonts w:ascii="Times New Roman" w:eastAsia="Times New Roman" w:hAnsi="Times New Roman" w:cs="Times New Roman"/>
      <w:color w:val="auto"/>
      <w:spacing w:val="-5"/>
      <w:sz w:val="20"/>
      <w:szCs w:val="20"/>
      <w:lang w:bidi="ar-SA"/>
    </w:rPr>
  </w:style>
  <w:style w:type="character" w:customStyle="1" w:styleId="Zag11">
    <w:name w:val="Zag_11"/>
    <w:rsid w:val="00DE3D60"/>
  </w:style>
  <w:style w:type="paragraph" w:customStyle="1" w:styleId="Osnova">
    <w:name w:val="Osnova"/>
    <w:basedOn w:val="a"/>
    <w:rsid w:val="00DE3D60"/>
    <w:pPr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sz w:val="21"/>
      <w:szCs w:val="21"/>
      <w:lang w:val="en-US" w:bidi="ar-SA"/>
    </w:rPr>
  </w:style>
  <w:style w:type="paragraph" w:customStyle="1" w:styleId="Zag2">
    <w:name w:val="Zag_2"/>
    <w:basedOn w:val="a"/>
    <w:rsid w:val="00DE3D60"/>
    <w:pPr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lang w:val="en-US" w:bidi="ar-SA"/>
    </w:rPr>
  </w:style>
  <w:style w:type="paragraph" w:customStyle="1" w:styleId="220">
    <w:name w:val="Основной текст 22"/>
    <w:basedOn w:val="a"/>
    <w:rsid w:val="00DE3D60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eastAsia="de-DE" w:bidi="ar-SA"/>
    </w:rPr>
  </w:style>
  <w:style w:type="character" w:customStyle="1" w:styleId="65">
    <w:name w:val="Знак Знак6"/>
    <w:rsid w:val="00DE3D60"/>
    <w:rPr>
      <w:b/>
      <w:bCs/>
      <w:sz w:val="28"/>
      <w:szCs w:val="28"/>
      <w:lang w:val="ru-RU" w:eastAsia="ru-RU" w:bidi="ar-SA"/>
    </w:rPr>
  </w:style>
  <w:style w:type="character" w:customStyle="1" w:styleId="43">
    <w:name w:val="Знак Знак4"/>
    <w:rsid w:val="00DE3D60"/>
    <w:rPr>
      <w:sz w:val="24"/>
      <w:szCs w:val="24"/>
      <w:lang w:val="ru-RU" w:eastAsia="ru-RU" w:bidi="ar-SA"/>
    </w:rPr>
  </w:style>
  <w:style w:type="paragraph" w:styleId="aff8">
    <w:name w:val="Plain Text"/>
    <w:basedOn w:val="a"/>
    <w:link w:val="aff9"/>
    <w:uiPriority w:val="99"/>
    <w:rsid w:val="00DE3D60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f9">
    <w:name w:val="Текст Знак"/>
    <w:basedOn w:val="a0"/>
    <w:link w:val="aff8"/>
    <w:rsid w:val="00DE3D6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TML1">
    <w:name w:val="Стандартный HTML1"/>
    <w:basedOn w:val="a"/>
    <w:rsid w:val="00DE3D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paragraph" w:styleId="HTML">
    <w:name w:val="HTML Preformatted"/>
    <w:basedOn w:val="a"/>
    <w:link w:val="HTML0"/>
    <w:semiHidden/>
    <w:rsid w:val="00DE3D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DE3D6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a">
    <w:name w:val="page number"/>
    <w:basedOn w:val="a0"/>
    <w:rsid w:val="00DE3D60"/>
  </w:style>
  <w:style w:type="character" w:customStyle="1" w:styleId="FontStyle63">
    <w:name w:val="Font Style63"/>
    <w:rsid w:val="00DE3D60"/>
    <w:rPr>
      <w:rFonts w:ascii="Times New Roman" w:hAnsi="Times New Roman" w:cs="Times New Roman"/>
      <w:b/>
      <w:bCs/>
      <w:sz w:val="22"/>
      <w:szCs w:val="22"/>
    </w:rPr>
  </w:style>
  <w:style w:type="paragraph" w:customStyle="1" w:styleId="1c">
    <w:name w:val="Номер 1"/>
    <w:basedOn w:val="1"/>
    <w:rsid w:val="00DE3D60"/>
    <w:pPr>
      <w:suppressAutoHyphens/>
      <w:autoSpaceDE w:val="0"/>
      <w:autoSpaceDN w:val="0"/>
      <w:adjustRightInd w:val="0"/>
      <w:spacing w:before="360" w:after="240" w:line="360" w:lineRule="auto"/>
    </w:pPr>
    <w:rPr>
      <w:i w:val="0"/>
      <w:sz w:val="28"/>
      <w:szCs w:val="20"/>
    </w:rPr>
  </w:style>
  <w:style w:type="character" w:customStyle="1" w:styleId="FontStyle68">
    <w:name w:val="Font Style68"/>
    <w:rsid w:val="00DE3D60"/>
    <w:rPr>
      <w:rFonts w:ascii="Times New Roman" w:hAnsi="Times New Roman" w:cs="Times New Roman"/>
      <w:sz w:val="16"/>
      <w:szCs w:val="16"/>
    </w:rPr>
  </w:style>
  <w:style w:type="paragraph" w:customStyle="1" w:styleId="affb">
    <w:name w:val="Содержимое таблицы"/>
    <w:basedOn w:val="a"/>
    <w:rsid w:val="00DE3D60"/>
    <w:pPr>
      <w:suppressLineNumbers/>
      <w:suppressAutoHyphens/>
    </w:pPr>
    <w:rPr>
      <w:rFonts w:ascii="Times New Roman" w:eastAsia="Lucida Sans Unicode" w:hAnsi="Times New Roman"/>
      <w:color w:val="auto"/>
      <w:kern w:val="1"/>
      <w:lang w:eastAsia="hi-IN" w:bidi="hi-IN"/>
    </w:rPr>
  </w:style>
  <w:style w:type="paragraph" w:customStyle="1" w:styleId="Style9">
    <w:name w:val="Style9"/>
    <w:basedOn w:val="a"/>
    <w:rsid w:val="00DE3D60"/>
    <w:pPr>
      <w:autoSpaceDE w:val="0"/>
      <w:autoSpaceDN w:val="0"/>
      <w:adjustRightInd w:val="0"/>
      <w:spacing w:line="214" w:lineRule="exact"/>
      <w:ind w:firstLine="346"/>
      <w:jc w:val="both"/>
    </w:pPr>
    <w:rPr>
      <w:rFonts w:ascii="Verdana" w:eastAsia="Times New Roman" w:hAnsi="Verdana" w:cs="Times New Roman"/>
      <w:color w:val="auto"/>
      <w:lang w:bidi="ar-SA"/>
    </w:rPr>
  </w:style>
  <w:style w:type="paragraph" w:customStyle="1" w:styleId="Style15">
    <w:name w:val="Style15"/>
    <w:basedOn w:val="a"/>
    <w:rsid w:val="00DE3D60"/>
    <w:pPr>
      <w:autoSpaceDE w:val="0"/>
      <w:autoSpaceDN w:val="0"/>
      <w:adjustRightInd w:val="0"/>
      <w:spacing w:line="213" w:lineRule="exact"/>
      <w:ind w:firstLine="394"/>
      <w:jc w:val="both"/>
    </w:pPr>
    <w:rPr>
      <w:rFonts w:ascii="Verdana" w:eastAsia="Times New Roman" w:hAnsi="Verdana" w:cs="Times New Roman"/>
      <w:color w:val="auto"/>
      <w:lang w:bidi="ar-SA"/>
    </w:rPr>
  </w:style>
  <w:style w:type="paragraph" w:customStyle="1" w:styleId="Style19">
    <w:name w:val="Style19"/>
    <w:basedOn w:val="a"/>
    <w:rsid w:val="00DE3D60"/>
    <w:pPr>
      <w:autoSpaceDE w:val="0"/>
      <w:autoSpaceDN w:val="0"/>
      <w:adjustRightInd w:val="0"/>
      <w:spacing w:line="214" w:lineRule="exact"/>
      <w:ind w:firstLine="341"/>
      <w:jc w:val="both"/>
    </w:pPr>
    <w:rPr>
      <w:rFonts w:ascii="Verdana" w:eastAsia="Times New Roman" w:hAnsi="Verdana" w:cs="Times New Roman"/>
      <w:color w:val="auto"/>
      <w:lang w:bidi="ar-SA"/>
    </w:rPr>
  </w:style>
  <w:style w:type="character" w:customStyle="1" w:styleId="FontStyle42">
    <w:name w:val="Font Style42"/>
    <w:rsid w:val="00DE3D6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rsid w:val="00DE3D6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7">
    <w:name w:val="Font Style47"/>
    <w:rsid w:val="00DE3D60"/>
    <w:rPr>
      <w:rFonts w:ascii="Times New Roman" w:hAnsi="Times New Roman" w:cs="Times New Roman"/>
      <w:sz w:val="22"/>
      <w:szCs w:val="22"/>
    </w:rPr>
  </w:style>
  <w:style w:type="paragraph" w:customStyle="1" w:styleId="1d">
    <w:name w:val="Название1"/>
    <w:basedOn w:val="a"/>
    <w:rsid w:val="00DE3D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b">
    <w:name w:val="Заголовок №2_"/>
    <w:link w:val="2c"/>
    <w:locked/>
    <w:rsid w:val="00DE3D60"/>
    <w:rPr>
      <w:b/>
      <w:bCs/>
      <w:sz w:val="26"/>
      <w:szCs w:val="26"/>
      <w:shd w:val="clear" w:color="auto" w:fill="FFFFFF"/>
    </w:rPr>
  </w:style>
  <w:style w:type="paragraph" w:customStyle="1" w:styleId="2c">
    <w:name w:val="Заголовок №2"/>
    <w:basedOn w:val="a"/>
    <w:link w:val="2b"/>
    <w:rsid w:val="00DE3D60"/>
    <w:pPr>
      <w:widowControl/>
      <w:shd w:val="clear" w:color="auto" w:fill="FFFFFF"/>
      <w:spacing w:after="480" w:line="240" w:lineRule="atLeast"/>
      <w:outlineLvl w:val="1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 w:bidi="ar-SA"/>
    </w:rPr>
  </w:style>
  <w:style w:type="character" w:customStyle="1" w:styleId="35">
    <w:name w:val="Основной текст (3)_"/>
    <w:link w:val="36"/>
    <w:locked/>
    <w:rsid w:val="00DE3D60"/>
    <w:rPr>
      <w:b/>
      <w:bCs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DE3D60"/>
    <w:pPr>
      <w:widowControl/>
      <w:shd w:val="clear" w:color="auto" w:fill="FFFFFF"/>
      <w:spacing w:before="1380" w:line="298" w:lineRule="exact"/>
      <w:jc w:val="center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 w:bidi="ar-SA"/>
    </w:rPr>
  </w:style>
  <w:style w:type="character" w:customStyle="1" w:styleId="37">
    <w:name w:val="Заголовок №3_"/>
    <w:link w:val="310"/>
    <w:locked/>
    <w:rsid w:val="00DE3D60"/>
    <w:rPr>
      <w:b/>
      <w:bCs/>
      <w:sz w:val="23"/>
      <w:szCs w:val="23"/>
      <w:shd w:val="clear" w:color="auto" w:fill="FFFFFF"/>
    </w:rPr>
  </w:style>
  <w:style w:type="paragraph" w:customStyle="1" w:styleId="310">
    <w:name w:val="Заголовок №31"/>
    <w:basedOn w:val="a"/>
    <w:link w:val="37"/>
    <w:rsid w:val="00DE3D60"/>
    <w:pPr>
      <w:widowControl/>
      <w:shd w:val="clear" w:color="auto" w:fill="FFFFFF"/>
      <w:spacing w:after="360" w:line="240" w:lineRule="atLeast"/>
      <w:ind w:hanging="360"/>
      <w:outlineLvl w:val="2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 w:bidi="ar-SA"/>
    </w:rPr>
  </w:style>
  <w:style w:type="character" w:customStyle="1" w:styleId="610">
    <w:name w:val="Основной текст (6) + Не курсив1"/>
    <w:rsid w:val="00DE3D60"/>
    <w:rPr>
      <w:rFonts w:ascii="Times New Roman" w:hAnsi="Times New Roman" w:cs="Times New Roman"/>
      <w:i/>
      <w:iCs/>
      <w:spacing w:val="0"/>
      <w:sz w:val="23"/>
      <w:szCs w:val="23"/>
      <w:lang w:bidi="ar-SA"/>
    </w:rPr>
  </w:style>
  <w:style w:type="character" w:customStyle="1" w:styleId="81">
    <w:name w:val="Основной текст (8)_"/>
    <w:link w:val="82"/>
    <w:locked/>
    <w:rsid w:val="00DE3D60"/>
    <w:rPr>
      <w:sz w:val="23"/>
      <w:szCs w:val="23"/>
      <w:shd w:val="clear" w:color="auto" w:fill="FFFFFF"/>
    </w:rPr>
  </w:style>
  <w:style w:type="character" w:customStyle="1" w:styleId="1e">
    <w:name w:val="Заголовок №1_"/>
    <w:link w:val="1f"/>
    <w:locked/>
    <w:rsid w:val="00DE3D60"/>
    <w:rPr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DE3D60"/>
    <w:pPr>
      <w:widowControl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 w:bidi="ar-SA"/>
    </w:rPr>
  </w:style>
  <w:style w:type="paragraph" w:customStyle="1" w:styleId="1f">
    <w:name w:val="Заголовок №1"/>
    <w:basedOn w:val="a"/>
    <w:link w:val="1e"/>
    <w:rsid w:val="00DE3D60"/>
    <w:pPr>
      <w:widowControl/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color w:val="auto"/>
      <w:sz w:val="23"/>
      <w:szCs w:val="23"/>
      <w:lang w:eastAsia="en-US" w:bidi="ar-SA"/>
    </w:rPr>
  </w:style>
  <w:style w:type="character" w:customStyle="1" w:styleId="1f0">
    <w:name w:val="Основной текст Знак1"/>
    <w:locked/>
    <w:rsid w:val="00DE3D60"/>
    <w:rPr>
      <w:rFonts w:ascii="Times New Roman" w:hAnsi="Times New Roman" w:cs="Times New Roman"/>
      <w:spacing w:val="0"/>
      <w:sz w:val="23"/>
      <w:szCs w:val="23"/>
    </w:rPr>
  </w:style>
  <w:style w:type="character" w:customStyle="1" w:styleId="320">
    <w:name w:val="Заголовок №3 (2)_"/>
    <w:link w:val="321"/>
    <w:locked/>
    <w:rsid w:val="00DE3D60"/>
    <w:rPr>
      <w:sz w:val="23"/>
      <w:szCs w:val="23"/>
      <w:shd w:val="clear" w:color="auto" w:fill="FFFFFF"/>
    </w:rPr>
  </w:style>
  <w:style w:type="paragraph" w:customStyle="1" w:styleId="321">
    <w:name w:val="Заголовок №3 (2)"/>
    <w:basedOn w:val="a"/>
    <w:link w:val="320"/>
    <w:rsid w:val="00DE3D60"/>
    <w:pPr>
      <w:widowControl/>
      <w:shd w:val="clear" w:color="auto" w:fill="FFFFFF"/>
      <w:spacing w:before="240" w:line="274" w:lineRule="exact"/>
      <w:jc w:val="both"/>
      <w:outlineLvl w:val="2"/>
    </w:pPr>
    <w:rPr>
      <w:rFonts w:asciiTheme="minorHAnsi" w:eastAsiaTheme="minorHAnsi" w:hAnsiTheme="minorHAnsi" w:cstheme="minorBidi"/>
      <w:color w:val="auto"/>
      <w:sz w:val="23"/>
      <w:szCs w:val="23"/>
      <w:lang w:eastAsia="en-US" w:bidi="ar-SA"/>
    </w:rPr>
  </w:style>
  <w:style w:type="character" w:customStyle="1" w:styleId="92">
    <w:name w:val="Основной текст (9)_"/>
    <w:link w:val="93"/>
    <w:locked/>
    <w:rsid w:val="00DE3D60"/>
    <w:rPr>
      <w:b/>
      <w:bCs/>
      <w:i/>
      <w:iCs/>
      <w:sz w:val="23"/>
      <w:szCs w:val="23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DE3D60"/>
    <w:pPr>
      <w:widowControl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i/>
      <w:iCs/>
      <w:color w:val="auto"/>
      <w:sz w:val="23"/>
      <w:szCs w:val="23"/>
      <w:lang w:eastAsia="en-US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E3D6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E3D60"/>
    <w:pPr>
      <w:widowControl/>
    </w:pPr>
    <w:rPr>
      <w:rFonts w:ascii="Calibri" w:eastAsia="Times New Roman" w:hAnsi="Calibri" w:cs="Times New Roman"/>
      <w:color w:val="auto"/>
      <w:lang w:bidi="ar-SA"/>
    </w:rPr>
  </w:style>
  <w:style w:type="character" w:customStyle="1" w:styleId="affc">
    <w:name w:val="А_основной Знак"/>
    <w:link w:val="affd"/>
    <w:locked/>
    <w:rsid w:val="00DE3D60"/>
    <w:rPr>
      <w:rFonts w:ascii="Calibri" w:hAnsi="Calibri"/>
      <w:sz w:val="28"/>
      <w:szCs w:val="28"/>
    </w:rPr>
  </w:style>
  <w:style w:type="paragraph" w:customStyle="1" w:styleId="affd">
    <w:name w:val="А_основной"/>
    <w:basedOn w:val="a"/>
    <w:link w:val="affc"/>
    <w:rsid w:val="00DE3D60"/>
    <w:pPr>
      <w:widowControl/>
      <w:spacing w:line="360" w:lineRule="auto"/>
      <w:ind w:firstLine="454"/>
      <w:jc w:val="both"/>
    </w:pPr>
    <w:rPr>
      <w:rFonts w:ascii="Calibri" w:eastAsiaTheme="minorHAnsi" w:hAnsi="Calibri" w:cstheme="minorBidi"/>
      <w:color w:val="auto"/>
      <w:sz w:val="28"/>
      <w:szCs w:val="28"/>
      <w:lang w:eastAsia="en-US" w:bidi="ar-SA"/>
    </w:rPr>
  </w:style>
  <w:style w:type="character" w:customStyle="1" w:styleId="dash041e005f0431005f044b005f0447005f043d005f044b005f0439char1">
    <w:name w:val="dash041e_005f0431_005f044b_005f0447_005f043d_005f044b_005f0439__char1"/>
    <w:rsid w:val="00DE3D6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00">
    <w:name w:val="Знак Знак10"/>
    <w:rsid w:val="00DE3D60"/>
    <w:rPr>
      <w:sz w:val="24"/>
      <w:szCs w:val="24"/>
    </w:rPr>
  </w:style>
  <w:style w:type="character" w:customStyle="1" w:styleId="71">
    <w:name w:val="Знак Знак7"/>
    <w:rsid w:val="00DE3D60"/>
    <w:rPr>
      <w:rFonts w:ascii="Tahoma" w:hAnsi="Tahoma" w:cs="Tahoma"/>
      <w:sz w:val="16"/>
      <w:szCs w:val="16"/>
    </w:rPr>
  </w:style>
  <w:style w:type="character" w:styleId="affe">
    <w:name w:val="FollowedHyperlink"/>
    <w:uiPriority w:val="99"/>
    <w:unhideWhenUsed/>
    <w:rsid w:val="00DE3D60"/>
    <w:rPr>
      <w:color w:val="800080"/>
      <w:u w:val="single"/>
    </w:rPr>
  </w:style>
  <w:style w:type="character" w:customStyle="1" w:styleId="WW-Absatz-Standardschriftart">
    <w:name w:val="WW-Absatz-Standardschriftart"/>
    <w:rsid w:val="00DE3D60"/>
  </w:style>
  <w:style w:type="character" w:customStyle="1" w:styleId="WW-Absatz-Standardschriftart1">
    <w:name w:val="WW-Absatz-Standardschriftart1"/>
    <w:rsid w:val="00DE3D60"/>
  </w:style>
  <w:style w:type="character" w:customStyle="1" w:styleId="WW-Absatz-Standardschriftart11">
    <w:name w:val="WW-Absatz-Standardschriftart11"/>
    <w:rsid w:val="00DE3D60"/>
  </w:style>
  <w:style w:type="character" w:customStyle="1" w:styleId="WW-Absatz-Standardschriftart111">
    <w:name w:val="WW-Absatz-Standardschriftart111"/>
    <w:rsid w:val="00DE3D60"/>
  </w:style>
  <w:style w:type="character" w:customStyle="1" w:styleId="WW-Absatz-Standardschriftart1111">
    <w:name w:val="WW-Absatz-Standardschriftart1111"/>
    <w:rsid w:val="00DE3D60"/>
  </w:style>
  <w:style w:type="character" w:customStyle="1" w:styleId="WW-Absatz-Standardschriftart11111">
    <w:name w:val="WW-Absatz-Standardschriftart11111"/>
    <w:rsid w:val="00DE3D60"/>
  </w:style>
  <w:style w:type="character" w:customStyle="1" w:styleId="WW-Absatz-Standardschriftart111111">
    <w:name w:val="WW-Absatz-Standardschriftart111111"/>
    <w:rsid w:val="00DE3D60"/>
  </w:style>
  <w:style w:type="character" w:customStyle="1" w:styleId="WW-Absatz-Standardschriftart1111111">
    <w:name w:val="WW-Absatz-Standardschriftart1111111"/>
    <w:rsid w:val="00DE3D60"/>
  </w:style>
  <w:style w:type="character" w:customStyle="1" w:styleId="WW-Absatz-Standardschriftart11111111">
    <w:name w:val="WW-Absatz-Standardschriftart11111111"/>
    <w:rsid w:val="00DE3D60"/>
  </w:style>
  <w:style w:type="character" w:customStyle="1" w:styleId="WW-Absatz-Standardschriftart111111111">
    <w:name w:val="WW-Absatz-Standardschriftart111111111"/>
    <w:rsid w:val="00DE3D60"/>
  </w:style>
  <w:style w:type="character" w:customStyle="1" w:styleId="1f1">
    <w:name w:val="Основной шрифт абзаца1"/>
    <w:rsid w:val="00DE3D60"/>
  </w:style>
  <w:style w:type="paragraph" w:customStyle="1" w:styleId="afff">
    <w:name w:val="Заголовок"/>
    <w:basedOn w:val="a"/>
    <w:next w:val="af1"/>
    <w:rsid w:val="00DE3D60"/>
    <w:pPr>
      <w:keepNext/>
      <w:widowControl/>
      <w:suppressAutoHyphens/>
      <w:spacing w:before="240" w:after="120"/>
    </w:pPr>
    <w:rPr>
      <w:rFonts w:ascii="Arial" w:eastAsia="DejaVu Sans" w:hAnsi="Arial" w:cs="Lohit Hindi"/>
      <w:color w:val="auto"/>
      <w:sz w:val="28"/>
      <w:szCs w:val="28"/>
      <w:lang w:eastAsia="ar-SA" w:bidi="ar-SA"/>
    </w:rPr>
  </w:style>
  <w:style w:type="paragraph" w:styleId="afff0">
    <w:name w:val="List"/>
    <w:basedOn w:val="af1"/>
    <w:rsid w:val="00DE3D60"/>
    <w:pPr>
      <w:suppressAutoHyphens/>
      <w:spacing w:after="120"/>
      <w:jc w:val="left"/>
    </w:pPr>
    <w:rPr>
      <w:rFonts w:cs="Lohit Hindi"/>
      <w:b w:val="0"/>
      <w:bCs w:val="0"/>
      <w:sz w:val="24"/>
      <w:lang w:eastAsia="ar-SA"/>
    </w:rPr>
  </w:style>
  <w:style w:type="paragraph" w:customStyle="1" w:styleId="1f2">
    <w:name w:val="Указатель1"/>
    <w:basedOn w:val="a"/>
    <w:rsid w:val="00DE3D60"/>
    <w:pPr>
      <w:widowControl/>
      <w:suppressLineNumbers/>
      <w:suppressAutoHyphens/>
    </w:pPr>
    <w:rPr>
      <w:rFonts w:ascii="Times New Roman" w:eastAsia="Times New Roman" w:hAnsi="Times New Roman" w:cs="Lohit Hindi"/>
      <w:color w:val="auto"/>
      <w:lang w:eastAsia="ar-SA" w:bidi="ar-SA"/>
    </w:rPr>
  </w:style>
  <w:style w:type="paragraph" w:customStyle="1" w:styleId="311">
    <w:name w:val="Основной текст 31"/>
    <w:basedOn w:val="a"/>
    <w:rsid w:val="00DE3D60"/>
    <w:pPr>
      <w:widowControl/>
      <w:suppressAutoHyphens/>
      <w:spacing w:before="40" w:line="252" w:lineRule="auto"/>
    </w:pPr>
    <w:rPr>
      <w:rFonts w:ascii="Times New Roman" w:eastAsia="Times New Roman" w:hAnsi="Times New Roman" w:cs="Times New Roman"/>
      <w:b/>
      <w:bCs/>
      <w:color w:val="auto"/>
      <w:sz w:val="28"/>
      <w:szCs w:val="20"/>
      <w:lang w:eastAsia="ar-SA" w:bidi="ar-SA"/>
    </w:rPr>
  </w:style>
  <w:style w:type="paragraph" w:customStyle="1" w:styleId="afff1">
    <w:name w:val="Заголовок таблицы"/>
    <w:basedOn w:val="affb"/>
    <w:rsid w:val="00DE3D60"/>
    <w:pPr>
      <w:widowControl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xl22">
    <w:name w:val="xl22"/>
    <w:basedOn w:val="a"/>
    <w:rsid w:val="00DE3D60"/>
    <w:pPr>
      <w:widowControl/>
      <w:pBdr>
        <w:top w:val="single" w:sz="4" w:space="0" w:color="030A0E"/>
        <w:bottom w:val="single" w:sz="4" w:space="0" w:color="030A0E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23">
    <w:name w:val="xl23"/>
    <w:basedOn w:val="a"/>
    <w:rsid w:val="00DE3D60"/>
    <w:pPr>
      <w:widowControl/>
      <w:pBdr>
        <w:top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24">
    <w:name w:val="xl24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25">
    <w:name w:val="xl25"/>
    <w:basedOn w:val="a"/>
    <w:rsid w:val="00DE3D60"/>
    <w:pPr>
      <w:widowControl/>
      <w:pBdr>
        <w:top w:val="single" w:sz="4" w:space="0" w:color="030A0E"/>
        <w:bottom w:val="single" w:sz="4" w:space="0" w:color="030A0E"/>
        <w:right w:val="single" w:sz="4" w:space="0" w:color="030A0E"/>
      </w:pBdr>
      <w:shd w:val="clear" w:color="CCCCFF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26">
    <w:name w:val="xl26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hd w:val="clear" w:color="FFCC00" w:fill="FF99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27">
    <w:name w:val="xl27"/>
    <w:basedOn w:val="a"/>
    <w:rsid w:val="00DE3D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8">
    <w:name w:val="xl28"/>
    <w:basedOn w:val="a"/>
    <w:rsid w:val="00DE3D60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u w:val="single"/>
      <w:lang w:bidi="ar-SA"/>
    </w:rPr>
  </w:style>
  <w:style w:type="paragraph" w:customStyle="1" w:styleId="xl29">
    <w:name w:val="xl29"/>
    <w:basedOn w:val="a"/>
    <w:rsid w:val="00DE3D60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30">
    <w:name w:val="xl30"/>
    <w:basedOn w:val="a"/>
    <w:rsid w:val="00DE3D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u w:val="single"/>
      <w:lang w:bidi="ar-SA"/>
    </w:rPr>
  </w:style>
  <w:style w:type="paragraph" w:customStyle="1" w:styleId="xl31">
    <w:name w:val="xl31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hd w:val="clear" w:color="CCCCFF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32">
    <w:name w:val="xl32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</w:pBdr>
      <w:shd w:val="clear" w:color="CCCCFF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33">
    <w:name w:val="xl33"/>
    <w:basedOn w:val="a"/>
    <w:rsid w:val="00DE3D60"/>
    <w:pPr>
      <w:widowControl/>
      <w:pBdr>
        <w:top w:val="single" w:sz="4" w:space="0" w:color="030A0E"/>
        <w:bottom w:val="single" w:sz="4" w:space="0" w:color="030A0E"/>
      </w:pBdr>
      <w:shd w:val="clear" w:color="CCCCFF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34">
    <w:name w:val="xl34"/>
    <w:basedOn w:val="a"/>
    <w:rsid w:val="00DE3D60"/>
    <w:pPr>
      <w:widowControl/>
      <w:pBdr>
        <w:left w:val="single" w:sz="4" w:space="0" w:color="030A0E"/>
        <w:right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35">
    <w:name w:val="xl35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6">
    <w:name w:val="xl36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7">
    <w:name w:val="xl37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38">
    <w:name w:val="xl38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39">
    <w:name w:val="xl39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40">
    <w:name w:val="xl40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hd w:val="clear" w:color="FFCC00" w:fill="FF99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41">
    <w:name w:val="xl41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42">
    <w:name w:val="xl42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43">
    <w:name w:val="xl43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hd w:val="clear" w:color="FFFF00" w:fill="FFCC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44">
    <w:name w:val="xl44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hd w:val="clear" w:color="FF9900" w:fill="FF66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45">
    <w:name w:val="xl45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46">
    <w:name w:val="xl46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47">
    <w:name w:val="xl47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48">
    <w:name w:val="xl48"/>
    <w:basedOn w:val="a"/>
    <w:rsid w:val="00DE3D60"/>
    <w:pPr>
      <w:widowControl/>
      <w:pBdr>
        <w:top w:val="single" w:sz="4" w:space="0" w:color="030A0E"/>
        <w:left w:val="single" w:sz="4" w:space="0" w:color="030A0E"/>
        <w:right w:val="single" w:sz="4" w:space="0" w:color="030A0E"/>
      </w:pBdr>
      <w:shd w:val="clear" w:color="FFFF00" w:fill="FFCC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49">
    <w:name w:val="xl49"/>
    <w:basedOn w:val="a"/>
    <w:rsid w:val="00DE3D60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50">
    <w:name w:val="xl50"/>
    <w:basedOn w:val="a"/>
    <w:rsid w:val="00DE3D60"/>
    <w:pPr>
      <w:widowControl/>
      <w:pBdr>
        <w:top w:val="single" w:sz="4" w:space="0" w:color="030A0E"/>
        <w:bottom w:val="single" w:sz="4" w:space="0" w:color="030A0E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51">
    <w:name w:val="xl51"/>
    <w:basedOn w:val="a"/>
    <w:rsid w:val="00DE3D60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52">
    <w:name w:val="xl52"/>
    <w:basedOn w:val="a"/>
    <w:rsid w:val="00DE3D60"/>
    <w:pPr>
      <w:widowControl/>
      <w:pBdr>
        <w:top w:val="single" w:sz="4" w:space="0" w:color="030A0E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53">
    <w:name w:val="xl53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54">
    <w:name w:val="xl54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55">
    <w:name w:val="xl55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hd w:val="clear" w:color="FF9900" w:fill="FF66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56">
    <w:name w:val="xl56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57">
    <w:name w:val="xl57"/>
    <w:basedOn w:val="a"/>
    <w:rsid w:val="00DE3D60"/>
    <w:pPr>
      <w:widowControl/>
      <w:pBdr>
        <w:left w:val="single" w:sz="4" w:space="0" w:color="030A0E"/>
      </w:pBdr>
      <w:shd w:val="clear" w:color="CCCCFF" w:fill="C0C0C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63">
    <w:name w:val="xl63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64">
    <w:name w:val="xl64"/>
    <w:basedOn w:val="a"/>
    <w:rsid w:val="00DE3D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DE3D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66">
    <w:name w:val="xl66"/>
    <w:basedOn w:val="a"/>
    <w:rsid w:val="00DE3D60"/>
    <w:pPr>
      <w:widowControl/>
      <w:pBdr>
        <w:top w:val="single" w:sz="4" w:space="0" w:color="030A0E"/>
        <w:bottom w:val="single" w:sz="4" w:space="0" w:color="030A0E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DE3D60"/>
    <w:pPr>
      <w:widowControl/>
      <w:pBdr>
        <w:top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DE3D60"/>
    <w:pPr>
      <w:widowControl/>
      <w:pBdr>
        <w:top w:val="single" w:sz="4" w:space="0" w:color="030A0E"/>
        <w:bottom w:val="single" w:sz="4" w:space="0" w:color="030A0E"/>
        <w:right w:val="single" w:sz="4" w:space="0" w:color="030A0E"/>
      </w:pBdr>
      <w:shd w:val="clear" w:color="CCCCFF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70">
    <w:name w:val="xl70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hd w:val="clear" w:color="FFCC00" w:fill="FF99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71">
    <w:name w:val="xl71"/>
    <w:basedOn w:val="a"/>
    <w:rsid w:val="00DE3D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u w:val="single"/>
      <w:lang w:bidi="ar-SA"/>
    </w:rPr>
  </w:style>
  <w:style w:type="paragraph" w:customStyle="1" w:styleId="xl72">
    <w:name w:val="xl72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hd w:val="clear" w:color="CCCCFF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74">
    <w:name w:val="xl74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</w:pBdr>
      <w:shd w:val="clear" w:color="CCCCFF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75">
    <w:name w:val="xl75"/>
    <w:basedOn w:val="a"/>
    <w:rsid w:val="00DE3D60"/>
    <w:pPr>
      <w:widowControl/>
      <w:pBdr>
        <w:top w:val="single" w:sz="4" w:space="0" w:color="030A0E"/>
        <w:bottom w:val="single" w:sz="4" w:space="0" w:color="030A0E"/>
      </w:pBdr>
      <w:shd w:val="clear" w:color="CCCCFF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76">
    <w:name w:val="xl76"/>
    <w:basedOn w:val="a"/>
    <w:rsid w:val="00DE3D60"/>
    <w:pPr>
      <w:widowControl/>
      <w:pBdr>
        <w:left w:val="single" w:sz="4" w:space="0" w:color="030A0E"/>
        <w:right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77">
    <w:name w:val="xl77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8">
    <w:name w:val="xl78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9">
    <w:name w:val="xl79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80">
    <w:name w:val="xl80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81">
    <w:name w:val="xl81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hd w:val="clear" w:color="FFFF00" w:fill="FFCC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82">
    <w:name w:val="xl82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hd w:val="clear" w:color="FF9900" w:fill="FF66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83">
    <w:name w:val="xl83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84">
    <w:name w:val="xl84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85">
    <w:name w:val="xl85"/>
    <w:basedOn w:val="a"/>
    <w:rsid w:val="00DE3D60"/>
    <w:pPr>
      <w:widowControl/>
      <w:pBdr>
        <w:top w:val="single" w:sz="4" w:space="0" w:color="030A0E"/>
        <w:left w:val="single" w:sz="4" w:space="0" w:color="030A0E"/>
        <w:right w:val="single" w:sz="4" w:space="0" w:color="030A0E"/>
      </w:pBdr>
      <w:shd w:val="clear" w:color="FFFF00" w:fill="FFCC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86">
    <w:name w:val="xl86"/>
    <w:basedOn w:val="a"/>
    <w:rsid w:val="00DE3D60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87">
    <w:name w:val="xl87"/>
    <w:basedOn w:val="a"/>
    <w:rsid w:val="00DE3D60"/>
    <w:pPr>
      <w:widowControl/>
      <w:pBdr>
        <w:top w:val="single" w:sz="4" w:space="0" w:color="030A0E"/>
        <w:bottom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88">
    <w:name w:val="xl88"/>
    <w:basedOn w:val="a"/>
    <w:rsid w:val="00DE3D60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89">
    <w:name w:val="xl89"/>
    <w:basedOn w:val="a"/>
    <w:rsid w:val="00DE3D60"/>
    <w:pPr>
      <w:widowControl/>
      <w:pBdr>
        <w:top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90">
    <w:name w:val="xl90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91">
    <w:name w:val="xl91"/>
    <w:basedOn w:val="a"/>
    <w:rsid w:val="00DE3D60"/>
    <w:pPr>
      <w:widowControl/>
      <w:pBdr>
        <w:left w:val="single" w:sz="4" w:space="0" w:color="030A0E"/>
      </w:pBdr>
      <w:shd w:val="clear" w:color="CCCCFF" w:fill="C0C0C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92">
    <w:name w:val="xl92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hd w:val="clear" w:color="FF9900" w:fill="FF66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3">
    <w:name w:val="xl93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hd w:val="clear" w:color="FF9900" w:fill="FF66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4">
    <w:name w:val="xl94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5">
    <w:name w:val="xl95"/>
    <w:basedOn w:val="a"/>
    <w:rsid w:val="00DE3D60"/>
    <w:pPr>
      <w:widowControl/>
      <w:pBdr>
        <w:left w:val="single" w:sz="4" w:space="0" w:color="030A0E"/>
      </w:pBdr>
      <w:shd w:val="clear" w:color="CCCCFF" w:fill="C0C0C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96">
    <w:name w:val="xl96"/>
    <w:basedOn w:val="a"/>
    <w:rsid w:val="00DE3D60"/>
    <w:pPr>
      <w:widowControl/>
      <w:shd w:val="clear" w:color="CCCCFF" w:fill="C0C0C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Style35">
    <w:name w:val="Style35"/>
    <w:basedOn w:val="a"/>
    <w:rsid w:val="00DE3D60"/>
    <w:pPr>
      <w:autoSpaceDE w:val="0"/>
      <w:autoSpaceDN w:val="0"/>
      <w:adjustRightInd w:val="0"/>
      <w:spacing w:line="326" w:lineRule="exac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39">
    <w:name w:val="Style39"/>
    <w:basedOn w:val="a"/>
    <w:rsid w:val="00DE3D60"/>
    <w:pPr>
      <w:autoSpaceDE w:val="0"/>
      <w:autoSpaceDN w:val="0"/>
      <w:adjustRightInd w:val="0"/>
      <w:spacing w:line="317" w:lineRule="exac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45">
    <w:name w:val="Style45"/>
    <w:basedOn w:val="a"/>
    <w:rsid w:val="00DE3D60"/>
    <w:pPr>
      <w:autoSpaceDE w:val="0"/>
      <w:autoSpaceDN w:val="0"/>
      <w:adjustRightInd w:val="0"/>
      <w:spacing w:line="31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5">
    <w:name w:val="Font Style55"/>
    <w:rsid w:val="00DE3D6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rsid w:val="00DE3D6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DE3D60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44">
    <w:name w:val="Style44"/>
    <w:basedOn w:val="a"/>
    <w:rsid w:val="00DE3D6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66">
    <w:name w:val="Сетка таблицы6"/>
    <w:basedOn w:val="a1"/>
    <w:next w:val="aa"/>
    <w:uiPriority w:val="59"/>
    <w:rsid w:val="00DE3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7">
    <w:name w:val="xl97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hd w:val="clear" w:color="CCCCFF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98">
    <w:name w:val="xl98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</w:pBdr>
      <w:shd w:val="clear" w:color="CCCCFF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99">
    <w:name w:val="xl99"/>
    <w:basedOn w:val="a"/>
    <w:rsid w:val="00DE3D60"/>
    <w:pPr>
      <w:widowControl/>
      <w:pBdr>
        <w:top w:val="single" w:sz="4" w:space="0" w:color="030A0E"/>
        <w:bottom w:val="single" w:sz="4" w:space="0" w:color="030A0E"/>
      </w:pBdr>
      <w:shd w:val="clear" w:color="CCCCFF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100">
    <w:name w:val="xl100"/>
    <w:basedOn w:val="a"/>
    <w:rsid w:val="00DE3D60"/>
    <w:pPr>
      <w:widowControl/>
      <w:pBdr>
        <w:left w:val="single" w:sz="4" w:space="0" w:color="030A0E"/>
        <w:right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101">
    <w:name w:val="xl101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2">
    <w:name w:val="xl102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3">
    <w:name w:val="xl103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104">
    <w:name w:val="xl104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05">
    <w:name w:val="xl105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06">
    <w:name w:val="xl106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hd w:val="clear" w:color="FFFF00" w:fill="FFCC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07">
    <w:name w:val="xl107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hd w:val="clear" w:color="FF9900" w:fill="FF66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08">
    <w:name w:val="xl108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09">
    <w:name w:val="xl109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10">
    <w:name w:val="xl110"/>
    <w:basedOn w:val="a"/>
    <w:rsid w:val="00DE3D60"/>
    <w:pPr>
      <w:widowControl/>
      <w:pBdr>
        <w:top w:val="single" w:sz="4" w:space="0" w:color="030A0E"/>
        <w:left w:val="single" w:sz="4" w:space="0" w:color="030A0E"/>
        <w:right w:val="single" w:sz="4" w:space="0" w:color="030A0E"/>
      </w:pBdr>
      <w:shd w:val="clear" w:color="FFFF00" w:fill="FFCC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11">
    <w:name w:val="xl111"/>
    <w:basedOn w:val="a"/>
    <w:rsid w:val="00DE3D60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112">
    <w:name w:val="xl112"/>
    <w:basedOn w:val="a"/>
    <w:rsid w:val="00DE3D60"/>
    <w:pPr>
      <w:widowControl/>
      <w:pBdr>
        <w:top w:val="single" w:sz="4" w:space="0" w:color="030A0E"/>
        <w:bottom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13">
    <w:name w:val="xl113"/>
    <w:basedOn w:val="a"/>
    <w:rsid w:val="00DE3D60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14">
    <w:name w:val="xl114"/>
    <w:basedOn w:val="a"/>
    <w:rsid w:val="00DE3D60"/>
    <w:pPr>
      <w:widowControl/>
      <w:pBdr>
        <w:top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15">
    <w:name w:val="xl115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116">
    <w:name w:val="xl116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17">
    <w:name w:val="xl117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hd w:val="clear" w:color="FF9900" w:fill="FF66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18">
    <w:name w:val="xl118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19">
    <w:name w:val="xl119"/>
    <w:basedOn w:val="a"/>
    <w:rsid w:val="00DE3D60"/>
    <w:pPr>
      <w:widowControl/>
      <w:pBdr>
        <w:left w:val="single" w:sz="4" w:space="0" w:color="030A0E"/>
      </w:pBdr>
      <w:shd w:val="clear" w:color="CCCCFF" w:fill="C0C0C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120">
    <w:name w:val="xl120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1">
    <w:name w:val="xl121"/>
    <w:basedOn w:val="a"/>
    <w:rsid w:val="00DE3D60"/>
    <w:pPr>
      <w:widowControl/>
      <w:pBdr>
        <w:left w:val="single" w:sz="4" w:space="0" w:color="030A0E"/>
      </w:pBdr>
      <w:shd w:val="clear" w:color="CCCCFF" w:fill="C0C0C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table" w:customStyle="1" w:styleId="2d">
    <w:name w:val="Сетка таблицы2"/>
    <w:basedOn w:val="a1"/>
    <w:next w:val="aa"/>
    <w:uiPriority w:val="59"/>
    <w:rsid w:val="00D76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a"/>
    <w:uiPriority w:val="59"/>
    <w:rsid w:val="007E3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"/>
    <w:rsid w:val="0078027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numbering" w:customStyle="1" w:styleId="2e">
    <w:name w:val="Нет списка2"/>
    <w:next w:val="a2"/>
    <w:uiPriority w:val="99"/>
    <w:semiHidden/>
    <w:unhideWhenUsed/>
    <w:rsid w:val="00714CDD"/>
  </w:style>
  <w:style w:type="character" w:styleId="afff2">
    <w:name w:val="line number"/>
    <w:basedOn w:val="a0"/>
    <w:uiPriority w:val="99"/>
    <w:semiHidden/>
    <w:unhideWhenUsed/>
    <w:rsid w:val="000102A2"/>
  </w:style>
  <w:style w:type="paragraph" w:customStyle="1" w:styleId="c59">
    <w:name w:val="c59"/>
    <w:basedOn w:val="a"/>
    <w:rsid w:val="00AB3A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8">
    <w:name w:val="c8"/>
    <w:basedOn w:val="a0"/>
    <w:rsid w:val="00AB3A3D"/>
  </w:style>
  <w:style w:type="paragraph" w:customStyle="1" w:styleId="c52">
    <w:name w:val="c52"/>
    <w:basedOn w:val="a"/>
    <w:rsid w:val="00AB3A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95">
    <w:name w:val="c95"/>
    <w:basedOn w:val="a"/>
    <w:rsid w:val="00AB3A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0">
    <w:name w:val="c0"/>
    <w:basedOn w:val="a0"/>
    <w:rsid w:val="00AB3A3D"/>
  </w:style>
  <w:style w:type="table" w:customStyle="1" w:styleId="44">
    <w:name w:val="Сетка таблицы4"/>
    <w:basedOn w:val="a1"/>
    <w:next w:val="aa"/>
    <w:uiPriority w:val="59"/>
    <w:rsid w:val="00DF6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2"/>
    <w:uiPriority w:val="99"/>
    <w:semiHidden/>
    <w:unhideWhenUsed/>
    <w:rsid w:val="00DF6547"/>
  </w:style>
  <w:style w:type="table" w:customStyle="1" w:styleId="56">
    <w:name w:val="Сетка таблицы5"/>
    <w:basedOn w:val="a1"/>
    <w:next w:val="aa"/>
    <w:uiPriority w:val="59"/>
    <w:rsid w:val="00DF6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DF65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5">
    <w:name w:val="c5"/>
    <w:basedOn w:val="a0"/>
    <w:rsid w:val="00DF6547"/>
  </w:style>
  <w:style w:type="paragraph" w:customStyle="1" w:styleId="c19">
    <w:name w:val="c19"/>
    <w:basedOn w:val="a"/>
    <w:rsid w:val="00DF65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Exact">
    <w:name w:val="Подпись к таблице (3) Exact"/>
    <w:basedOn w:val="a0"/>
    <w:link w:val="3a"/>
    <w:rsid w:val="00AA16B1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Calibri105pt">
    <w:name w:val="Основной текст (2) + Calibri;10;5 pt;Полужирный;Курсив"/>
    <w:basedOn w:val="21"/>
    <w:rsid w:val="00AA16B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105pt0">
    <w:name w:val="Основной текст (2) + Calibri;10;5 pt"/>
    <w:basedOn w:val="21"/>
    <w:rsid w:val="00AA16B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a">
    <w:name w:val="Подпись к таблице (3)"/>
    <w:basedOn w:val="a"/>
    <w:link w:val="3Exact"/>
    <w:rsid w:val="00AA16B1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numbering" w:customStyle="1" w:styleId="45">
    <w:name w:val="Нет списка4"/>
    <w:next w:val="a2"/>
    <w:uiPriority w:val="99"/>
    <w:semiHidden/>
    <w:unhideWhenUsed/>
    <w:rsid w:val="00155F5E"/>
  </w:style>
  <w:style w:type="character" w:customStyle="1" w:styleId="1f3">
    <w:name w:val="Основной текст с отступом Знак1"/>
    <w:aliases w:val="Основной текст 1 Знак1"/>
    <w:basedOn w:val="a0"/>
    <w:rsid w:val="00155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Знак11"/>
    <w:basedOn w:val="a"/>
    <w:rsid w:val="00155F5E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2f">
    <w:name w:val="Знак2"/>
    <w:basedOn w:val="a"/>
    <w:rsid w:val="00155F5E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1f4">
    <w:name w:val="Знак Знак Знак1"/>
    <w:basedOn w:val="a"/>
    <w:rsid w:val="00155F5E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pa-IN"/>
    </w:rPr>
  </w:style>
  <w:style w:type="paragraph" w:customStyle="1" w:styleId="221">
    <w:name w:val="Основной текст 221"/>
    <w:basedOn w:val="a"/>
    <w:rsid w:val="00155F5E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de-DE" w:bidi="ar-SA"/>
    </w:rPr>
  </w:style>
  <w:style w:type="paragraph" w:customStyle="1" w:styleId="HTML11">
    <w:name w:val="Стандартный HTML11"/>
    <w:basedOn w:val="a"/>
    <w:rsid w:val="00155F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paragraph" w:customStyle="1" w:styleId="113">
    <w:name w:val="Абзац списка11"/>
    <w:basedOn w:val="a"/>
    <w:rsid w:val="00155F5E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114">
    <w:name w:val="Без интервала11"/>
    <w:rsid w:val="00155F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55F5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611">
    <w:name w:val="Знак Знак61"/>
    <w:rsid w:val="00155F5E"/>
    <w:rPr>
      <w:b/>
      <w:bCs/>
      <w:sz w:val="28"/>
      <w:szCs w:val="28"/>
      <w:lang w:val="ru-RU" w:eastAsia="ru-RU" w:bidi="ar-SA"/>
    </w:rPr>
  </w:style>
  <w:style w:type="character" w:customStyle="1" w:styleId="410">
    <w:name w:val="Знак Знак41"/>
    <w:rsid w:val="00155F5E"/>
    <w:rPr>
      <w:sz w:val="24"/>
      <w:szCs w:val="24"/>
      <w:lang w:val="ru-RU" w:eastAsia="ru-RU" w:bidi="ar-SA"/>
    </w:rPr>
  </w:style>
  <w:style w:type="character" w:customStyle="1" w:styleId="FontStyle17">
    <w:name w:val="Font Style17"/>
    <w:rsid w:val="00155F5E"/>
    <w:rPr>
      <w:rFonts w:ascii="Times New Roman" w:hAnsi="Times New Roman" w:cs="Times New Roman" w:hint="default"/>
      <w:i/>
      <w:iCs/>
      <w:sz w:val="18"/>
      <w:szCs w:val="18"/>
    </w:rPr>
  </w:style>
  <w:style w:type="table" w:customStyle="1" w:styleId="72">
    <w:name w:val="Сетка таблицы7"/>
    <w:basedOn w:val="a1"/>
    <w:next w:val="aa"/>
    <w:rsid w:val="00155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155F5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">
    <w:name w:val="Light List Accent 6"/>
    <w:basedOn w:val="a1"/>
    <w:uiPriority w:val="61"/>
    <w:rsid w:val="00155F5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211">
    <w:name w:val="Сетка таблицы21"/>
    <w:basedOn w:val="a1"/>
    <w:uiPriority w:val="59"/>
    <w:rsid w:val="00155F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rsid w:val="00155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1"/>
    <w:rsid w:val="00155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uiPriority w:val="59"/>
    <w:rsid w:val="00155F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155F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"/>
    <w:next w:val="a2"/>
    <w:uiPriority w:val="99"/>
    <w:semiHidden/>
    <w:unhideWhenUsed/>
    <w:rsid w:val="00D76694"/>
  </w:style>
  <w:style w:type="character" w:customStyle="1" w:styleId="af8">
    <w:name w:val="Без интервала Знак"/>
    <w:link w:val="af7"/>
    <w:locked/>
    <w:rsid w:val="00D76694"/>
    <w:rPr>
      <w:rFonts w:ascii="Calibri" w:eastAsia="Times New Roman" w:hAnsi="Calibri" w:cs="Times New Roman"/>
      <w:lang w:eastAsia="ru-RU"/>
    </w:rPr>
  </w:style>
  <w:style w:type="numbering" w:customStyle="1" w:styleId="67">
    <w:name w:val="Нет списка6"/>
    <w:next w:val="a2"/>
    <w:uiPriority w:val="99"/>
    <w:semiHidden/>
    <w:unhideWhenUsed/>
    <w:rsid w:val="00DC0205"/>
  </w:style>
  <w:style w:type="character" w:customStyle="1" w:styleId="WW8Num1z0">
    <w:name w:val="WW8Num1z0"/>
    <w:rsid w:val="00DC0205"/>
    <w:rPr>
      <w:rFonts w:ascii="Wingdings" w:hAnsi="Wingdings" w:cs="Wingdings" w:hint="default"/>
      <w:color w:val="000000"/>
      <w:sz w:val="26"/>
      <w:szCs w:val="26"/>
    </w:rPr>
  </w:style>
  <w:style w:type="character" w:customStyle="1" w:styleId="WW8Num1z1">
    <w:name w:val="WW8Num1z1"/>
    <w:rsid w:val="00DC0205"/>
  </w:style>
  <w:style w:type="character" w:customStyle="1" w:styleId="WW8Num1z2">
    <w:name w:val="WW8Num1z2"/>
    <w:rsid w:val="00DC0205"/>
  </w:style>
  <w:style w:type="character" w:customStyle="1" w:styleId="WW8Num1z3">
    <w:name w:val="WW8Num1z3"/>
    <w:rsid w:val="00DC0205"/>
  </w:style>
  <w:style w:type="character" w:customStyle="1" w:styleId="WW8Num1z4">
    <w:name w:val="WW8Num1z4"/>
    <w:rsid w:val="00DC0205"/>
  </w:style>
  <w:style w:type="character" w:customStyle="1" w:styleId="WW8Num1z5">
    <w:name w:val="WW8Num1z5"/>
    <w:rsid w:val="00DC0205"/>
  </w:style>
  <w:style w:type="character" w:customStyle="1" w:styleId="WW8Num1z6">
    <w:name w:val="WW8Num1z6"/>
    <w:rsid w:val="00DC0205"/>
  </w:style>
  <w:style w:type="character" w:customStyle="1" w:styleId="WW8Num1z7">
    <w:name w:val="WW8Num1z7"/>
    <w:rsid w:val="00DC0205"/>
  </w:style>
  <w:style w:type="character" w:customStyle="1" w:styleId="WW8Num1z8">
    <w:name w:val="WW8Num1z8"/>
    <w:rsid w:val="00DC0205"/>
  </w:style>
  <w:style w:type="character" w:customStyle="1" w:styleId="WW8Num2z0">
    <w:name w:val="WW8Num2z0"/>
    <w:rsid w:val="00DC0205"/>
    <w:rPr>
      <w:rFonts w:ascii="Wingdings" w:hAnsi="Wingdings" w:cs="Wingdings" w:hint="default"/>
      <w:color w:val="000000"/>
      <w:sz w:val="26"/>
      <w:szCs w:val="26"/>
    </w:rPr>
  </w:style>
  <w:style w:type="table" w:customStyle="1" w:styleId="83">
    <w:name w:val="Сетка таблицы8"/>
    <w:basedOn w:val="a1"/>
    <w:next w:val="aa"/>
    <w:uiPriority w:val="39"/>
    <w:rsid w:val="00DC02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"/>
    <w:basedOn w:val="a1"/>
    <w:next w:val="aa"/>
    <w:uiPriority w:val="59"/>
    <w:rsid w:val="00647C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a"/>
    <w:uiPriority w:val="59"/>
    <w:rsid w:val="000E7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3C5F85"/>
  </w:style>
  <w:style w:type="character" w:customStyle="1" w:styleId="aff">
    <w:name w:val="Основной Знак"/>
    <w:link w:val="afe"/>
    <w:locked/>
    <w:rsid w:val="003C5F85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FontStyle44">
    <w:name w:val="Font Style44"/>
    <w:basedOn w:val="a0"/>
    <w:rsid w:val="003C5F85"/>
    <w:rPr>
      <w:rFonts w:ascii="Microsoft Sans Serif" w:hAnsi="Microsoft Sans Serif" w:cs="Microsoft Sans Serif"/>
      <w:sz w:val="18"/>
      <w:szCs w:val="18"/>
    </w:rPr>
  </w:style>
  <w:style w:type="paragraph" w:customStyle="1" w:styleId="Style17">
    <w:name w:val="Style17"/>
    <w:basedOn w:val="a"/>
    <w:rsid w:val="003C5F85"/>
    <w:pPr>
      <w:autoSpaceDE w:val="0"/>
      <w:autoSpaceDN w:val="0"/>
      <w:adjustRightInd w:val="0"/>
      <w:spacing w:line="254" w:lineRule="exact"/>
      <w:ind w:firstLine="360"/>
      <w:jc w:val="both"/>
    </w:pPr>
    <w:rPr>
      <w:rFonts w:ascii="Impact" w:eastAsia="Times New Roman" w:hAnsi="Impact" w:cs="Times New Roman"/>
      <w:color w:val="auto"/>
      <w:lang w:bidi="ar-SA"/>
    </w:rPr>
  </w:style>
  <w:style w:type="character" w:customStyle="1" w:styleId="A30">
    <w:name w:val="A3"/>
    <w:rsid w:val="003C5F85"/>
    <w:rPr>
      <w:rFonts w:cs="PT Sans"/>
      <w:color w:val="221E1F"/>
      <w:sz w:val="20"/>
      <w:szCs w:val="20"/>
    </w:rPr>
  </w:style>
  <w:style w:type="character" w:customStyle="1" w:styleId="FontStyle11">
    <w:name w:val="Font Style11"/>
    <w:basedOn w:val="a0"/>
    <w:rsid w:val="003C5F85"/>
    <w:rPr>
      <w:rFonts w:ascii="Times New Roman" w:hAnsi="Times New Roman" w:cs="Times New Roman"/>
      <w:spacing w:val="-10"/>
      <w:sz w:val="22"/>
      <w:szCs w:val="22"/>
    </w:rPr>
  </w:style>
  <w:style w:type="paragraph" w:customStyle="1" w:styleId="313">
    <w:name w:val="Основной текст с отступом 31"/>
    <w:basedOn w:val="a"/>
    <w:rsid w:val="003C5F85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212">
    <w:name w:val="Основной текст с отступом 21"/>
    <w:basedOn w:val="a"/>
    <w:rsid w:val="003C5F85"/>
    <w:pPr>
      <w:widowControl/>
      <w:ind w:right="-1" w:firstLine="708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2f0">
    <w:name w:val="List 2"/>
    <w:basedOn w:val="a"/>
    <w:rsid w:val="003C5F85"/>
    <w:pPr>
      <w:widowControl/>
      <w:ind w:left="566" w:hanging="283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ff3">
    <w:name w:val="Date"/>
    <w:basedOn w:val="a"/>
    <w:next w:val="a"/>
    <w:link w:val="afff4"/>
    <w:rsid w:val="003C5F85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f4">
    <w:name w:val="Дата Знак"/>
    <w:basedOn w:val="a0"/>
    <w:link w:val="afff3"/>
    <w:rsid w:val="003C5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2">
    <w:name w:val="Основной текст с отступом 22"/>
    <w:basedOn w:val="a"/>
    <w:rsid w:val="003C5F85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TableText">
    <w:name w:val="Table Text"/>
    <w:rsid w:val="003C5F8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9"/>
    <w:locked/>
    <w:rsid w:val="003C5F8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f1">
    <w:name w:val="Обычный2"/>
    <w:rsid w:val="003C5F85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8">
    <w:name w:val="Style8"/>
    <w:basedOn w:val="a"/>
    <w:rsid w:val="003C5F85"/>
    <w:pPr>
      <w:autoSpaceDE w:val="0"/>
      <w:autoSpaceDN w:val="0"/>
      <w:adjustRightInd w:val="0"/>
      <w:spacing w:line="322" w:lineRule="exact"/>
      <w:ind w:firstLine="73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6">
    <w:name w:val="Style26"/>
    <w:basedOn w:val="a"/>
    <w:rsid w:val="003C5F85"/>
    <w:pPr>
      <w:autoSpaceDE w:val="0"/>
      <w:autoSpaceDN w:val="0"/>
      <w:adjustRightInd w:val="0"/>
      <w:spacing w:line="278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20">
    <w:name w:val="Сетка таблицы12"/>
    <w:basedOn w:val="a1"/>
    <w:next w:val="aa"/>
    <w:uiPriority w:val="59"/>
    <w:rsid w:val="003C5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Стиль1 Знак"/>
    <w:link w:val="1a"/>
    <w:rsid w:val="003C5F8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1">
    <w:name w:val="Нет списка12"/>
    <w:next w:val="a2"/>
    <w:uiPriority w:val="99"/>
    <w:semiHidden/>
    <w:unhideWhenUsed/>
    <w:rsid w:val="003C5F85"/>
  </w:style>
  <w:style w:type="table" w:customStyle="1" w:styleId="130">
    <w:name w:val="Сетка таблицы13"/>
    <w:basedOn w:val="a1"/>
    <w:next w:val="aa"/>
    <w:uiPriority w:val="59"/>
    <w:rsid w:val="003C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1"/>
    <w:next w:val="aa"/>
    <w:uiPriority w:val="59"/>
    <w:rsid w:val="003C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a"/>
    <w:uiPriority w:val="59"/>
    <w:rsid w:val="00991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a"/>
    <w:uiPriority w:val="59"/>
    <w:rsid w:val="00413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a"/>
    <w:uiPriority w:val="59"/>
    <w:rsid w:val="00413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A36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">
    <w:name w:val="Сетка таблицы17"/>
    <w:basedOn w:val="a1"/>
    <w:next w:val="aa"/>
    <w:uiPriority w:val="59"/>
    <w:rsid w:val="00FC79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шрифт абзаца2"/>
    <w:rsid w:val="00D73A95"/>
  </w:style>
  <w:style w:type="character" w:customStyle="1" w:styleId="1f5">
    <w:name w:val="Строгий1"/>
    <w:rsid w:val="00D73A95"/>
    <w:rPr>
      <w:b/>
      <w:bCs/>
    </w:rPr>
  </w:style>
  <w:style w:type="character" w:customStyle="1" w:styleId="1f6">
    <w:name w:val="Знак сноски1"/>
    <w:rsid w:val="00D73A95"/>
    <w:rPr>
      <w:vertAlign w:val="superscript"/>
    </w:rPr>
  </w:style>
  <w:style w:type="character" w:customStyle="1" w:styleId="1f7">
    <w:name w:val="Номер страницы1"/>
    <w:basedOn w:val="2f2"/>
    <w:rsid w:val="00D73A95"/>
  </w:style>
  <w:style w:type="character" w:customStyle="1" w:styleId="1f8">
    <w:name w:val="Просмотренная гиперссылка1"/>
    <w:rsid w:val="00D73A95"/>
    <w:rPr>
      <w:color w:val="800080"/>
      <w:u w:val="single"/>
    </w:rPr>
  </w:style>
  <w:style w:type="character" w:customStyle="1" w:styleId="1f9">
    <w:name w:val="Номер строки1"/>
    <w:basedOn w:val="2f2"/>
    <w:rsid w:val="00D73A95"/>
  </w:style>
  <w:style w:type="character" w:customStyle="1" w:styleId="ListLabel1">
    <w:name w:val="ListLabel 1"/>
    <w:rsid w:val="00D73A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sid w:val="00D73A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">
    <w:name w:val="ListLabel 3"/>
    <w:rsid w:val="00D73A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">
    <w:name w:val="ListLabel 4"/>
    <w:rsid w:val="00D73A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5">
    <w:name w:val="ListLabel 5"/>
    <w:rsid w:val="00D73A95"/>
    <w:rPr>
      <w:rFonts w:cs="Courier New"/>
    </w:rPr>
  </w:style>
  <w:style w:type="character" w:customStyle="1" w:styleId="ListLabel6">
    <w:name w:val="ListLabel 6"/>
    <w:rsid w:val="00D73A95"/>
    <w:rPr>
      <w:rFonts w:cs="Courier New"/>
    </w:rPr>
  </w:style>
  <w:style w:type="character" w:customStyle="1" w:styleId="ListLabel7">
    <w:name w:val="ListLabel 7"/>
    <w:rsid w:val="00D73A95"/>
    <w:rPr>
      <w:rFonts w:cs="Courier New"/>
    </w:rPr>
  </w:style>
  <w:style w:type="character" w:customStyle="1" w:styleId="ListLabel8">
    <w:name w:val="ListLabel 8"/>
    <w:rsid w:val="00D73A9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bidi="ru-RU"/>
    </w:rPr>
  </w:style>
  <w:style w:type="character" w:customStyle="1" w:styleId="ListLabel9">
    <w:name w:val="ListLabel 9"/>
    <w:rsid w:val="00D73A9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bidi="ru-RU"/>
    </w:rPr>
  </w:style>
  <w:style w:type="character" w:customStyle="1" w:styleId="ListLabel10">
    <w:name w:val="ListLabel 10"/>
    <w:rsid w:val="00D73A9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bidi="ru-RU"/>
    </w:rPr>
  </w:style>
  <w:style w:type="character" w:customStyle="1" w:styleId="ListLabel11">
    <w:name w:val="ListLabel 11"/>
    <w:rsid w:val="00D73A95"/>
    <w:rPr>
      <w:rFonts w:eastAsia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ListLabel12">
    <w:name w:val="ListLabel 12"/>
    <w:rsid w:val="00D73A95"/>
    <w:rPr>
      <w:rFonts w:ascii="Times New Roman" w:eastAsia="Franklin Gothic Heavy" w:hAnsi="Times New Roman"/>
      <w:b/>
      <w:sz w:val="28"/>
    </w:rPr>
  </w:style>
  <w:style w:type="character" w:customStyle="1" w:styleId="ListLabel13">
    <w:name w:val="ListLabel 13"/>
    <w:rsid w:val="00D73A95"/>
    <w:rPr>
      <w:sz w:val="20"/>
    </w:rPr>
  </w:style>
  <w:style w:type="character" w:customStyle="1" w:styleId="ListLabel14">
    <w:name w:val="ListLabel 14"/>
    <w:rsid w:val="00D73A95"/>
    <w:rPr>
      <w:sz w:val="20"/>
    </w:rPr>
  </w:style>
  <w:style w:type="character" w:customStyle="1" w:styleId="ListLabel15">
    <w:name w:val="ListLabel 15"/>
    <w:rsid w:val="00D73A95"/>
    <w:rPr>
      <w:sz w:val="20"/>
    </w:rPr>
  </w:style>
  <w:style w:type="character" w:customStyle="1" w:styleId="ListLabel16">
    <w:name w:val="ListLabel 16"/>
    <w:rsid w:val="00D73A95"/>
    <w:rPr>
      <w:sz w:val="20"/>
    </w:rPr>
  </w:style>
  <w:style w:type="character" w:customStyle="1" w:styleId="ListLabel17">
    <w:name w:val="ListLabel 17"/>
    <w:rsid w:val="00D73A95"/>
    <w:rPr>
      <w:sz w:val="20"/>
    </w:rPr>
  </w:style>
  <w:style w:type="character" w:customStyle="1" w:styleId="ListLabel18">
    <w:name w:val="ListLabel 18"/>
    <w:rsid w:val="00D73A95"/>
    <w:rPr>
      <w:sz w:val="20"/>
    </w:rPr>
  </w:style>
  <w:style w:type="character" w:customStyle="1" w:styleId="ListLabel19">
    <w:name w:val="ListLabel 19"/>
    <w:rsid w:val="00D73A95"/>
    <w:rPr>
      <w:sz w:val="20"/>
    </w:rPr>
  </w:style>
  <w:style w:type="character" w:customStyle="1" w:styleId="ListLabel20">
    <w:name w:val="ListLabel 20"/>
    <w:rsid w:val="00D73A95"/>
    <w:rPr>
      <w:sz w:val="20"/>
    </w:rPr>
  </w:style>
  <w:style w:type="character" w:customStyle="1" w:styleId="ListLabel21">
    <w:name w:val="ListLabel 21"/>
    <w:rsid w:val="00D73A95"/>
    <w:rPr>
      <w:sz w:val="20"/>
    </w:rPr>
  </w:style>
  <w:style w:type="character" w:customStyle="1" w:styleId="ListLabel22">
    <w:name w:val="ListLabel 22"/>
    <w:rsid w:val="00D73A95"/>
    <w:rPr>
      <w:rFonts w:cs="Courier New"/>
    </w:rPr>
  </w:style>
  <w:style w:type="character" w:customStyle="1" w:styleId="ListLabel23">
    <w:name w:val="ListLabel 23"/>
    <w:rsid w:val="00D73A95"/>
    <w:rPr>
      <w:rFonts w:cs="Courier New"/>
    </w:rPr>
  </w:style>
  <w:style w:type="character" w:customStyle="1" w:styleId="ListLabel24">
    <w:name w:val="ListLabel 24"/>
    <w:rsid w:val="00D73A95"/>
    <w:rPr>
      <w:rFonts w:cs="Courier New"/>
    </w:rPr>
  </w:style>
  <w:style w:type="character" w:customStyle="1" w:styleId="ListLabel25">
    <w:name w:val="ListLabel 25"/>
    <w:rsid w:val="00D73A95"/>
    <w:rPr>
      <w:rFonts w:cs="Courier New"/>
    </w:rPr>
  </w:style>
  <w:style w:type="character" w:customStyle="1" w:styleId="ListLabel26">
    <w:name w:val="ListLabel 26"/>
    <w:rsid w:val="00D73A95"/>
    <w:rPr>
      <w:rFonts w:cs="Courier New"/>
    </w:rPr>
  </w:style>
  <w:style w:type="character" w:customStyle="1" w:styleId="ListLabel27">
    <w:name w:val="ListLabel 27"/>
    <w:rsid w:val="00D73A95"/>
    <w:rPr>
      <w:rFonts w:cs="Courier New"/>
    </w:rPr>
  </w:style>
  <w:style w:type="character" w:customStyle="1" w:styleId="ListLabel28">
    <w:name w:val="ListLabel 28"/>
    <w:rsid w:val="00D73A95"/>
    <w:rPr>
      <w:rFonts w:cs="Courier New"/>
    </w:rPr>
  </w:style>
  <w:style w:type="character" w:customStyle="1" w:styleId="ListLabel29">
    <w:name w:val="ListLabel 29"/>
    <w:rsid w:val="00D73A95"/>
    <w:rPr>
      <w:rFonts w:cs="Courier New"/>
    </w:rPr>
  </w:style>
  <w:style w:type="character" w:customStyle="1" w:styleId="ListLabel30">
    <w:name w:val="ListLabel 30"/>
    <w:rsid w:val="00D73A95"/>
    <w:rPr>
      <w:rFonts w:cs="Courier New"/>
    </w:rPr>
  </w:style>
  <w:style w:type="character" w:customStyle="1" w:styleId="ListLabel31">
    <w:name w:val="ListLabel 31"/>
    <w:rsid w:val="00D73A95"/>
    <w:rPr>
      <w:rFonts w:cs="Courier New"/>
    </w:rPr>
  </w:style>
  <w:style w:type="character" w:customStyle="1" w:styleId="ListLabel32">
    <w:name w:val="ListLabel 32"/>
    <w:rsid w:val="00D73A95"/>
    <w:rPr>
      <w:rFonts w:cs="Courier New"/>
    </w:rPr>
  </w:style>
  <w:style w:type="character" w:customStyle="1" w:styleId="ListLabel33">
    <w:name w:val="ListLabel 33"/>
    <w:rsid w:val="00D73A95"/>
    <w:rPr>
      <w:rFonts w:cs="Courier New"/>
    </w:rPr>
  </w:style>
  <w:style w:type="character" w:customStyle="1" w:styleId="ListLabel34">
    <w:name w:val="ListLabel 34"/>
    <w:rsid w:val="00D73A95"/>
    <w:rPr>
      <w:rFonts w:cs="Courier New"/>
    </w:rPr>
  </w:style>
  <w:style w:type="character" w:customStyle="1" w:styleId="ListLabel35">
    <w:name w:val="ListLabel 35"/>
    <w:rsid w:val="00D73A95"/>
    <w:rPr>
      <w:rFonts w:cs="Courier New"/>
    </w:rPr>
  </w:style>
  <w:style w:type="character" w:customStyle="1" w:styleId="ListLabel36">
    <w:name w:val="ListLabel 36"/>
    <w:rsid w:val="00D73A95"/>
    <w:rPr>
      <w:rFonts w:cs="Courier New"/>
    </w:rPr>
  </w:style>
  <w:style w:type="character" w:customStyle="1" w:styleId="ListLabel37">
    <w:name w:val="ListLabel 37"/>
    <w:rsid w:val="00D73A95"/>
    <w:rPr>
      <w:rFonts w:cs="Courier New"/>
    </w:rPr>
  </w:style>
  <w:style w:type="character" w:customStyle="1" w:styleId="ListLabel38">
    <w:name w:val="ListLabel 38"/>
    <w:rsid w:val="00D73A95"/>
    <w:rPr>
      <w:rFonts w:cs="Courier New"/>
    </w:rPr>
  </w:style>
  <w:style w:type="character" w:customStyle="1" w:styleId="ListLabel39">
    <w:name w:val="ListLabel 39"/>
    <w:rsid w:val="00D73A95"/>
    <w:rPr>
      <w:rFonts w:cs="Courier New"/>
    </w:rPr>
  </w:style>
  <w:style w:type="character" w:customStyle="1" w:styleId="ListLabel40">
    <w:name w:val="ListLabel 40"/>
    <w:rsid w:val="00D73A95"/>
    <w:rPr>
      <w:rFonts w:cs="Courier New"/>
    </w:rPr>
  </w:style>
  <w:style w:type="character" w:customStyle="1" w:styleId="ListLabel41">
    <w:name w:val="ListLabel 41"/>
    <w:rsid w:val="00D73A95"/>
    <w:rPr>
      <w:rFonts w:cs="Courier New"/>
    </w:rPr>
  </w:style>
  <w:style w:type="character" w:customStyle="1" w:styleId="ListLabel42">
    <w:name w:val="ListLabel 42"/>
    <w:rsid w:val="00D73A95"/>
    <w:rPr>
      <w:rFonts w:cs="Courier New"/>
    </w:rPr>
  </w:style>
  <w:style w:type="character" w:customStyle="1" w:styleId="ListLabel43">
    <w:name w:val="ListLabel 43"/>
    <w:rsid w:val="00D73A95"/>
    <w:rPr>
      <w:rFonts w:ascii="Times New Roman" w:hAnsi="Times New Roman"/>
      <w:sz w:val="28"/>
    </w:rPr>
  </w:style>
  <w:style w:type="character" w:customStyle="1" w:styleId="ListLabel44">
    <w:name w:val="ListLabel 44"/>
    <w:rsid w:val="00D73A95"/>
    <w:rPr>
      <w:sz w:val="20"/>
    </w:rPr>
  </w:style>
  <w:style w:type="character" w:customStyle="1" w:styleId="ListLabel45">
    <w:name w:val="ListLabel 45"/>
    <w:rsid w:val="00D73A95"/>
    <w:rPr>
      <w:sz w:val="20"/>
    </w:rPr>
  </w:style>
  <w:style w:type="character" w:customStyle="1" w:styleId="ListLabel46">
    <w:name w:val="ListLabel 46"/>
    <w:rsid w:val="00D73A95"/>
    <w:rPr>
      <w:sz w:val="20"/>
    </w:rPr>
  </w:style>
  <w:style w:type="character" w:customStyle="1" w:styleId="ListLabel47">
    <w:name w:val="ListLabel 47"/>
    <w:rsid w:val="00D73A95"/>
    <w:rPr>
      <w:sz w:val="20"/>
    </w:rPr>
  </w:style>
  <w:style w:type="character" w:customStyle="1" w:styleId="ListLabel48">
    <w:name w:val="ListLabel 48"/>
    <w:rsid w:val="00D73A95"/>
    <w:rPr>
      <w:sz w:val="20"/>
    </w:rPr>
  </w:style>
  <w:style w:type="character" w:customStyle="1" w:styleId="ListLabel49">
    <w:name w:val="ListLabel 49"/>
    <w:rsid w:val="00D73A95"/>
    <w:rPr>
      <w:sz w:val="20"/>
    </w:rPr>
  </w:style>
  <w:style w:type="character" w:customStyle="1" w:styleId="ListLabel50">
    <w:name w:val="ListLabel 50"/>
    <w:rsid w:val="00D73A95"/>
    <w:rPr>
      <w:sz w:val="20"/>
    </w:rPr>
  </w:style>
  <w:style w:type="character" w:customStyle="1" w:styleId="ListLabel51">
    <w:name w:val="ListLabel 51"/>
    <w:rsid w:val="00D73A95"/>
    <w:rPr>
      <w:sz w:val="20"/>
    </w:rPr>
  </w:style>
  <w:style w:type="character" w:customStyle="1" w:styleId="ListLabel52">
    <w:name w:val="ListLabel 52"/>
    <w:rsid w:val="00D73A95"/>
    <w:rPr>
      <w:rFonts w:ascii="Times New Roman" w:hAnsi="Times New Roman"/>
      <w:sz w:val="28"/>
    </w:rPr>
  </w:style>
  <w:style w:type="character" w:customStyle="1" w:styleId="ListLabel53">
    <w:name w:val="ListLabel 53"/>
    <w:rsid w:val="00D73A95"/>
    <w:rPr>
      <w:sz w:val="20"/>
    </w:rPr>
  </w:style>
  <w:style w:type="character" w:customStyle="1" w:styleId="ListLabel54">
    <w:name w:val="ListLabel 54"/>
    <w:rsid w:val="00D73A95"/>
    <w:rPr>
      <w:sz w:val="20"/>
    </w:rPr>
  </w:style>
  <w:style w:type="character" w:customStyle="1" w:styleId="ListLabel55">
    <w:name w:val="ListLabel 55"/>
    <w:rsid w:val="00D73A95"/>
    <w:rPr>
      <w:sz w:val="20"/>
    </w:rPr>
  </w:style>
  <w:style w:type="character" w:customStyle="1" w:styleId="ListLabel56">
    <w:name w:val="ListLabel 56"/>
    <w:rsid w:val="00D73A95"/>
    <w:rPr>
      <w:sz w:val="20"/>
    </w:rPr>
  </w:style>
  <w:style w:type="character" w:customStyle="1" w:styleId="ListLabel57">
    <w:name w:val="ListLabel 57"/>
    <w:rsid w:val="00D73A95"/>
    <w:rPr>
      <w:sz w:val="20"/>
    </w:rPr>
  </w:style>
  <w:style w:type="character" w:customStyle="1" w:styleId="ListLabel58">
    <w:name w:val="ListLabel 58"/>
    <w:rsid w:val="00D73A95"/>
    <w:rPr>
      <w:sz w:val="20"/>
    </w:rPr>
  </w:style>
  <w:style w:type="character" w:customStyle="1" w:styleId="ListLabel59">
    <w:name w:val="ListLabel 59"/>
    <w:rsid w:val="00D73A95"/>
    <w:rPr>
      <w:sz w:val="20"/>
    </w:rPr>
  </w:style>
  <w:style w:type="character" w:customStyle="1" w:styleId="ListLabel60">
    <w:name w:val="ListLabel 60"/>
    <w:rsid w:val="00D73A95"/>
    <w:rPr>
      <w:sz w:val="20"/>
    </w:rPr>
  </w:style>
  <w:style w:type="character" w:customStyle="1" w:styleId="ListLabel61">
    <w:name w:val="ListLabel 61"/>
    <w:rsid w:val="00D73A95"/>
    <w:rPr>
      <w:rFonts w:ascii="Times New Roman" w:hAnsi="Times New Roman"/>
      <w:sz w:val="28"/>
    </w:rPr>
  </w:style>
  <w:style w:type="character" w:customStyle="1" w:styleId="ListLabel62">
    <w:name w:val="ListLabel 62"/>
    <w:rsid w:val="00D73A95"/>
    <w:rPr>
      <w:sz w:val="20"/>
    </w:rPr>
  </w:style>
  <w:style w:type="character" w:customStyle="1" w:styleId="ListLabel63">
    <w:name w:val="ListLabel 63"/>
    <w:rsid w:val="00D73A95"/>
    <w:rPr>
      <w:sz w:val="20"/>
    </w:rPr>
  </w:style>
  <w:style w:type="character" w:customStyle="1" w:styleId="ListLabel64">
    <w:name w:val="ListLabel 64"/>
    <w:rsid w:val="00D73A95"/>
    <w:rPr>
      <w:sz w:val="20"/>
    </w:rPr>
  </w:style>
  <w:style w:type="character" w:customStyle="1" w:styleId="ListLabel65">
    <w:name w:val="ListLabel 65"/>
    <w:rsid w:val="00D73A95"/>
    <w:rPr>
      <w:sz w:val="20"/>
    </w:rPr>
  </w:style>
  <w:style w:type="character" w:customStyle="1" w:styleId="ListLabel66">
    <w:name w:val="ListLabel 66"/>
    <w:rsid w:val="00D73A95"/>
    <w:rPr>
      <w:sz w:val="20"/>
    </w:rPr>
  </w:style>
  <w:style w:type="character" w:customStyle="1" w:styleId="ListLabel67">
    <w:name w:val="ListLabel 67"/>
    <w:rsid w:val="00D73A95"/>
    <w:rPr>
      <w:sz w:val="20"/>
    </w:rPr>
  </w:style>
  <w:style w:type="character" w:customStyle="1" w:styleId="ListLabel68">
    <w:name w:val="ListLabel 68"/>
    <w:rsid w:val="00D73A95"/>
    <w:rPr>
      <w:sz w:val="20"/>
    </w:rPr>
  </w:style>
  <w:style w:type="character" w:customStyle="1" w:styleId="ListLabel69">
    <w:name w:val="ListLabel 69"/>
    <w:rsid w:val="00D73A95"/>
    <w:rPr>
      <w:sz w:val="20"/>
    </w:rPr>
  </w:style>
  <w:style w:type="character" w:customStyle="1" w:styleId="ListLabel70">
    <w:name w:val="ListLabel 70"/>
    <w:rsid w:val="00D73A95"/>
    <w:rPr>
      <w:rFonts w:ascii="Times New Roman" w:hAnsi="Times New Roman"/>
      <w:sz w:val="28"/>
    </w:rPr>
  </w:style>
  <w:style w:type="character" w:customStyle="1" w:styleId="ListLabel71">
    <w:name w:val="ListLabel 71"/>
    <w:rsid w:val="00D73A95"/>
    <w:rPr>
      <w:sz w:val="20"/>
    </w:rPr>
  </w:style>
  <w:style w:type="character" w:customStyle="1" w:styleId="ListLabel72">
    <w:name w:val="ListLabel 72"/>
    <w:rsid w:val="00D73A95"/>
    <w:rPr>
      <w:sz w:val="20"/>
    </w:rPr>
  </w:style>
  <w:style w:type="character" w:customStyle="1" w:styleId="ListLabel73">
    <w:name w:val="ListLabel 73"/>
    <w:rsid w:val="00D73A95"/>
    <w:rPr>
      <w:sz w:val="20"/>
    </w:rPr>
  </w:style>
  <w:style w:type="character" w:customStyle="1" w:styleId="ListLabel74">
    <w:name w:val="ListLabel 74"/>
    <w:rsid w:val="00D73A95"/>
    <w:rPr>
      <w:sz w:val="20"/>
    </w:rPr>
  </w:style>
  <w:style w:type="character" w:customStyle="1" w:styleId="ListLabel75">
    <w:name w:val="ListLabel 75"/>
    <w:rsid w:val="00D73A95"/>
    <w:rPr>
      <w:sz w:val="20"/>
    </w:rPr>
  </w:style>
  <w:style w:type="character" w:customStyle="1" w:styleId="ListLabel76">
    <w:name w:val="ListLabel 76"/>
    <w:rsid w:val="00D73A95"/>
    <w:rPr>
      <w:sz w:val="20"/>
    </w:rPr>
  </w:style>
  <w:style w:type="character" w:customStyle="1" w:styleId="ListLabel77">
    <w:name w:val="ListLabel 77"/>
    <w:rsid w:val="00D73A95"/>
    <w:rPr>
      <w:sz w:val="20"/>
    </w:rPr>
  </w:style>
  <w:style w:type="character" w:customStyle="1" w:styleId="ListLabel78">
    <w:name w:val="ListLabel 78"/>
    <w:rsid w:val="00D73A95"/>
    <w:rPr>
      <w:sz w:val="20"/>
    </w:rPr>
  </w:style>
  <w:style w:type="paragraph" w:customStyle="1" w:styleId="2f3">
    <w:name w:val="Указатель2"/>
    <w:basedOn w:val="a"/>
    <w:rsid w:val="00D73A95"/>
    <w:pPr>
      <w:suppressLineNumbers/>
      <w:suppressAutoHyphens/>
    </w:pPr>
    <w:rPr>
      <w:rFonts w:cs="Lucida Sans"/>
      <w:kern w:val="1"/>
    </w:rPr>
  </w:style>
  <w:style w:type="paragraph" w:customStyle="1" w:styleId="2f4">
    <w:name w:val="Абзац списка2"/>
    <w:basedOn w:val="a"/>
    <w:rsid w:val="00D73A95"/>
    <w:pPr>
      <w:suppressAutoHyphens/>
      <w:ind w:left="720"/>
      <w:contextualSpacing/>
    </w:pPr>
    <w:rPr>
      <w:kern w:val="1"/>
    </w:rPr>
  </w:style>
  <w:style w:type="paragraph" w:customStyle="1" w:styleId="1fa">
    <w:name w:val="Текст выноски1"/>
    <w:basedOn w:val="a"/>
    <w:rsid w:val="00D73A95"/>
    <w:pPr>
      <w:suppressAutoHyphens/>
    </w:pPr>
    <w:rPr>
      <w:kern w:val="1"/>
      <w:sz w:val="16"/>
      <w:szCs w:val="16"/>
    </w:rPr>
  </w:style>
  <w:style w:type="paragraph" w:customStyle="1" w:styleId="1fb">
    <w:name w:val="Обычный (веб)1"/>
    <w:basedOn w:val="a"/>
    <w:rsid w:val="00D73A95"/>
    <w:pPr>
      <w:widowControl/>
      <w:suppressAutoHyphens/>
      <w:spacing w:before="280" w:after="119"/>
    </w:pPr>
    <w:rPr>
      <w:rFonts w:ascii="Times New Roman" w:eastAsia="Times New Roman" w:hAnsi="Times New Roman" w:cs="Times New Roman"/>
      <w:color w:val="00000A"/>
      <w:kern w:val="1"/>
      <w:lang w:bidi="ar-SA"/>
    </w:rPr>
  </w:style>
  <w:style w:type="paragraph" w:customStyle="1" w:styleId="230">
    <w:name w:val="Основной текст 23"/>
    <w:basedOn w:val="a"/>
    <w:rsid w:val="00D73A95"/>
    <w:pPr>
      <w:widowControl/>
      <w:suppressAutoHyphens/>
      <w:jc w:val="both"/>
    </w:pPr>
    <w:rPr>
      <w:rFonts w:ascii="Times New Roman" w:eastAsia="Times New Roman" w:hAnsi="Times New Roman" w:cs="Times New Roman"/>
      <w:color w:val="00000A"/>
      <w:kern w:val="1"/>
      <w:lang w:bidi="ar-SA"/>
    </w:rPr>
  </w:style>
  <w:style w:type="paragraph" w:customStyle="1" w:styleId="322">
    <w:name w:val="Основной текст 32"/>
    <w:basedOn w:val="a"/>
    <w:rsid w:val="00D73A95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00000A"/>
      <w:kern w:val="1"/>
      <w:lang w:bidi="ar-SA"/>
    </w:rPr>
  </w:style>
  <w:style w:type="paragraph" w:customStyle="1" w:styleId="323">
    <w:name w:val="Основной текст с отступом 32"/>
    <w:basedOn w:val="a"/>
    <w:rsid w:val="00D73A95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00000A"/>
      <w:kern w:val="1"/>
      <w:lang w:bidi="ar-SA"/>
    </w:rPr>
  </w:style>
  <w:style w:type="paragraph" w:customStyle="1" w:styleId="2f5">
    <w:name w:val="Без интервала2"/>
    <w:rsid w:val="00D73A95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lang w:eastAsia="ru-RU"/>
    </w:rPr>
  </w:style>
  <w:style w:type="paragraph" w:customStyle="1" w:styleId="1fc">
    <w:name w:val="Название объекта1"/>
    <w:basedOn w:val="a"/>
    <w:rsid w:val="00D73A95"/>
    <w:pPr>
      <w:widowControl/>
      <w:suppressAutoHyphens/>
      <w:spacing w:after="200" w:line="276" w:lineRule="auto"/>
    </w:pPr>
    <w:rPr>
      <w:rFonts w:ascii="Calibri" w:eastAsia="Times New Roman" w:hAnsi="Calibri" w:cs="Times New Roman"/>
      <w:b/>
      <w:bCs/>
      <w:color w:val="00000A"/>
      <w:kern w:val="1"/>
      <w:sz w:val="20"/>
      <w:szCs w:val="20"/>
      <w:lang w:bidi="ar-SA"/>
    </w:rPr>
  </w:style>
  <w:style w:type="paragraph" w:customStyle="1" w:styleId="1fd">
    <w:name w:val="Текст сноски1"/>
    <w:basedOn w:val="a"/>
    <w:rsid w:val="00D73A95"/>
    <w:pPr>
      <w:widowControl/>
      <w:suppressAutoHyphens/>
    </w:pPr>
    <w:rPr>
      <w:rFonts w:ascii="Calibri" w:eastAsia="Times New Roman" w:hAnsi="Calibri" w:cs="Arial"/>
      <w:color w:val="00000A"/>
      <w:kern w:val="1"/>
      <w:sz w:val="20"/>
      <w:szCs w:val="20"/>
      <w:lang w:bidi="ar-SA"/>
    </w:rPr>
  </w:style>
  <w:style w:type="paragraph" w:customStyle="1" w:styleId="231">
    <w:name w:val="Основной текст с отступом 23"/>
    <w:basedOn w:val="a"/>
    <w:rsid w:val="00D73A95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lang w:bidi="ar-SA"/>
    </w:rPr>
  </w:style>
  <w:style w:type="paragraph" w:customStyle="1" w:styleId="1fe">
    <w:name w:val="Цитата1"/>
    <w:basedOn w:val="a"/>
    <w:rsid w:val="00D73A95"/>
    <w:pPr>
      <w:widowControl/>
      <w:suppressAutoHyphens/>
      <w:ind w:left="2992" w:right="2981" w:firstLine="284"/>
      <w:jc w:val="both"/>
    </w:pPr>
    <w:rPr>
      <w:rFonts w:ascii="Arial" w:eastAsia="Times New Roman" w:hAnsi="Arial" w:cs="Times New Roman"/>
      <w:color w:val="00000A"/>
      <w:kern w:val="1"/>
      <w:sz w:val="18"/>
      <w:szCs w:val="20"/>
      <w:lang w:bidi="ar-SA"/>
    </w:rPr>
  </w:style>
  <w:style w:type="paragraph" w:customStyle="1" w:styleId="1ff">
    <w:name w:val="Текст1"/>
    <w:basedOn w:val="a"/>
    <w:rsid w:val="00D73A95"/>
    <w:pPr>
      <w:widowControl/>
      <w:suppressAutoHyphens/>
    </w:pPr>
    <w:rPr>
      <w:rFonts w:ascii="Courier New" w:eastAsia="Times New Roman" w:hAnsi="Courier New" w:cs="Times New Roman"/>
      <w:color w:val="00000A"/>
      <w:kern w:val="1"/>
      <w:sz w:val="20"/>
      <w:szCs w:val="20"/>
      <w:lang w:bidi="ar-SA"/>
    </w:rPr>
  </w:style>
  <w:style w:type="paragraph" w:customStyle="1" w:styleId="HTML2">
    <w:name w:val="Стандартный HTML2"/>
    <w:basedOn w:val="a"/>
    <w:rsid w:val="00D73A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Times New Roman"/>
      <w:color w:val="00000A"/>
      <w:kern w:val="1"/>
      <w:sz w:val="20"/>
      <w:szCs w:val="20"/>
      <w:lang w:bidi="ar-SA"/>
    </w:rPr>
  </w:style>
  <w:style w:type="paragraph" w:styleId="2f6">
    <w:name w:val="List Bullet 2"/>
    <w:basedOn w:val="a"/>
    <w:rsid w:val="00D73A95"/>
    <w:pPr>
      <w:widowControl/>
      <w:suppressAutoHyphens/>
      <w:ind w:left="566" w:hanging="283"/>
    </w:pPr>
    <w:rPr>
      <w:rFonts w:ascii="Times New Roman" w:eastAsia="Times New Roman" w:hAnsi="Times New Roman" w:cs="Times New Roman"/>
      <w:color w:val="00000A"/>
      <w:kern w:val="1"/>
      <w:lang w:bidi="ar-SA"/>
    </w:rPr>
  </w:style>
  <w:style w:type="paragraph" w:customStyle="1" w:styleId="1ff0">
    <w:name w:val="Дата1"/>
    <w:basedOn w:val="a"/>
    <w:rsid w:val="00D73A95"/>
    <w:pPr>
      <w:widowControl/>
      <w:suppressAutoHyphens/>
    </w:pPr>
    <w:rPr>
      <w:rFonts w:ascii="Times New Roman" w:eastAsia="Times New Roman" w:hAnsi="Times New Roman" w:cs="Times New Roman"/>
      <w:color w:val="00000A"/>
      <w:kern w:val="1"/>
      <w:lang w:bidi="ar-SA"/>
    </w:rPr>
  </w:style>
  <w:style w:type="paragraph" w:customStyle="1" w:styleId="afff5">
    <w:name w:val="Содержимое врезки"/>
    <w:basedOn w:val="a"/>
    <w:rsid w:val="00D73A95"/>
    <w:pPr>
      <w:suppressAutoHyphens/>
    </w:pPr>
    <w:rPr>
      <w:kern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E39B9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DE3D60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i/>
      <w:color w:val="auto"/>
      <w:szCs w:val="32"/>
      <w:lang w:bidi="ar-SA"/>
    </w:rPr>
  </w:style>
  <w:style w:type="paragraph" w:styleId="2">
    <w:name w:val="heading 2"/>
    <w:basedOn w:val="a"/>
    <w:next w:val="a"/>
    <w:link w:val="20"/>
    <w:qFormat/>
    <w:rsid w:val="00DE3D60"/>
    <w:pPr>
      <w:keepNext/>
      <w:widowControl/>
      <w:spacing w:before="240" w:after="60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bidi="ar-SA"/>
    </w:rPr>
  </w:style>
  <w:style w:type="paragraph" w:styleId="3">
    <w:name w:val="heading 3"/>
    <w:basedOn w:val="a"/>
    <w:next w:val="a"/>
    <w:link w:val="30"/>
    <w:qFormat/>
    <w:rsid w:val="00DE3D60"/>
    <w:pPr>
      <w:keepNext/>
      <w:widowControl/>
      <w:jc w:val="center"/>
      <w:outlineLvl w:val="2"/>
    </w:pPr>
    <w:rPr>
      <w:rFonts w:ascii="Times New Roman" w:eastAsia="Times New Roman" w:hAnsi="Times New Roman" w:cs="Times New Roman"/>
      <w:b/>
      <w:bCs/>
      <w:i/>
      <w:iCs/>
      <w:color w:val="auto"/>
      <w:sz w:val="22"/>
      <w:lang w:bidi="ar-SA"/>
    </w:rPr>
  </w:style>
  <w:style w:type="paragraph" w:styleId="4">
    <w:name w:val="heading 4"/>
    <w:basedOn w:val="a"/>
    <w:next w:val="a"/>
    <w:link w:val="40"/>
    <w:qFormat/>
    <w:rsid w:val="00DE3D60"/>
    <w:pPr>
      <w:keepNext/>
      <w:widowControl/>
      <w:jc w:val="center"/>
      <w:outlineLvl w:val="3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styleId="50">
    <w:name w:val="heading 5"/>
    <w:basedOn w:val="a"/>
    <w:next w:val="a"/>
    <w:link w:val="51"/>
    <w:qFormat/>
    <w:rsid w:val="00DE3D60"/>
    <w:pPr>
      <w:keepNext/>
      <w:widowControl/>
      <w:jc w:val="both"/>
      <w:outlineLvl w:val="4"/>
    </w:pPr>
    <w:rPr>
      <w:rFonts w:ascii="Times New Roman" w:eastAsia="Times New Roman" w:hAnsi="Times New Roman" w:cs="Times New Roman"/>
      <w:b/>
      <w:bCs/>
      <w:color w:val="auto"/>
      <w:sz w:val="18"/>
      <w:lang w:bidi="ar-SA"/>
    </w:rPr>
  </w:style>
  <w:style w:type="paragraph" w:styleId="6">
    <w:name w:val="heading 6"/>
    <w:basedOn w:val="a"/>
    <w:next w:val="a"/>
    <w:link w:val="60"/>
    <w:qFormat/>
    <w:rsid w:val="00DE3D60"/>
    <w:pPr>
      <w:widowControl/>
      <w:spacing w:before="240" w:after="60"/>
      <w:outlineLvl w:val="5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styleId="7">
    <w:name w:val="heading 7"/>
    <w:basedOn w:val="a"/>
    <w:next w:val="a"/>
    <w:link w:val="70"/>
    <w:qFormat/>
    <w:rsid w:val="00DE3D60"/>
    <w:pPr>
      <w:widowControl/>
      <w:spacing w:before="240" w:after="60"/>
      <w:outlineLvl w:val="6"/>
    </w:pPr>
    <w:rPr>
      <w:rFonts w:ascii="Times New Roman" w:eastAsia="Times New Roman" w:hAnsi="Times New Roman" w:cs="Times New Roman"/>
      <w:color w:val="auto"/>
      <w:lang w:bidi="ar-SA"/>
    </w:rPr>
  </w:style>
  <w:style w:type="paragraph" w:styleId="8">
    <w:name w:val="heading 8"/>
    <w:basedOn w:val="a"/>
    <w:next w:val="a"/>
    <w:link w:val="80"/>
    <w:qFormat/>
    <w:rsid w:val="00DE3D60"/>
    <w:pPr>
      <w:widowControl/>
      <w:spacing w:before="240" w:after="60"/>
      <w:outlineLvl w:val="7"/>
    </w:pPr>
    <w:rPr>
      <w:rFonts w:ascii="Times New Roman" w:eastAsia="Times New Roman" w:hAnsi="Times New Roman" w:cs="Times New Roman"/>
      <w:i/>
      <w:iCs/>
      <w:color w:val="auto"/>
      <w:lang w:bidi="ar-SA"/>
    </w:rPr>
  </w:style>
  <w:style w:type="paragraph" w:styleId="9">
    <w:name w:val="heading 9"/>
    <w:basedOn w:val="a"/>
    <w:next w:val="a"/>
    <w:link w:val="90"/>
    <w:qFormat/>
    <w:rsid w:val="00DE3D60"/>
    <w:pPr>
      <w:widowControl/>
      <w:spacing w:before="240" w:after="60"/>
      <w:outlineLvl w:val="8"/>
    </w:pPr>
    <w:rPr>
      <w:rFonts w:ascii="Arial" w:eastAsia="Times New Roman" w:hAnsi="Arial" w:cs="Arial"/>
      <w:color w:val="auto"/>
      <w:sz w:val="22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1">
    <w:name w:val="Заголовок №6_"/>
    <w:basedOn w:val="a0"/>
    <w:link w:val="62"/>
    <w:rsid w:val="00FE39B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">
    <w:name w:val="Основной текст (2)_"/>
    <w:basedOn w:val="a0"/>
    <w:rsid w:val="00FE3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2">
    <w:name w:val="Основной текст (2) + Полужирный"/>
    <w:basedOn w:val="21"/>
    <w:rsid w:val="00FE39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FE3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FE39B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24">
    <w:name w:val="Подпись к таблице (2)_"/>
    <w:basedOn w:val="a0"/>
    <w:link w:val="25"/>
    <w:rsid w:val="00FE39B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3">
    <w:name w:val="Подпись к таблице_"/>
    <w:basedOn w:val="a0"/>
    <w:rsid w:val="00FE3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2">
    <w:name w:val="Основной текст (5)_"/>
    <w:basedOn w:val="a0"/>
    <w:link w:val="53"/>
    <w:rsid w:val="00FE39B9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4">
    <w:name w:val="Подпись к таблице"/>
    <w:basedOn w:val="a3"/>
    <w:rsid w:val="00FE3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 + Курсив"/>
    <w:basedOn w:val="21"/>
    <w:rsid w:val="00FE39B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63">
    <w:name w:val="Основной текст (6)_"/>
    <w:basedOn w:val="a0"/>
    <w:link w:val="64"/>
    <w:rsid w:val="00FE39B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3pt75">
    <w:name w:val="Основной текст (2) + 13 pt;Полужирный;Масштаб 75%"/>
    <w:basedOn w:val="21"/>
    <w:rsid w:val="00FE39B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75"/>
      <w:position w:val="0"/>
      <w:sz w:val="26"/>
      <w:szCs w:val="26"/>
      <w:u w:val="none"/>
      <w:lang w:val="ru-RU" w:eastAsia="ru-RU" w:bidi="ru-RU"/>
    </w:rPr>
  </w:style>
  <w:style w:type="character" w:customStyle="1" w:styleId="24pt">
    <w:name w:val="Основной текст (2) + 4 pt"/>
    <w:basedOn w:val="21"/>
    <w:rsid w:val="00FE39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62">
    <w:name w:val="Заголовок №6"/>
    <w:basedOn w:val="a"/>
    <w:link w:val="61"/>
    <w:rsid w:val="00FE39B9"/>
    <w:pPr>
      <w:shd w:val="clear" w:color="auto" w:fill="FFFFFF"/>
      <w:spacing w:line="0" w:lineRule="atLeast"/>
      <w:jc w:val="center"/>
      <w:outlineLvl w:val="5"/>
    </w:pPr>
    <w:rPr>
      <w:rFonts w:ascii="Times New Roman" w:eastAsia="Times New Roman" w:hAnsi="Times New Roman" w:cs="Times New Roman"/>
      <w:b/>
      <w:bCs/>
      <w:color w:val="auto"/>
      <w:sz w:val="28"/>
      <w:szCs w:val="28"/>
      <w:lang w:eastAsia="en-US" w:bidi="ar-SA"/>
    </w:rPr>
  </w:style>
  <w:style w:type="paragraph" w:customStyle="1" w:styleId="42">
    <w:name w:val="Основной текст (4)"/>
    <w:basedOn w:val="a"/>
    <w:link w:val="41"/>
    <w:rsid w:val="00FE39B9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b/>
      <w:bCs/>
      <w:i/>
      <w:iCs/>
      <w:color w:val="auto"/>
      <w:sz w:val="22"/>
      <w:szCs w:val="22"/>
      <w:lang w:eastAsia="en-US" w:bidi="ar-SA"/>
    </w:rPr>
  </w:style>
  <w:style w:type="paragraph" w:customStyle="1" w:styleId="25">
    <w:name w:val="Подпись к таблице (2)"/>
    <w:basedOn w:val="a"/>
    <w:link w:val="24"/>
    <w:rsid w:val="00FE39B9"/>
    <w:pPr>
      <w:shd w:val="clear" w:color="auto" w:fill="FFFFFF"/>
      <w:spacing w:line="0" w:lineRule="atLeast"/>
      <w:ind w:hanging="38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53">
    <w:name w:val="Основной текст (5)"/>
    <w:basedOn w:val="a"/>
    <w:link w:val="52"/>
    <w:rsid w:val="00FE39B9"/>
    <w:pPr>
      <w:shd w:val="clear" w:color="auto" w:fill="FFFFFF"/>
      <w:spacing w:before="60" w:after="240" w:line="0" w:lineRule="atLeast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customStyle="1" w:styleId="64">
    <w:name w:val="Основной текст (6)"/>
    <w:basedOn w:val="a"/>
    <w:link w:val="63"/>
    <w:rsid w:val="00FE39B9"/>
    <w:pPr>
      <w:shd w:val="clear" w:color="auto" w:fill="FFFFFF"/>
      <w:spacing w:after="60" w:line="278" w:lineRule="exact"/>
      <w:ind w:hanging="44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styleId="a5">
    <w:name w:val="List Paragraph"/>
    <w:basedOn w:val="a"/>
    <w:uiPriority w:val="1"/>
    <w:qFormat/>
    <w:rsid w:val="00FE39B9"/>
    <w:pPr>
      <w:ind w:left="720"/>
      <w:contextualSpacing/>
    </w:pPr>
  </w:style>
  <w:style w:type="character" w:customStyle="1" w:styleId="11">
    <w:name w:val="Основной текст (11)_"/>
    <w:basedOn w:val="a0"/>
    <w:link w:val="110"/>
    <w:locked/>
    <w:rsid w:val="003E0A11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3E0A11"/>
    <w:pPr>
      <w:shd w:val="clear" w:color="auto" w:fill="FFFFFF"/>
      <w:spacing w:line="274" w:lineRule="exact"/>
    </w:pPr>
    <w:rPr>
      <w:rFonts w:ascii="Franklin Gothic Heavy" w:eastAsia="Franklin Gothic Heavy" w:hAnsi="Franklin Gothic Heavy" w:cs="Franklin Gothic Heavy"/>
      <w:color w:val="auto"/>
      <w:sz w:val="19"/>
      <w:szCs w:val="19"/>
      <w:lang w:eastAsia="en-US" w:bidi="ar-SA"/>
    </w:rPr>
  </w:style>
  <w:style w:type="character" w:customStyle="1" w:styleId="54">
    <w:name w:val="Подпись к таблице (5)_"/>
    <w:basedOn w:val="a0"/>
    <w:link w:val="55"/>
    <w:locked/>
    <w:rsid w:val="003E0A11"/>
    <w:rPr>
      <w:rFonts w:ascii="Franklin Gothic Heavy" w:eastAsia="Franklin Gothic Heavy" w:hAnsi="Franklin Gothic Heavy" w:cs="Franklin Gothic Heavy"/>
      <w:sz w:val="19"/>
      <w:szCs w:val="19"/>
      <w:shd w:val="clear" w:color="auto" w:fill="FFFFFF"/>
    </w:rPr>
  </w:style>
  <w:style w:type="paragraph" w:customStyle="1" w:styleId="55">
    <w:name w:val="Подпись к таблице (5)"/>
    <w:basedOn w:val="a"/>
    <w:link w:val="54"/>
    <w:rsid w:val="003E0A11"/>
    <w:pPr>
      <w:shd w:val="clear" w:color="auto" w:fill="FFFFFF"/>
      <w:spacing w:line="274" w:lineRule="exact"/>
      <w:jc w:val="both"/>
    </w:pPr>
    <w:rPr>
      <w:rFonts w:ascii="Franklin Gothic Heavy" w:eastAsia="Franklin Gothic Heavy" w:hAnsi="Franklin Gothic Heavy" w:cs="Franklin Gothic Heavy"/>
      <w:color w:val="auto"/>
      <w:sz w:val="19"/>
      <w:szCs w:val="19"/>
      <w:lang w:eastAsia="en-US" w:bidi="ar-SA"/>
    </w:rPr>
  </w:style>
  <w:style w:type="character" w:customStyle="1" w:styleId="2Constantia">
    <w:name w:val="Основной текст (2) + Constantia"/>
    <w:aliases w:val="10,5 pt,Колонтитул + 11"/>
    <w:basedOn w:val="11"/>
    <w:rsid w:val="003E0A11"/>
    <w:rPr>
      <w:rFonts w:ascii="Constantia" w:eastAsia="Constantia" w:hAnsi="Constantia" w:cs="Constantia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00">
    <w:name w:val="Основной текст (20)"/>
    <w:basedOn w:val="a0"/>
    <w:rsid w:val="003E0A1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ru-RU" w:eastAsia="ru-RU" w:bidi="ru-RU"/>
    </w:rPr>
  </w:style>
  <w:style w:type="character" w:customStyle="1" w:styleId="91">
    <w:name w:val="Подпись к таблице (9)"/>
    <w:basedOn w:val="a0"/>
    <w:rsid w:val="003E0A1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ru-RU" w:eastAsia="ru-RU" w:bidi="ru-RU"/>
    </w:rPr>
  </w:style>
  <w:style w:type="character" w:customStyle="1" w:styleId="201">
    <w:name w:val="Основной текст (20)_"/>
    <w:basedOn w:val="a0"/>
    <w:rsid w:val="00D324A3"/>
    <w:rPr>
      <w:rFonts w:ascii="Times New Roman" w:eastAsia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styleId="a6">
    <w:name w:val="Balloon Text"/>
    <w:basedOn w:val="a"/>
    <w:link w:val="a7"/>
    <w:uiPriority w:val="99"/>
    <w:unhideWhenUsed/>
    <w:rsid w:val="008C4791"/>
    <w:rPr>
      <w:sz w:val="16"/>
      <w:szCs w:val="16"/>
    </w:rPr>
  </w:style>
  <w:style w:type="character" w:customStyle="1" w:styleId="a7">
    <w:name w:val="Текст выноски Знак"/>
    <w:basedOn w:val="a0"/>
    <w:link w:val="a6"/>
    <w:rsid w:val="008C4791"/>
    <w:rPr>
      <w:rFonts w:ascii="Tahoma" w:eastAsia="Tahoma" w:hAnsi="Tahoma" w:cs="Tahoma"/>
      <w:color w:val="000000"/>
      <w:sz w:val="16"/>
      <w:szCs w:val="16"/>
      <w:lang w:eastAsia="ru-RU" w:bidi="ru-RU"/>
    </w:rPr>
  </w:style>
  <w:style w:type="numbering" w:customStyle="1" w:styleId="12">
    <w:name w:val="Нет списка1"/>
    <w:next w:val="a2"/>
    <w:semiHidden/>
    <w:unhideWhenUsed/>
    <w:rsid w:val="002716AF"/>
  </w:style>
  <w:style w:type="numbering" w:customStyle="1" w:styleId="111">
    <w:name w:val="Нет списка11"/>
    <w:next w:val="a2"/>
    <w:uiPriority w:val="99"/>
    <w:semiHidden/>
    <w:unhideWhenUsed/>
    <w:rsid w:val="002716AF"/>
  </w:style>
  <w:style w:type="paragraph" w:styleId="a8">
    <w:name w:val="Normal (Web)"/>
    <w:basedOn w:val="a"/>
    <w:uiPriority w:val="99"/>
    <w:unhideWhenUsed/>
    <w:rsid w:val="002716AF"/>
    <w:pPr>
      <w:widowControl/>
      <w:spacing w:before="100" w:beforeAutospacing="1" w:after="119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9">
    <w:name w:val="Основной текст_"/>
    <w:link w:val="13"/>
    <w:locked/>
    <w:rsid w:val="002716AF"/>
    <w:rPr>
      <w:shd w:val="clear" w:color="auto" w:fill="FFFFFF"/>
    </w:rPr>
  </w:style>
  <w:style w:type="paragraph" w:customStyle="1" w:styleId="13">
    <w:name w:val="Основной текст1"/>
    <w:basedOn w:val="a"/>
    <w:link w:val="a9"/>
    <w:rsid w:val="002716AF"/>
    <w:pPr>
      <w:shd w:val="clear" w:color="auto" w:fill="FFFFFF"/>
      <w:spacing w:line="317" w:lineRule="exact"/>
      <w:ind w:hanging="400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  <w:style w:type="table" w:styleId="aa">
    <w:name w:val="Table Grid"/>
    <w:basedOn w:val="a1"/>
    <w:uiPriority w:val="59"/>
    <w:rsid w:val="002716A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nhideWhenUsed/>
    <w:rsid w:val="002716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2716A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paragraph" w:styleId="ad">
    <w:name w:val="footer"/>
    <w:basedOn w:val="a"/>
    <w:link w:val="ae"/>
    <w:uiPriority w:val="99"/>
    <w:unhideWhenUsed/>
    <w:rsid w:val="002716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716AF"/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customStyle="1" w:styleId="10">
    <w:name w:val="Заголовок 1 Знак"/>
    <w:basedOn w:val="a0"/>
    <w:link w:val="1"/>
    <w:rsid w:val="00DE3D60"/>
    <w:rPr>
      <w:rFonts w:ascii="Times New Roman" w:eastAsia="Times New Roman" w:hAnsi="Times New Roman" w:cs="Times New Roman"/>
      <w:b/>
      <w:i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DE3D6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E3D60"/>
    <w:rPr>
      <w:rFonts w:ascii="Times New Roman" w:eastAsia="Times New Roman" w:hAnsi="Times New Roman" w:cs="Times New Roman"/>
      <w:b/>
      <w:bCs/>
      <w:i/>
      <w:i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DE3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1">
    <w:name w:val="Заголовок 5 Знак"/>
    <w:basedOn w:val="a0"/>
    <w:link w:val="50"/>
    <w:rsid w:val="00DE3D60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DE3D6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DE3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E3D6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DE3D60"/>
    <w:rPr>
      <w:rFonts w:ascii="Arial" w:eastAsia="Times New Roman" w:hAnsi="Arial" w:cs="Arial"/>
      <w:lang w:eastAsia="ru-RU"/>
    </w:rPr>
  </w:style>
  <w:style w:type="paragraph" w:styleId="af">
    <w:name w:val="Body Text Indent"/>
    <w:aliases w:val="Основной текст 1"/>
    <w:basedOn w:val="a"/>
    <w:link w:val="af0"/>
    <w:rsid w:val="00DE3D60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0">
    <w:name w:val="Основной текст с отступом Знак"/>
    <w:aliases w:val="Основной текст 1 Знак"/>
    <w:basedOn w:val="a0"/>
    <w:link w:val="af"/>
    <w:rsid w:val="00DE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Абзац списка1"/>
    <w:basedOn w:val="a"/>
    <w:qFormat/>
    <w:rsid w:val="00DE3D60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styleId="af1">
    <w:name w:val="Body Text"/>
    <w:basedOn w:val="a"/>
    <w:link w:val="af2"/>
    <w:rsid w:val="00DE3D60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sz w:val="28"/>
      <w:lang w:bidi="ar-SA"/>
    </w:rPr>
  </w:style>
  <w:style w:type="character" w:customStyle="1" w:styleId="af2">
    <w:name w:val="Основной текст Знак"/>
    <w:basedOn w:val="a0"/>
    <w:link w:val="af1"/>
    <w:rsid w:val="00DE3D6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7">
    <w:name w:val="Body Text 2"/>
    <w:basedOn w:val="a"/>
    <w:link w:val="28"/>
    <w:rsid w:val="00DE3D60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8">
    <w:name w:val="Основной текст 2 Знак"/>
    <w:basedOn w:val="a0"/>
    <w:link w:val="27"/>
    <w:rsid w:val="00DE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DE3D60"/>
    <w:pPr>
      <w:widowControl/>
      <w:jc w:val="center"/>
    </w:pPr>
    <w:rPr>
      <w:rFonts w:ascii="Times New Roman" w:eastAsia="Times New Roman" w:hAnsi="Times New Roman" w:cs="Times New Roman"/>
      <w:b/>
      <w:color w:val="auto"/>
      <w:lang w:bidi="ar-SA"/>
    </w:rPr>
  </w:style>
  <w:style w:type="character" w:customStyle="1" w:styleId="32">
    <w:name w:val="Основной текст 3 Знак"/>
    <w:basedOn w:val="a0"/>
    <w:link w:val="31"/>
    <w:rsid w:val="00DE3D6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33">
    <w:name w:val="Body Text Indent 3"/>
    <w:basedOn w:val="a"/>
    <w:link w:val="34"/>
    <w:rsid w:val="00DE3D60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4">
    <w:name w:val="Основной текст с отступом 3 Знак"/>
    <w:basedOn w:val="a0"/>
    <w:link w:val="33"/>
    <w:rsid w:val="00DE3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Знак"/>
    <w:basedOn w:val="a"/>
    <w:rsid w:val="00DE3D60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Default">
    <w:name w:val="Default"/>
    <w:rsid w:val="00DE3D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1">
    <w:name w:val="Char Char1 Знак Знак Знак"/>
    <w:basedOn w:val="a"/>
    <w:rsid w:val="00DE3D60"/>
    <w:pPr>
      <w:widowControl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af4">
    <w:name w:val="Title"/>
    <w:basedOn w:val="a"/>
    <w:link w:val="af5"/>
    <w:qFormat/>
    <w:rsid w:val="00DE3D60"/>
    <w:pPr>
      <w:widowControl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character" w:customStyle="1" w:styleId="af5">
    <w:name w:val="Название Знак"/>
    <w:basedOn w:val="a0"/>
    <w:link w:val="af4"/>
    <w:rsid w:val="00DE3D6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3D60"/>
  </w:style>
  <w:style w:type="paragraph" w:customStyle="1" w:styleId="msotitle3">
    <w:name w:val="msotitle3"/>
    <w:rsid w:val="00DE3D60"/>
    <w:pPr>
      <w:spacing w:after="0" w:line="271" w:lineRule="auto"/>
    </w:pPr>
    <w:rPr>
      <w:rFonts w:ascii="Arial Narrow" w:eastAsia="Times New Roman" w:hAnsi="Arial Narrow" w:cs="Times New Roman"/>
      <w:b/>
      <w:bCs/>
      <w:color w:val="000000"/>
      <w:kern w:val="28"/>
      <w:sz w:val="48"/>
      <w:szCs w:val="48"/>
      <w:lang w:eastAsia="ru-RU"/>
    </w:rPr>
  </w:style>
  <w:style w:type="character" w:styleId="af6">
    <w:name w:val="Strong"/>
    <w:uiPriority w:val="22"/>
    <w:qFormat/>
    <w:rsid w:val="00DE3D60"/>
    <w:rPr>
      <w:b/>
      <w:bCs/>
    </w:rPr>
  </w:style>
  <w:style w:type="paragraph" w:styleId="af7">
    <w:name w:val="No Spacing"/>
    <w:link w:val="af8"/>
    <w:qFormat/>
    <w:rsid w:val="00DE3D6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9">
    <w:name w:val="caption"/>
    <w:basedOn w:val="a"/>
    <w:next w:val="a"/>
    <w:qFormat/>
    <w:rsid w:val="00DE3D60"/>
    <w:pPr>
      <w:widowControl/>
      <w:spacing w:after="200" w:line="276" w:lineRule="auto"/>
    </w:pPr>
    <w:rPr>
      <w:rFonts w:ascii="Calibri" w:eastAsia="Times New Roman" w:hAnsi="Calibri" w:cs="Times New Roman"/>
      <w:b/>
      <w:bCs/>
      <w:color w:val="auto"/>
      <w:sz w:val="20"/>
      <w:szCs w:val="20"/>
      <w:lang w:bidi="ar-SA"/>
    </w:rPr>
  </w:style>
  <w:style w:type="paragraph" w:customStyle="1" w:styleId="CharChar">
    <w:name w:val="Char Char Знак"/>
    <w:basedOn w:val="a"/>
    <w:rsid w:val="00DE3D60"/>
    <w:pPr>
      <w:widowControl/>
      <w:spacing w:after="160" w:line="240" w:lineRule="exact"/>
    </w:pPr>
    <w:rPr>
      <w:rFonts w:ascii="Arial" w:eastAsia="Times New Roman" w:hAnsi="Arial" w:cs="Arial"/>
      <w:color w:val="auto"/>
      <w:sz w:val="20"/>
      <w:szCs w:val="20"/>
      <w:lang w:val="en-US" w:eastAsia="en-US" w:bidi="ar-SA"/>
    </w:rPr>
  </w:style>
  <w:style w:type="paragraph" w:customStyle="1" w:styleId="msonormalcxspmiddle">
    <w:name w:val="msonormalcxspmiddle"/>
    <w:basedOn w:val="a"/>
    <w:rsid w:val="00DE3D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h2">
    <w:name w:val="h2"/>
    <w:basedOn w:val="a"/>
    <w:rsid w:val="00DE3D60"/>
    <w:pPr>
      <w:widowControl/>
      <w:spacing w:before="100" w:beforeAutospacing="1" w:after="100" w:afterAutospacing="1"/>
      <w:ind w:left="100" w:right="100"/>
      <w:jc w:val="center"/>
    </w:pPr>
    <w:rPr>
      <w:rFonts w:ascii="Times New Roman" w:eastAsia="Times New Roman" w:hAnsi="Times New Roman" w:cs="Times New Roman"/>
      <w:b/>
      <w:bCs/>
      <w:color w:val="0066CC"/>
      <w:sz w:val="40"/>
      <w:szCs w:val="40"/>
      <w:lang w:bidi="ar-SA"/>
    </w:rPr>
  </w:style>
  <w:style w:type="character" w:styleId="afa">
    <w:name w:val="Emphasis"/>
    <w:qFormat/>
    <w:rsid w:val="00DE3D60"/>
    <w:rPr>
      <w:i/>
      <w:iCs/>
    </w:rPr>
  </w:style>
  <w:style w:type="character" w:customStyle="1" w:styleId="FontStyle31">
    <w:name w:val="Font Style31"/>
    <w:rsid w:val="00DE3D60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rsid w:val="00DE3D60"/>
    <w:pPr>
      <w:autoSpaceDE w:val="0"/>
      <w:autoSpaceDN w:val="0"/>
      <w:adjustRightInd w:val="0"/>
      <w:spacing w:line="250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basedOn w:val="a0"/>
    <w:rsid w:val="00DE3D60"/>
  </w:style>
  <w:style w:type="paragraph" w:customStyle="1" w:styleId="c4">
    <w:name w:val="c4"/>
    <w:basedOn w:val="a"/>
    <w:rsid w:val="00DE3D60"/>
    <w:pPr>
      <w:widowControl/>
      <w:spacing w:before="90" w:after="90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b">
    <w:name w:val="footnote text"/>
    <w:basedOn w:val="a"/>
    <w:link w:val="afc"/>
    <w:uiPriority w:val="99"/>
    <w:rsid w:val="00DE3D60"/>
    <w:pPr>
      <w:widowControl/>
    </w:pPr>
    <w:rPr>
      <w:rFonts w:ascii="Calibri" w:eastAsia="Times New Roman" w:hAnsi="Calibri" w:cs="Arial"/>
      <w:color w:val="auto"/>
      <w:sz w:val="20"/>
      <w:szCs w:val="20"/>
      <w:lang w:bidi="ar-SA"/>
    </w:rPr>
  </w:style>
  <w:style w:type="character" w:customStyle="1" w:styleId="afc">
    <w:name w:val="Текст сноски Знак"/>
    <w:basedOn w:val="a0"/>
    <w:link w:val="afb"/>
    <w:rsid w:val="00DE3D60"/>
    <w:rPr>
      <w:rFonts w:ascii="Calibri" w:eastAsia="Times New Roman" w:hAnsi="Calibri" w:cs="Arial"/>
      <w:sz w:val="20"/>
      <w:szCs w:val="20"/>
      <w:lang w:eastAsia="ru-RU"/>
    </w:rPr>
  </w:style>
  <w:style w:type="character" w:customStyle="1" w:styleId="12pt">
    <w:name w:val="Основной текст + 12 pt"/>
    <w:rsid w:val="00DE3D6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16pt">
    <w:name w:val="Основной текст + 16 pt"/>
    <w:aliases w:val="Масштаб 80%"/>
    <w:rsid w:val="00DE3D60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</w:rPr>
  </w:style>
  <w:style w:type="paragraph" w:customStyle="1" w:styleId="15">
    <w:name w:val="Без интервала1"/>
    <w:rsid w:val="00DE3D60"/>
    <w:pPr>
      <w:spacing w:after="0" w:line="240" w:lineRule="auto"/>
    </w:pPr>
    <w:rPr>
      <w:rFonts w:ascii="Calibri" w:eastAsia="Times New Roman" w:hAnsi="Calibri" w:cs="Times New Roman"/>
    </w:rPr>
  </w:style>
  <w:style w:type="character" w:styleId="afd">
    <w:name w:val="Hyperlink"/>
    <w:uiPriority w:val="99"/>
    <w:rsid w:val="00DE3D60"/>
    <w:rPr>
      <w:color w:val="0000FF"/>
      <w:u w:val="single"/>
    </w:rPr>
  </w:style>
  <w:style w:type="character" w:customStyle="1" w:styleId="Absatz-Standardschriftart">
    <w:name w:val="Absatz-Standardschriftart"/>
    <w:rsid w:val="00DE3D60"/>
  </w:style>
  <w:style w:type="paragraph" w:customStyle="1" w:styleId="Style1">
    <w:name w:val="Style1"/>
    <w:basedOn w:val="a"/>
    <w:rsid w:val="00DE3D60"/>
    <w:pPr>
      <w:autoSpaceDE w:val="0"/>
      <w:autoSpaceDN w:val="0"/>
      <w:adjustRightInd w:val="0"/>
      <w:spacing w:line="274" w:lineRule="exact"/>
    </w:pPr>
    <w:rPr>
      <w:rFonts w:ascii="Arial" w:eastAsia="Times New Roman" w:hAnsi="Arial" w:cs="Times New Roman"/>
      <w:color w:val="auto"/>
      <w:lang w:bidi="ar-SA"/>
    </w:rPr>
  </w:style>
  <w:style w:type="character" w:customStyle="1" w:styleId="FontStyle35">
    <w:name w:val="Font Style35"/>
    <w:rsid w:val="00DE3D60"/>
    <w:rPr>
      <w:rFonts w:ascii="Arial" w:hAnsi="Arial" w:cs="Arial"/>
      <w:spacing w:val="-10"/>
      <w:sz w:val="24"/>
      <w:szCs w:val="24"/>
    </w:rPr>
  </w:style>
  <w:style w:type="paragraph" w:customStyle="1" w:styleId="afe">
    <w:name w:val="Основной"/>
    <w:basedOn w:val="a"/>
    <w:link w:val="aff"/>
    <w:rsid w:val="00DE3D60"/>
    <w:pPr>
      <w:widowControl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sz w:val="21"/>
      <w:szCs w:val="21"/>
      <w:lang w:bidi="ar-SA"/>
    </w:rPr>
  </w:style>
  <w:style w:type="paragraph" w:customStyle="1" w:styleId="aff0">
    <w:name w:val="Знак Знак Знак Знак Знак Знак Знак Знак Знак Знак"/>
    <w:basedOn w:val="a"/>
    <w:rsid w:val="00DE3D6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ConsPlusNormal">
    <w:name w:val="ConsPlusNormal"/>
    <w:rsid w:val="00DE3D6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Знак1"/>
    <w:basedOn w:val="a"/>
    <w:rsid w:val="00DE3D6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styleId="29">
    <w:name w:val="Body Text Indent 2"/>
    <w:basedOn w:val="a"/>
    <w:link w:val="2a"/>
    <w:rsid w:val="00DE3D60"/>
    <w:pPr>
      <w:widowControl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a">
    <w:name w:val="Основной текст с отступом 2 Знак"/>
    <w:basedOn w:val="a0"/>
    <w:link w:val="29"/>
    <w:rsid w:val="00DE3D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basedOn w:val="a0"/>
    <w:rsid w:val="00DE3D60"/>
  </w:style>
  <w:style w:type="table" w:customStyle="1" w:styleId="17">
    <w:name w:val="Сетка таблицы1"/>
    <w:basedOn w:val="a1"/>
    <w:next w:val="aa"/>
    <w:rsid w:val="00DE3D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footnote reference"/>
    <w:semiHidden/>
    <w:rsid w:val="00DE3D60"/>
    <w:rPr>
      <w:vertAlign w:val="superscript"/>
    </w:rPr>
  </w:style>
  <w:style w:type="paragraph" w:customStyle="1" w:styleId="210">
    <w:name w:val="Основной текст 21"/>
    <w:basedOn w:val="a"/>
    <w:rsid w:val="00DE3D60"/>
    <w:pPr>
      <w:widowControl/>
      <w:suppressAutoHyphens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styleId="aff2">
    <w:name w:val="Block Text"/>
    <w:basedOn w:val="a"/>
    <w:rsid w:val="00DE3D60"/>
    <w:pPr>
      <w:widowControl/>
      <w:ind w:left="2992" w:right="2981" w:firstLine="284"/>
      <w:jc w:val="both"/>
    </w:pPr>
    <w:rPr>
      <w:rFonts w:ascii="Arial" w:eastAsia="Times New Roman" w:hAnsi="Arial" w:cs="Times New Roman"/>
      <w:color w:val="auto"/>
      <w:sz w:val="18"/>
      <w:szCs w:val="20"/>
      <w:lang w:bidi="ar-SA"/>
    </w:rPr>
  </w:style>
  <w:style w:type="paragraph" w:customStyle="1" w:styleId="ConsNormal">
    <w:name w:val="ConsNormal"/>
    <w:rsid w:val="00DE3D6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64">
    <w:name w:val="Font Style64"/>
    <w:rsid w:val="00DE3D60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"/>
    <w:rsid w:val="00DE3D60"/>
    <w:pPr>
      <w:autoSpaceDE w:val="0"/>
      <w:autoSpaceDN w:val="0"/>
      <w:adjustRightInd w:val="0"/>
      <w:spacing w:line="214" w:lineRule="exact"/>
      <w:ind w:firstLine="346"/>
      <w:jc w:val="both"/>
    </w:pPr>
    <w:rPr>
      <w:rFonts w:eastAsia="Times New Roman"/>
      <w:color w:val="auto"/>
      <w:lang w:bidi="ar-SA"/>
    </w:rPr>
  </w:style>
  <w:style w:type="paragraph" w:customStyle="1" w:styleId="aff3">
    <w:name w:val="Письмо"/>
    <w:basedOn w:val="a"/>
    <w:rsid w:val="00DE3D60"/>
    <w:pPr>
      <w:widowControl/>
      <w:autoSpaceDE w:val="0"/>
      <w:autoSpaceDN w:val="0"/>
      <w:spacing w:line="320" w:lineRule="exact"/>
      <w:ind w:firstLine="720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customStyle="1" w:styleId="ConsPlusTitle">
    <w:name w:val="ConsPlusTitle"/>
    <w:rsid w:val="00DE3D60"/>
    <w:pPr>
      <w:widowControl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Calibri" w:eastAsia="Times New Roman" w:hAnsi="Calibri" w:cs="Calibri"/>
      <w:b/>
      <w:bCs/>
      <w:lang w:eastAsia="ru-RU"/>
    </w:rPr>
  </w:style>
  <w:style w:type="paragraph" w:customStyle="1" w:styleId="18">
    <w:name w:val="Знак Знак Знак Знак Знак Знак Знак Знак Знак1 Знак Знак Знак Знак Знак Знак Знак Знак Знак Знак Знак Знак Знак Знак Знак Знак Знак Знак Знак Знак"/>
    <w:basedOn w:val="a"/>
    <w:rsid w:val="00DE3D60"/>
    <w:pPr>
      <w:widowControl/>
      <w:spacing w:after="160" w:line="240" w:lineRule="exact"/>
    </w:pPr>
    <w:rPr>
      <w:rFonts w:ascii="Times New Roman" w:eastAsia="Times New Roman" w:hAnsi="Times New Roman" w:cs="Verdana"/>
      <w:color w:val="auto"/>
      <w:sz w:val="28"/>
      <w:szCs w:val="28"/>
      <w:lang w:eastAsia="en-US" w:bidi="pa-IN"/>
    </w:rPr>
  </w:style>
  <w:style w:type="paragraph" w:styleId="aff4">
    <w:name w:val="Subtitle"/>
    <w:basedOn w:val="a"/>
    <w:link w:val="aff5"/>
    <w:qFormat/>
    <w:rsid w:val="00DE3D60"/>
    <w:pPr>
      <w:widowControl/>
      <w:jc w:val="center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f5">
    <w:name w:val="Подзаголовок Знак"/>
    <w:basedOn w:val="a0"/>
    <w:link w:val="aff4"/>
    <w:rsid w:val="00DE3D6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5">
    <w:name w:val="заголовок 5"/>
    <w:basedOn w:val="a"/>
    <w:next w:val="a"/>
    <w:rsid w:val="00DE3D60"/>
    <w:pPr>
      <w:keepNext/>
      <w:widowControl/>
      <w:numPr>
        <w:numId w:val="7"/>
      </w:numPr>
      <w:autoSpaceDE w:val="0"/>
      <w:autoSpaceDN w:val="0"/>
      <w:jc w:val="center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8"/>
      <w:szCs w:val="28"/>
      <w:lang w:bidi="ar-SA"/>
    </w:rPr>
  </w:style>
  <w:style w:type="paragraph" w:customStyle="1" w:styleId="19">
    <w:name w:val="Обычный1"/>
    <w:link w:val="Normal"/>
    <w:rsid w:val="00DE3D6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f6">
    <w:name w:val="Знак Знак Знак"/>
    <w:basedOn w:val="a"/>
    <w:rsid w:val="00DE3D6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pa-IN"/>
    </w:rPr>
  </w:style>
  <w:style w:type="paragraph" w:customStyle="1" w:styleId="CoverAuthor">
    <w:name w:val="Cover Author"/>
    <w:basedOn w:val="a"/>
    <w:rsid w:val="00DE3D60"/>
    <w:pPr>
      <w:widowControl/>
    </w:pPr>
    <w:rPr>
      <w:rFonts w:ascii="Times New Roman" w:eastAsia="Times New Roman" w:hAnsi="Times New Roman" w:cs="Times New Roman"/>
      <w:color w:val="auto"/>
      <w:spacing w:val="-5"/>
      <w:sz w:val="28"/>
      <w:szCs w:val="20"/>
      <w:lang w:bidi="ar-SA"/>
    </w:rPr>
  </w:style>
  <w:style w:type="paragraph" w:customStyle="1" w:styleId="1a">
    <w:name w:val="Стиль1"/>
    <w:link w:val="1b"/>
    <w:rsid w:val="00DE3D60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7">
    <w:name w:val="Простой"/>
    <w:basedOn w:val="a"/>
    <w:rsid w:val="00DE3D60"/>
    <w:pPr>
      <w:widowControl/>
    </w:pPr>
    <w:rPr>
      <w:rFonts w:ascii="Times New Roman" w:eastAsia="Times New Roman" w:hAnsi="Times New Roman" w:cs="Times New Roman"/>
      <w:color w:val="auto"/>
      <w:spacing w:val="-5"/>
      <w:sz w:val="20"/>
      <w:szCs w:val="20"/>
      <w:lang w:bidi="ar-SA"/>
    </w:rPr>
  </w:style>
  <w:style w:type="character" w:customStyle="1" w:styleId="Zag11">
    <w:name w:val="Zag_11"/>
    <w:rsid w:val="00DE3D60"/>
  </w:style>
  <w:style w:type="paragraph" w:customStyle="1" w:styleId="Osnova">
    <w:name w:val="Osnova"/>
    <w:basedOn w:val="a"/>
    <w:rsid w:val="00DE3D60"/>
    <w:pPr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eastAsia="Times New Roman" w:hAnsi="NewtonCSanPin" w:cs="NewtonCSanPin"/>
      <w:sz w:val="21"/>
      <w:szCs w:val="21"/>
      <w:lang w:val="en-US" w:bidi="ar-SA"/>
    </w:rPr>
  </w:style>
  <w:style w:type="paragraph" w:customStyle="1" w:styleId="Zag2">
    <w:name w:val="Zag_2"/>
    <w:basedOn w:val="a"/>
    <w:rsid w:val="00DE3D60"/>
    <w:pPr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lang w:val="en-US" w:bidi="ar-SA"/>
    </w:rPr>
  </w:style>
  <w:style w:type="paragraph" w:customStyle="1" w:styleId="220">
    <w:name w:val="Основной текст 22"/>
    <w:basedOn w:val="a"/>
    <w:rsid w:val="00DE3D60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color w:val="auto"/>
      <w:sz w:val="28"/>
      <w:szCs w:val="20"/>
      <w:lang w:eastAsia="de-DE" w:bidi="ar-SA"/>
    </w:rPr>
  </w:style>
  <w:style w:type="character" w:customStyle="1" w:styleId="65">
    <w:name w:val="Знак Знак6"/>
    <w:rsid w:val="00DE3D60"/>
    <w:rPr>
      <w:b/>
      <w:bCs/>
      <w:sz w:val="28"/>
      <w:szCs w:val="28"/>
      <w:lang w:val="ru-RU" w:eastAsia="ru-RU" w:bidi="ar-SA"/>
    </w:rPr>
  </w:style>
  <w:style w:type="character" w:customStyle="1" w:styleId="43">
    <w:name w:val="Знак Знак4"/>
    <w:rsid w:val="00DE3D60"/>
    <w:rPr>
      <w:sz w:val="24"/>
      <w:szCs w:val="24"/>
      <w:lang w:val="ru-RU" w:eastAsia="ru-RU" w:bidi="ar-SA"/>
    </w:rPr>
  </w:style>
  <w:style w:type="paragraph" w:styleId="aff8">
    <w:name w:val="Plain Text"/>
    <w:basedOn w:val="a"/>
    <w:link w:val="aff9"/>
    <w:uiPriority w:val="99"/>
    <w:rsid w:val="00DE3D60"/>
    <w:pPr>
      <w:widowControl/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aff9">
    <w:name w:val="Текст Знак"/>
    <w:basedOn w:val="a0"/>
    <w:link w:val="aff8"/>
    <w:rsid w:val="00DE3D60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HTML1">
    <w:name w:val="Стандартный HTML1"/>
    <w:basedOn w:val="a"/>
    <w:rsid w:val="00DE3D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paragraph" w:styleId="HTML">
    <w:name w:val="HTML Preformatted"/>
    <w:basedOn w:val="a"/>
    <w:link w:val="HTML0"/>
    <w:semiHidden/>
    <w:rsid w:val="00DE3D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rsid w:val="00DE3D60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ffa">
    <w:name w:val="page number"/>
    <w:basedOn w:val="a0"/>
    <w:rsid w:val="00DE3D60"/>
  </w:style>
  <w:style w:type="character" w:customStyle="1" w:styleId="FontStyle63">
    <w:name w:val="Font Style63"/>
    <w:rsid w:val="00DE3D60"/>
    <w:rPr>
      <w:rFonts w:ascii="Times New Roman" w:hAnsi="Times New Roman" w:cs="Times New Roman"/>
      <w:b/>
      <w:bCs/>
      <w:sz w:val="22"/>
      <w:szCs w:val="22"/>
    </w:rPr>
  </w:style>
  <w:style w:type="paragraph" w:customStyle="1" w:styleId="1c">
    <w:name w:val="Номер 1"/>
    <w:basedOn w:val="1"/>
    <w:rsid w:val="00DE3D60"/>
    <w:pPr>
      <w:suppressAutoHyphens/>
      <w:autoSpaceDE w:val="0"/>
      <w:autoSpaceDN w:val="0"/>
      <w:adjustRightInd w:val="0"/>
      <w:spacing w:before="360" w:after="240" w:line="360" w:lineRule="auto"/>
    </w:pPr>
    <w:rPr>
      <w:i w:val="0"/>
      <w:sz w:val="28"/>
      <w:szCs w:val="20"/>
    </w:rPr>
  </w:style>
  <w:style w:type="character" w:customStyle="1" w:styleId="FontStyle68">
    <w:name w:val="Font Style68"/>
    <w:rsid w:val="00DE3D60"/>
    <w:rPr>
      <w:rFonts w:ascii="Times New Roman" w:hAnsi="Times New Roman" w:cs="Times New Roman"/>
      <w:sz w:val="16"/>
      <w:szCs w:val="16"/>
    </w:rPr>
  </w:style>
  <w:style w:type="paragraph" w:customStyle="1" w:styleId="affb">
    <w:name w:val="Содержимое таблицы"/>
    <w:basedOn w:val="a"/>
    <w:rsid w:val="00DE3D60"/>
    <w:pPr>
      <w:suppressLineNumbers/>
      <w:suppressAutoHyphens/>
    </w:pPr>
    <w:rPr>
      <w:rFonts w:ascii="Times New Roman" w:eastAsia="Lucida Sans Unicode" w:hAnsi="Times New Roman"/>
      <w:color w:val="auto"/>
      <w:kern w:val="1"/>
      <w:lang w:eastAsia="hi-IN" w:bidi="hi-IN"/>
    </w:rPr>
  </w:style>
  <w:style w:type="paragraph" w:customStyle="1" w:styleId="Style9">
    <w:name w:val="Style9"/>
    <w:basedOn w:val="a"/>
    <w:rsid w:val="00DE3D60"/>
    <w:pPr>
      <w:autoSpaceDE w:val="0"/>
      <w:autoSpaceDN w:val="0"/>
      <w:adjustRightInd w:val="0"/>
      <w:spacing w:line="214" w:lineRule="exact"/>
      <w:ind w:firstLine="346"/>
      <w:jc w:val="both"/>
    </w:pPr>
    <w:rPr>
      <w:rFonts w:ascii="Verdana" w:eastAsia="Times New Roman" w:hAnsi="Verdana" w:cs="Times New Roman"/>
      <w:color w:val="auto"/>
      <w:lang w:bidi="ar-SA"/>
    </w:rPr>
  </w:style>
  <w:style w:type="paragraph" w:customStyle="1" w:styleId="Style15">
    <w:name w:val="Style15"/>
    <w:basedOn w:val="a"/>
    <w:rsid w:val="00DE3D60"/>
    <w:pPr>
      <w:autoSpaceDE w:val="0"/>
      <w:autoSpaceDN w:val="0"/>
      <w:adjustRightInd w:val="0"/>
      <w:spacing w:line="213" w:lineRule="exact"/>
      <w:ind w:firstLine="394"/>
      <w:jc w:val="both"/>
    </w:pPr>
    <w:rPr>
      <w:rFonts w:ascii="Verdana" w:eastAsia="Times New Roman" w:hAnsi="Verdana" w:cs="Times New Roman"/>
      <w:color w:val="auto"/>
      <w:lang w:bidi="ar-SA"/>
    </w:rPr>
  </w:style>
  <w:style w:type="paragraph" w:customStyle="1" w:styleId="Style19">
    <w:name w:val="Style19"/>
    <w:basedOn w:val="a"/>
    <w:rsid w:val="00DE3D60"/>
    <w:pPr>
      <w:autoSpaceDE w:val="0"/>
      <w:autoSpaceDN w:val="0"/>
      <w:adjustRightInd w:val="0"/>
      <w:spacing w:line="214" w:lineRule="exact"/>
      <w:ind w:firstLine="341"/>
      <w:jc w:val="both"/>
    </w:pPr>
    <w:rPr>
      <w:rFonts w:ascii="Verdana" w:eastAsia="Times New Roman" w:hAnsi="Verdana" w:cs="Times New Roman"/>
      <w:color w:val="auto"/>
      <w:lang w:bidi="ar-SA"/>
    </w:rPr>
  </w:style>
  <w:style w:type="character" w:customStyle="1" w:styleId="FontStyle42">
    <w:name w:val="Font Style42"/>
    <w:rsid w:val="00DE3D6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5">
    <w:name w:val="Font Style45"/>
    <w:rsid w:val="00DE3D6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7">
    <w:name w:val="Font Style47"/>
    <w:rsid w:val="00DE3D60"/>
    <w:rPr>
      <w:rFonts w:ascii="Times New Roman" w:hAnsi="Times New Roman" w:cs="Times New Roman"/>
      <w:sz w:val="22"/>
      <w:szCs w:val="22"/>
    </w:rPr>
  </w:style>
  <w:style w:type="paragraph" w:customStyle="1" w:styleId="1d">
    <w:name w:val="Название1"/>
    <w:basedOn w:val="a"/>
    <w:rsid w:val="00DE3D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2b">
    <w:name w:val="Заголовок №2_"/>
    <w:link w:val="2c"/>
    <w:locked/>
    <w:rsid w:val="00DE3D60"/>
    <w:rPr>
      <w:b/>
      <w:bCs/>
      <w:sz w:val="26"/>
      <w:szCs w:val="26"/>
      <w:shd w:val="clear" w:color="auto" w:fill="FFFFFF"/>
    </w:rPr>
  </w:style>
  <w:style w:type="paragraph" w:customStyle="1" w:styleId="2c">
    <w:name w:val="Заголовок №2"/>
    <w:basedOn w:val="a"/>
    <w:link w:val="2b"/>
    <w:rsid w:val="00DE3D60"/>
    <w:pPr>
      <w:widowControl/>
      <w:shd w:val="clear" w:color="auto" w:fill="FFFFFF"/>
      <w:spacing w:after="480" w:line="240" w:lineRule="atLeast"/>
      <w:outlineLvl w:val="1"/>
    </w:pPr>
    <w:rPr>
      <w:rFonts w:asciiTheme="minorHAnsi" w:eastAsiaTheme="minorHAnsi" w:hAnsiTheme="minorHAnsi" w:cstheme="minorBidi"/>
      <w:b/>
      <w:bCs/>
      <w:color w:val="auto"/>
      <w:sz w:val="26"/>
      <w:szCs w:val="26"/>
      <w:lang w:eastAsia="en-US" w:bidi="ar-SA"/>
    </w:rPr>
  </w:style>
  <w:style w:type="character" w:customStyle="1" w:styleId="35">
    <w:name w:val="Основной текст (3)_"/>
    <w:link w:val="36"/>
    <w:locked/>
    <w:rsid w:val="00DE3D60"/>
    <w:rPr>
      <w:b/>
      <w:bCs/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DE3D60"/>
    <w:pPr>
      <w:widowControl/>
      <w:shd w:val="clear" w:color="auto" w:fill="FFFFFF"/>
      <w:spacing w:before="1380" w:line="298" w:lineRule="exact"/>
      <w:jc w:val="center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 w:bidi="ar-SA"/>
    </w:rPr>
  </w:style>
  <w:style w:type="character" w:customStyle="1" w:styleId="37">
    <w:name w:val="Заголовок №3_"/>
    <w:link w:val="310"/>
    <w:locked/>
    <w:rsid w:val="00DE3D60"/>
    <w:rPr>
      <w:b/>
      <w:bCs/>
      <w:sz w:val="23"/>
      <w:szCs w:val="23"/>
      <w:shd w:val="clear" w:color="auto" w:fill="FFFFFF"/>
    </w:rPr>
  </w:style>
  <w:style w:type="paragraph" w:customStyle="1" w:styleId="310">
    <w:name w:val="Заголовок №31"/>
    <w:basedOn w:val="a"/>
    <w:link w:val="37"/>
    <w:rsid w:val="00DE3D60"/>
    <w:pPr>
      <w:widowControl/>
      <w:shd w:val="clear" w:color="auto" w:fill="FFFFFF"/>
      <w:spacing w:after="360" w:line="240" w:lineRule="atLeast"/>
      <w:ind w:hanging="360"/>
      <w:outlineLvl w:val="2"/>
    </w:pPr>
    <w:rPr>
      <w:rFonts w:asciiTheme="minorHAnsi" w:eastAsiaTheme="minorHAnsi" w:hAnsiTheme="minorHAnsi" w:cstheme="minorBidi"/>
      <w:b/>
      <w:bCs/>
      <w:color w:val="auto"/>
      <w:sz w:val="23"/>
      <w:szCs w:val="23"/>
      <w:lang w:eastAsia="en-US" w:bidi="ar-SA"/>
    </w:rPr>
  </w:style>
  <w:style w:type="character" w:customStyle="1" w:styleId="610">
    <w:name w:val="Основной текст (6) + Не курсив1"/>
    <w:rsid w:val="00DE3D60"/>
    <w:rPr>
      <w:rFonts w:ascii="Times New Roman" w:hAnsi="Times New Roman" w:cs="Times New Roman"/>
      <w:i/>
      <w:iCs/>
      <w:spacing w:val="0"/>
      <w:sz w:val="23"/>
      <w:szCs w:val="23"/>
      <w:lang w:bidi="ar-SA"/>
    </w:rPr>
  </w:style>
  <w:style w:type="character" w:customStyle="1" w:styleId="81">
    <w:name w:val="Основной текст (8)_"/>
    <w:link w:val="82"/>
    <w:locked/>
    <w:rsid w:val="00DE3D60"/>
    <w:rPr>
      <w:sz w:val="23"/>
      <w:szCs w:val="23"/>
      <w:shd w:val="clear" w:color="auto" w:fill="FFFFFF"/>
    </w:rPr>
  </w:style>
  <w:style w:type="character" w:customStyle="1" w:styleId="1e">
    <w:name w:val="Заголовок №1_"/>
    <w:link w:val="1f"/>
    <w:locked/>
    <w:rsid w:val="00DE3D60"/>
    <w:rPr>
      <w:sz w:val="23"/>
      <w:szCs w:val="23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DE3D60"/>
    <w:pPr>
      <w:widowControl/>
      <w:shd w:val="clear" w:color="auto" w:fill="FFFFFF"/>
      <w:spacing w:after="120" w:line="240" w:lineRule="atLeast"/>
    </w:pPr>
    <w:rPr>
      <w:rFonts w:asciiTheme="minorHAnsi" w:eastAsiaTheme="minorHAnsi" w:hAnsiTheme="minorHAnsi" w:cstheme="minorBidi"/>
      <w:color w:val="auto"/>
      <w:sz w:val="23"/>
      <w:szCs w:val="23"/>
      <w:lang w:eastAsia="en-US" w:bidi="ar-SA"/>
    </w:rPr>
  </w:style>
  <w:style w:type="paragraph" w:customStyle="1" w:styleId="1f">
    <w:name w:val="Заголовок №1"/>
    <w:basedOn w:val="a"/>
    <w:link w:val="1e"/>
    <w:rsid w:val="00DE3D60"/>
    <w:pPr>
      <w:widowControl/>
      <w:shd w:val="clear" w:color="auto" w:fill="FFFFFF"/>
      <w:spacing w:line="240" w:lineRule="atLeast"/>
      <w:outlineLvl w:val="0"/>
    </w:pPr>
    <w:rPr>
      <w:rFonts w:asciiTheme="minorHAnsi" w:eastAsiaTheme="minorHAnsi" w:hAnsiTheme="minorHAnsi" w:cstheme="minorBidi"/>
      <w:color w:val="auto"/>
      <w:sz w:val="23"/>
      <w:szCs w:val="23"/>
      <w:lang w:eastAsia="en-US" w:bidi="ar-SA"/>
    </w:rPr>
  </w:style>
  <w:style w:type="character" w:customStyle="1" w:styleId="1f0">
    <w:name w:val="Основной текст Знак1"/>
    <w:locked/>
    <w:rsid w:val="00DE3D60"/>
    <w:rPr>
      <w:rFonts w:ascii="Times New Roman" w:hAnsi="Times New Roman" w:cs="Times New Roman"/>
      <w:spacing w:val="0"/>
      <w:sz w:val="23"/>
      <w:szCs w:val="23"/>
    </w:rPr>
  </w:style>
  <w:style w:type="character" w:customStyle="1" w:styleId="320">
    <w:name w:val="Заголовок №3 (2)_"/>
    <w:link w:val="321"/>
    <w:locked/>
    <w:rsid w:val="00DE3D60"/>
    <w:rPr>
      <w:sz w:val="23"/>
      <w:szCs w:val="23"/>
      <w:shd w:val="clear" w:color="auto" w:fill="FFFFFF"/>
    </w:rPr>
  </w:style>
  <w:style w:type="paragraph" w:customStyle="1" w:styleId="321">
    <w:name w:val="Заголовок №3 (2)"/>
    <w:basedOn w:val="a"/>
    <w:link w:val="320"/>
    <w:rsid w:val="00DE3D60"/>
    <w:pPr>
      <w:widowControl/>
      <w:shd w:val="clear" w:color="auto" w:fill="FFFFFF"/>
      <w:spacing w:before="240" w:line="274" w:lineRule="exact"/>
      <w:jc w:val="both"/>
      <w:outlineLvl w:val="2"/>
    </w:pPr>
    <w:rPr>
      <w:rFonts w:asciiTheme="minorHAnsi" w:eastAsiaTheme="minorHAnsi" w:hAnsiTheme="minorHAnsi" w:cstheme="minorBidi"/>
      <w:color w:val="auto"/>
      <w:sz w:val="23"/>
      <w:szCs w:val="23"/>
      <w:lang w:eastAsia="en-US" w:bidi="ar-SA"/>
    </w:rPr>
  </w:style>
  <w:style w:type="character" w:customStyle="1" w:styleId="92">
    <w:name w:val="Основной текст (9)_"/>
    <w:link w:val="93"/>
    <w:locked/>
    <w:rsid w:val="00DE3D60"/>
    <w:rPr>
      <w:b/>
      <w:bCs/>
      <w:i/>
      <w:iCs/>
      <w:sz w:val="23"/>
      <w:szCs w:val="23"/>
      <w:shd w:val="clear" w:color="auto" w:fill="FFFFFF"/>
    </w:rPr>
  </w:style>
  <w:style w:type="paragraph" w:customStyle="1" w:styleId="93">
    <w:name w:val="Основной текст (9)"/>
    <w:basedOn w:val="a"/>
    <w:link w:val="92"/>
    <w:rsid w:val="00DE3D60"/>
    <w:pPr>
      <w:widowControl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i/>
      <w:iCs/>
      <w:color w:val="auto"/>
      <w:sz w:val="23"/>
      <w:szCs w:val="23"/>
      <w:lang w:eastAsia="en-US" w:bidi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E3D60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DE3D60"/>
    <w:pPr>
      <w:widowControl/>
    </w:pPr>
    <w:rPr>
      <w:rFonts w:ascii="Calibri" w:eastAsia="Times New Roman" w:hAnsi="Calibri" w:cs="Times New Roman"/>
      <w:color w:val="auto"/>
      <w:lang w:bidi="ar-SA"/>
    </w:rPr>
  </w:style>
  <w:style w:type="character" w:customStyle="1" w:styleId="affc">
    <w:name w:val="А_основной Знак"/>
    <w:link w:val="affd"/>
    <w:locked/>
    <w:rsid w:val="00DE3D60"/>
    <w:rPr>
      <w:rFonts w:ascii="Calibri" w:hAnsi="Calibri"/>
      <w:sz w:val="28"/>
      <w:szCs w:val="28"/>
    </w:rPr>
  </w:style>
  <w:style w:type="paragraph" w:customStyle="1" w:styleId="affd">
    <w:name w:val="А_основной"/>
    <w:basedOn w:val="a"/>
    <w:link w:val="affc"/>
    <w:rsid w:val="00DE3D60"/>
    <w:pPr>
      <w:widowControl/>
      <w:spacing w:line="360" w:lineRule="auto"/>
      <w:ind w:firstLine="454"/>
      <w:jc w:val="both"/>
    </w:pPr>
    <w:rPr>
      <w:rFonts w:ascii="Calibri" w:eastAsiaTheme="minorHAnsi" w:hAnsi="Calibri" w:cstheme="minorBidi"/>
      <w:color w:val="auto"/>
      <w:sz w:val="28"/>
      <w:szCs w:val="28"/>
      <w:lang w:eastAsia="en-US" w:bidi="ar-SA"/>
    </w:rPr>
  </w:style>
  <w:style w:type="character" w:customStyle="1" w:styleId="dash041e005f0431005f044b005f0447005f043d005f044b005f0439char1">
    <w:name w:val="dash041e_005f0431_005f044b_005f0447_005f043d_005f044b_005f0439__char1"/>
    <w:rsid w:val="00DE3D60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00">
    <w:name w:val="Знак Знак10"/>
    <w:rsid w:val="00DE3D60"/>
    <w:rPr>
      <w:sz w:val="24"/>
      <w:szCs w:val="24"/>
    </w:rPr>
  </w:style>
  <w:style w:type="character" w:customStyle="1" w:styleId="71">
    <w:name w:val="Знак Знак7"/>
    <w:rsid w:val="00DE3D60"/>
    <w:rPr>
      <w:rFonts w:ascii="Tahoma" w:hAnsi="Tahoma" w:cs="Tahoma"/>
      <w:sz w:val="16"/>
      <w:szCs w:val="16"/>
    </w:rPr>
  </w:style>
  <w:style w:type="character" w:styleId="affe">
    <w:name w:val="FollowedHyperlink"/>
    <w:uiPriority w:val="99"/>
    <w:unhideWhenUsed/>
    <w:rsid w:val="00DE3D60"/>
    <w:rPr>
      <w:color w:val="800080"/>
      <w:u w:val="single"/>
    </w:rPr>
  </w:style>
  <w:style w:type="character" w:customStyle="1" w:styleId="WW-Absatz-Standardschriftart">
    <w:name w:val="WW-Absatz-Standardschriftart"/>
    <w:rsid w:val="00DE3D60"/>
  </w:style>
  <w:style w:type="character" w:customStyle="1" w:styleId="WW-Absatz-Standardschriftart1">
    <w:name w:val="WW-Absatz-Standardschriftart1"/>
    <w:rsid w:val="00DE3D60"/>
  </w:style>
  <w:style w:type="character" w:customStyle="1" w:styleId="WW-Absatz-Standardschriftart11">
    <w:name w:val="WW-Absatz-Standardschriftart11"/>
    <w:rsid w:val="00DE3D60"/>
  </w:style>
  <w:style w:type="character" w:customStyle="1" w:styleId="WW-Absatz-Standardschriftart111">
    <w:name w:val="WW-Absatz-Standardschriftart111"/>
    <w:rsid w:val="00DE3D60"/>
  </w:style>
  <w:style w:type="character" w:customStyle="1" w:styleId="WW-Absatz-Standardschriftart1111">
    <w:name w:val="WW-Absatz-Standardschriftart1111"/>
    <w:rsid w:val="00DE3D60"/>
  </w:style>
  <w:style w:type="character" w:customStyle="1" w:styleId="WW-Absatz-Standardschriftart11111">
    <w:name w:val="WW-Absatz-Standardschriftart11111"/>
    <w:rsid w:val="00DE3D60"/>
  </w:style>
  <w:style w:type="character" w:customStyle="1" w:styleId="WW-Absatz-Standardschriftart111111">
    <w:name w:val="WW-Absatz-Standardschriftart111111"/>
    <w:rsid w:val="00DE3D60"/>
  </w:style>
  <w:style w:type="character" w:customStyle="1" w:styleId="WW-Absatz-Standardschriftart1111111">
    <w:name w:val="WW-Absatz-Standardschriftart1111111"/>
    <w:rsid w:val="00DE3D60"/>
  </w:style>
  <w:style w:type="character" w:customStyle="1" w:styleId="WW-Absatz-Standardschriftart11111111">
    <w:name w:val="WW-Absatz-Standardschriftart11111111"/>
    <w:rsid w:val="00DE3D60"/>
  </w:style>
  <w:style w:type="character" w:customStyle="1" w:styleId="WW-Absatz-Standardschriftart111111111">
    <w:name w:val="WW-Absatz-Standardschriftart111111111"/>
    <w:rsid w:val="00DE3D60"/>
  </w:style>
  <w:style w:type="character" w:customStyle="1" w:styleId="1f1">
    <w:name w:val="Основной шрифт абзаца1"/>
    <w:rsid w:val="00DE3D60"/>
  </w:style>
  <w:style w:type="paragraph" w:customStyle="1" w:styleId="afff">
    <w:name w:val="Заголовок"/>
    <w:basedOn w:val="a"/>
    <w:next w:val="af1"/>
    <w:rsid w:val="00DE3D60"/>
    <w:pPr>
      <w:keepNext/>
      <w:widowControl/>
      <w:suppressAutoHyphens/>
      <w:spacing w:before="240" w:after="120"/>
    </w:pPr>
    <w:rPr>
      <w:rFonts w:ascii="Arial" w:eastAsia="DejaVu Sans" w:hAnsi="Arial" w:cs="Lohit Hindi"/>
      <w:color w:val="auto"/>
      <w:sz w:val="28"/>
      <w:szCs w:val="28"/>
      <w:lang w:eastAsia="ar-SA" w:bidi="ar-SA"/>
    </w:rPr>
  </w:style>
  <w:style w:type="paragraph" w:styleId="afff0">
    <w:name w:val="List"/>
    <w:basedOn w:val="af1"/>
    <w:rsid w:val="00DE3D60"/>
    <w:pPr>
      <w:suppressAutoHyphens/>
      <w:spacing w:after="120"/>
      <w:jc w:val="left"/>
    </w:pPr>
    <w:rPr>
      <w:rFonts w:cs="Lohit Hindi"/>
      <w:b w:val="0"/>
      <w:bCs w:val="0"/>
      <w:sz w:val="24"/>
      <w:lang w:eastAsia="ar-SA"/>
    </w:rPr>
  </w:style>
  <w:style w:type="paragraph" w:customStyle="1" w:styleId="1f2">
    <w:name w:val="Указатель1"/>
    <w:basedOn w:val="a"/>
    <w:rsid w:val="00DE3D60"/>
    <w:pPr>
      <w:widowControl/>
      <w:suppressLineNumbers/>
      <w:suppressAutoHyphens/>
    </w:pPr>
    <w:rPr>
      <w:rFonts w:ascii="Times New Roman" w:eastAsia="Times New Roman" w:hAnsi="Times New Roman" w:cs="Lohit Hindi"/>
      <w:color w:val="auto"/>
      <w:lang w:eastAsia="ar-SA" w:bidi="ar-SA"/>
    </w:rPr>
  </w:style>
  <w:style w:type="paragraph" w:customStyle="1" w:styleId="311">
    <w:name w:val="Основной текст 31"/>
    <w:basedOn w:val="a"/>
    <w:rsid w:val="00DE3D60"/>
    <w:pPr>
      <w:widowControl/>
      <w:suppressAutoHyphens/>
      <w:spacing w:before="40" w:line="252" w:lineRule="auto"/>
    </w:pPr>
    <w:rPr>
      <w:rFonts w:ascii="Times New Roman" w:eastAsia="Times New Roman" w:hAnsi="Times New Roman" w:cs="Times New Roman"/>
      <w:b/>
      <w:bCs/>
      <w:color w:val="auto"/>
      <w:sz w:val="28"/>
      <w:szCs w:val="20"/>
      <w:lang w:eastAsia="ar-SA" w:bidi="ar-SA"/>
    </w:rPr>
  </w:style>
  <w:style w:type="paragraph" w:customStyle="1" w:styleId="afff1">
    <w:name w:val="Заголовок таблицы"/>
    <w:basedOn w:val="affb"/>
    <w:rsid w:val="00DE3D60"/>
    <w:pPr>
      <w:widowControl/>
      <w:jc w:val="center"/>
    </w:pPr>
    <w:rPr>
      <w:rFonts w:eastAsia="Times New Roman" w:cs="Times New Roman"/>
      <w:b/>
      <w:bCs/>
      <w:kern w:val="0"/>
      <w:lang w:eastAsia="ar-SA" w:bidi="ar-SA"/>
    </w:rPr>
  </w:style>
  <w:style w:type="paragraph" w:customStyle="1" w:styleId="xl22">
    <w:name w:val="xl22"/>
    <w:basedOn w:val="a"/>
    <w:rsid w:val="00DE3D60"/>
    <w:pPr>
      <w:widowControl/>
      <w:pBdr>
        <w:top w:val="single" w:sz="4" w:space="0" w:color="030A0E"/>
        <w:bottom w:val="single" w:sz="4" w:space="0" w:color="030A0E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23">
    <w:name w:val="xl23"/>
    <w:basedOn w:val="a"/>
    <w:rsid w:val="00DE3D60"/>
    <w:pPr>
      <w:widowControl/>
      <w:pBdr>
        <w:top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24">
    <w:name w:val="xl24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25">
    <w:name w:val="xl25"/>
    <w:basedOn w:val="a"/>
    <w:rsid w:val="00DE3D60"/>
    <w:pPr>
      <w:widowControl/>
      <w:pBdr>
        <w:top w:val="single" w:sz="4" w:space="0" w:color="030A0E"/>
        <w:bottom w:val="single" w:sz="4" w:space="0" w:color="030A0E"/>
        <w:right w:val="single" w:sz="4" w:space="0" w:color="030A0E"/>
      </w:pBdr>
      <w:shd w:val="clear" w:color="CCCCFF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26">
    <w:name w:val="xl26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hd w:val="clear" w:color="FFCC00" w:fill="FF99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27">
    <w:name w:val="xl27"/>
    <w:basedOn w:val="a"/>
    <w:rsid w:val="00DE3D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28">
    <w:name w:val="xl28"/>
    <w:basedOn w:val="a"/>
    <w:rsid w:val="00DE3D60"/>
    <w:pPr>
      <w:widowControl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color w:val="auto"/>
      <w:u w:val="single"/>
      <w:lang w:bidi="ar-SA"/>
    </w:rPr>
  </w:style>
  <w:style w:type="paragraph" w:customStyle="1" w:styleId="xl29">
    <w:name w:val="xl29"/>
    <w:basedOn w:val="a"/>
    <w:rsid w:val="00DE3D60"/>
    <w:pPr>
      <w:widowControl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30">
    <w:name w:val="xl30"/>
    <w:basedOn w:val="a"/>
    <w:rsid w:val="00DE3D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u w:val="single"/>
      <w:lang w:bidi="ar-SA"/>
    </w:rPr>
  </w:style>
  <w:style w:type="paragraph" w:customStyle="1" w:styleId="xl31">
    <w:name w:val="xl31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hd w:val="clear" w:color="CCCCFF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32">
    <w:name w:val="xl32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</w:pBdr>
      <w:shd w:val="clear" w:color="CCCCFF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33">
    <w:name w:val="xl33"/>
    <w:basedOn w:val="a"/>
    <w:rsid w:val="00DE3D60"/>
    <w:pPr>
      <w:widowControl/>
      <w:pBdr>
        <w:top w:val="single" w:sz="4" w:space="0" w:color="030A0E"/>
        <w:bottom w:val="single" w:sz="4" w:space="0" w:color="030A0E"/>
      </w:pBdr>
      <w:shd w:val="clear" w:color="CCCCFF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34">
    <w:name w:val="xl34"/>
    <w:basedOn w:val="a"/>
    <w:rsid w:val="00DE3D60"/>
    <w:pPr>
      <w:widowControl/>
      <w:pBdr>
        <w:left w:val="single" w:sz="4" w:space="0" w:color="030A0E"/>
        <w:right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35">
    <w:name w:val="xl35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6">
    <w:name w:val="xl36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37">
    <w:name w:val="xl37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38">
    <w:name w:val="xl38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39">
    <w:name w:val="xl39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40">
    <w:name w:val="xl40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hd w:val="clear" w:color="FFCC00" w:fill="FF990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41">
    <w:name w:val="xl41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42">
    <w:name w:val="xl42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43">
    <w:name w:val="xl43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hd w:val="clear" w:color="FFFF00" w:fill="FFCC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44">
    <w:name w:val="xl44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hd w:val="clear" w:color="FF9900" w:fill="FF66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45">
    <w:name w:val="xl45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46">
    <w:name w:val="xl46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47">
    <w:name w:val="xl47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48">
    <w:name w:val="xl48"/>
    <w:basedOn w:val="a"/>
    <w:rsid w:val="00DE3D60"/>
    <w:pPr>
      <w:widowControl/>
      <w:pBdr>
        <w:top w:val="single" w:sz="4" w:space="0" w:color="030A0E"/>
        <w:left w:val="single" w:sz="4" w:space="0" w:color="030A0E"/>
        <w:right w:val="single" w:sz="4" w:space="0" w:color="030A0E"/>
      </w:pBdr>
      <w:shd w:val="clear" w:color="FFFF00" w:fill="FFCC0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49">
    <w:name w:val="xl49"/>
    <w:basedOn w:val="a"/>
    <w:rsid w:val="00DE3D60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50">
    <w:name w:val="xl50"/>
    <w:basedOn w:val="a"/>
    <w:rsid w:val="00DE3D60"/>
    <w:pPr>
      <w:widowControl/>
      <w:pBdr>
        <w:top w:val="single" w:sz="4" w:space="0" w:color="030A0E"/>
        <w:bottom w:val="single" w:sz="4" w:space="0" w:color="030A0E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51">
    <w:name w:val="xl51"/>
    <w:basedOn w:val="a"/>
    <w:rsid w:val="00DE3D60"/>
    <w:pPr>
      <w:widowControl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52">
    <w:name w:val="xl52"/>
    <w:basedOn w:val="a"/>
    <w:rsid w:val="00DE3D60"/>
    <w:pPr>
      <w:widowControl/>
      <w:pBdr>
        <w:top w:val="single" w:sz="4" w:space="0" w:color="030A0E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53">
    <w:name w:val="xl53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54">
    <w:name w:val="xl54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55">
    <w:name w:val="xl55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hd w:val="clear" w:color="FF9900" w:fill="FF66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56">
    <w:name w:val="xl56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57">
    <w:name w:val="xl57"/>
    <w:basedOn w:val="a"/>
    <w:rsid w:val="00DE3D60"/>
    <w:pPr>
      <w:widowControl/>
      <w:pBdr>
        <w:left w:val="single" w:sz="4" w:space="0" w:color="030A0E"/>
      </w:pBdr>
      <w:shd w:val="clear" w:color="CCCCFF" w:fill="C0C0C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63">
    <w:name w:val="xl63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64">
    <w:name w:val="xl64"/>
    <w:basedOn w:val="a"/>
    <w:rsid w:val="00DE3D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5">
    <w:name w:val="xl65"/>
    <w:basedOn w:val="a"/>
    <w:rsid w:val="00DE3D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8"/>
      <w:szCs w:val="28"/>
      <w:lang w:bidi="ar-SA"/>
    </w:rPr>
  </w:style>
  <w:style w:type="paragraph" w:customStyle="1" w:styleId="xl66">
    <w:name w:val="xl66"/>
    <w:basedOn w:val="a"/>
    <w:rsid w:val="00DE3D60"/>
    <w:pPr>
      <w:widowControl/>
      <w:pBdr>
        <w:top w:val="single" w:sz="4" w:space="0" w:color="030A0E"/>
        <w:bottom w:val="single" w:sz="4" w:space="0" w:color="030A0E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7">
    <w:name w:val="xl67"/>
    <w:basedOn w:val="a"/>
    <w:rsid w:val="00DE3D60"/>
    <w:pPr>
      <w:widowControl/>
      <w:pBdr>
        <w:top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8">
    <w:name w:val="xl68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69">
    <w:name w:val="xl69"/>
    <w:basedOn w:val="a"/>
    <w:rsid w:val="00DE3D60"/>
    <w:pPr>
      <w:widowControl/>
      <w:pBdr>
        <w:top w:val="single" w:sz="4" w:space="0" w:color="030A0E"/>
        <w:bottom w:val="single" w:sz="4" w:space="0" w:color="030A0E"/>
        <w:right w:val="single" w:sz="4" w:space="0" w:color="030A0E"/>
      </w:pBdr>
      <w:shd w:val="clear" w:color="CCCCFF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70">
    <w:name w:val="xl70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hd w:val="clear" w:color="FFCC00" w:fill="FF99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71">
    <w:name w:val="xl71"/>
    <w:basedOn w:val="a"/>
    <w:rsid w:val="00DE3D6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u w:val="single"/>
      <w:lang w:bidi="ar-SA"/>
    </w:rPr>
  </w:style>
  <w:style w:type="paragraph" w:customStyle="1" w:styleId="xl72">
    <w:name w:val="xl72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73">
    <w:name w:val="xl73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hd w:val="clear" w:color="CCCCFF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74">
    <w:name w:val="xl74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</w:pBdr>
      <w:shd w:val="clear" w:color="CCCCFF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75">
    <w:name w:val="xl75"/>
    <w:basedOn w:val="a"/>
    <w:rsid w:val="00DE3D60"/>
    <w:pPr>
      <w:widowControl/>
      <w:pBdr>
        <w:top w:val="single" w:sz="4" w:space="0" w:color="030A0E"/>
        <w:bottom w:val="single" w:sz="4" w:space="0" w:color="030A0E"/>
      </w:pBdr>
      <w:shd w:val="clear" w:color="CCCCFF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76">
    <w:name w:val="xl76"/>
    <w:basedOn w:val="a"/>
    <w:rsid w:val="00DE3D60"/>
    <w:pPr>
      <w:widowControl/>
      <w:pBdr>
        <w:left w:val="single" w:sz="4" w:space="0" w:color="030A0E"/>
        <w:right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77">
    <w:name w:val="xl77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8">
    <w:name w:val="xl78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79">
    <w:name w:val="xl79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80">
    <w:name w:val="xl80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81">
    <w:name w:val="xl81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hd w:val="clear" w:color="FFFF00" w:fill="FFCC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82">
    <w:name w:val="xl82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hd w:val="clear" w:color="FF9900" w:fill="FF66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83">
    <w:name w:val="xl83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84">
    <w:name w:val="xl84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85">
    <w:name w:val="xl85"/>
    <w:basedOn w:val="a"/>
    <w:rsid w:val="00DE3D60"/>
    <w:pPr>
      <w:widowControl/>
      <w:pBdr>
        <w:top w:val="single" w:sz="4" w:space="0" w:color="030A0E"/>
        <w:left w:val="single" w:sz="4" w:space="0" w:color="030A0E"/>
        <w:right w:val="single" w:sz="4" w:space="0" w:color="030A0E"/>
      </w:pBdr>
      <w:shd w:val="clear" w:color="FFFF00" w:fill="FFCC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86">
    <w:name w:val="xl86"/>
    <w:basedOn w:val="a"/>
    <w:rsid w:val="00DE3D60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87">
    <w:name w:val="xl87"/>
    <w:basedOn w:val="a"/>
    <w:rsid w:val="00DE3D60"/>
    <w:pPr>
      <w:widowControl/>
      <w:pBdr>
        <w:top w:val="single" w:sz="4" w:space="0" w:color="030A0E"/>
        <w:bottom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88">
    <w:name w:val="xl88"/>
    <w:basedOn w:val="a"/>
    <w:rsid w:val="00DE3D60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89">
    <w:name w:val="xl89"/>
    <w:basedOn w:val="a"/>
    <w:rsid w:val="00DE3D60"/>
    <w:pPr>
      <w:widowControl/>
      <w:pBdr>
        <w:top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90">
    <w:name w:val="xl90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91">
    <w:name w:val="xl91"/>
    <w:basedOn w:val="a"/>
    <w:rsid w:val="00DE3D60"/>
    <w:pPr>
      <w:widowControl/>
      <w:pBdr>
        <w:left w:val="single" w:sz="4" w:space="0" w:color="030A0E"/>
      </w:pBdr>
      <w:shd w:val="clear" w:color="CCCCFF" w:fill="C0C0C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92">
    <w:name w:val="xl92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hd w:val="clear" w:color="FF9900" w:fill="FF66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3">
    <w:name w:val="xl93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hd w:val="clear" w:color="FF9900" w:fill="FF66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4">
    <w:name w:val="xl94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95">
    <w:name w:val="xl95"/>
    <w:basedOn w:val="a"/>
    <w:rsid w:val="00DE3D60"/>
    <w:pPr>
      <w:widowControl/>
      <w:pBdr>
        <w:left w:val="single" w:sz="4" w:space="0" w:color="030A0E"/>
      </w:pBdr>
      <w:shd w:val="clear" w:color="CCCCFF" w:fill="C0C0C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96">
    <w:name w:val="xl96"/>
    <w:basedOn w:val="a"/>
    <w:rsid w:val="00DE3D60"/>
    <w:pPr>
      <w:widowControl/>
      <w:shd w:val="clear" w:color="CCCCFF" w:fill="C0C0C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Style35">
    <w:name w:val="Style35"/>
    <w:basedOn w:val="a"/>
    <w:rsid w:val="00DE3D60"/>
    <w:pPr>
      <w:autoSpaceDE w:val="0"/>
      <w:autoSpaceDN w:val="0"/>
      <w:adjustRightInd w:val="0"/>
      <w:spacing w:line="326" w:lineRule="exac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39">
    <w:name w:val="Style39"/>
    <w:basedOn w:val="a"/>
    <w:rsid w:val="00DE3D60"/>
    <w:pPr>
      <w:autoSpaceDE w:val="0"/>
      <w:autoSpaceDN w:val="0"/>
      <w:adjustRightInd w:val="0"/>
      <w:spacing w:line="317" w:lineRule="exact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45">
    <w:name w:val="Style45"/>
    <w:basedOn w:val="a"/>
    <w:rsid w:val="00DE3D60"/>
    <w:pPr>
      <w:autoSpaceDE w:val="0"/>
      <w:autoSpaceDN w:val="0"/>
      <w:adjustRightInd w:val="0"/>
      <w:spacing w:line="31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55">
    <w:name w:val="Font Style55"/>
    <w:rsid w:val="00DE3D6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rsid w:val="00DE3D60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DE3D60"/>
    <w:pPr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44">
    <w:name w:val="Style44"/>
    <w:basedOn w:val="a"/>
    <w:rsid w:val="00DE3D60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66">
    <w:name w:val="Сетка таблицы6"/>
    <w:basedOn w:val="a1"/>
    <w:next w:val="aa"/>
    <w:uiPriority w:val="59"/>
    <w:rsid w:val="00DE3D6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97">
    <w:name w:val="xl97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hd w:val="clear" w:color="CCCCFF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98">
    <w:name w:val="xl98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</w:pBdr>
      <w:shd w:val="clear" w:color="CCCCFF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99">
    <w:name w:val="xl99"/>
    <w:basedOn w:val="a"/>
    <w:rsid w:val="00DE3D60"/>
    <w:pPr>
      <w:widowControl/>
      <w:pBdr>
        <w:top w:val="single" w:sz="4" w:space="0" w:color="030A0E"/>
        <w:bottom w:val="single" w:sz="4" w:space="0" w:color="030A0E"/>
      </w:pBdr>
      <w:shd w:val="clear" w:color="CCCCFF" w:fill="C0C0C0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100">
    <w:name w:val="xl100"/>
    <w:basedOn w:val="a"/>
    <w:rsid w:val="00DE3D60"/>
    <w:pPr>
      <w:widowControl/>
      <w:pBdr>
        <w:left w:val="single" w:sz="4" w:space="0" w:color="030A0E"/>
        <w:right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101">
    <w:name w:val="xl101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2">
    <w:name w:val="xl102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  <w:lang w:bidi="ar-SA"/>
    </w:rPr>
  </w:style>
  <w:style w:type="paragraph" w:customStyle="1" w:styleId="xl103">
    <w:name w:val="xl103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104">
    <w:name w:val="xl104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05">
    <w:name w:val="xl105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06">
    <w:name w:val="xl106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hd w:val="clear" w:color="FFFF00" w:fill="FFCC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07">
    <w:name w:val="xl107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hd w:val="clear" w:color="FF9900" w:fill="FF66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08">
    <w:name w:val="xl108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09">
    <w:name w:val="xl109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10">
    <w:name w:val="xl110"/>
    <w:basedOn w:val="a"/>
    <w:rsid w:val="00DE3D60"/>
    <w:pPr>
      <w:widowControl/>
      <w:pBdr>
        <w:top w:val="single" w:sz="4" w:space="0" w:color="030A0E"/>
        <w:left w:val="single" w:sz="4" w:space="0" w:color="030A0E"/>
        <w:right w:val="single" w:sz="4" w:space="0" w:color="030A0E"/>
      </w:pBdr>
      <w:shd w:val="clear" w:color="FFFF00" w:fill="FFCC0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11">
    <w:name w:val="xl111"/>
    <w:basedOn w:val="a"/>
    <w:rsid w:val="00DE3D60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112">
    <w:name w:val="xl112"/>
    <w:basedOn w:val="a"/>
    <w:rsid w:val="00DE3D60"/>
    <w:pPr>
      <w:widowControl/>
      <w:pBdr>
        <w:top w:val="single" w:sz="4" w:space="0" w:color="030A0E"/>
        <w:bottom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13">
    <w:name w:val="xl113"/>
    <w:basedOn w:val="a"/>
    <w:rsid w:val="00DE3D60"/>
    <w:pPr>
      <w:widowControl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14">
    <w:name w:val="xl114"/>
    <w:basedOn w:val="a"/>
    <w:rsid w:val="00DE3D60"/>
    <w:pPr>
      <w:widowControl/>
      <w:pBdr>
        <w:top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15">
    <w:name w:val="xl115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116">
    <w:name w:val="xl116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paragraph" w:customStyle="1" w:styleId="xl117">
    <w:name w:val="xl117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hd w:val="clear" w:color="FF9900" w:fill="FF660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18">
    <w:name w:val="xl118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19">
    <w:name w:val="xl119"/>
    <w:basedOn w:val="a"/>
    <w:rsid w:val="00DE3D60"/>
    <w:pPr>
      <w:widowControl/>
      <w:pBdr>
        <w:left w:val="single" w:sz="4" w:space="0" w:color="030A0E"/>
      </w:pBdr>
      <w:shd w:val="clear" w:color="CCCCFF" w:fill="C0C0C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paragraph" w:customStyle="1" w:styleId="xl120">
    <w:name w:val="xl120"/>
    <w:basedOn w:val="a"/>
    <w:rsid w:val="00DE3D60"/>
    <w:pPr>
      <w:widowControl/>
      <w:pBdr>
        <w:top w:val="single" w:sz="4" w:space="0" w:color="030A0E"/>
        <w:left w:val="single" w:sz="4" w:space="0" w:color="030A0E"/>
        <w:bottom w:val="single" w:sz="4" w:space="0" w:color="030A0E"/>
        <w:right w:val="single" w:sz="4" w:space="0" w:color="030A0E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xl121">
    <w:name w:val="xl121"/>
    <w:basedOn w:val="a"/>
    <w:rsid w:val="00DE3D60"/>
    <w:pPr>
      <w:widowControl/>
      <w:pBdr>
        <w:left w:val="single" w:sz="4" w:space="0" w:color="030A0E"/>
      </w:pBdr>
      <w:shd w:val="clear" w:color="CCCCFF" w:fill="C0C0C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auto"/>
      <w:sz w:val="22"/>
      <w:szCs w:val="22"/>
      <w:lang w:bidi="ar-SA"/>
    </w:rPr>
  </w:style>
  <w:style w:type="table" w:customStyle="1" w:styleId="2d">
    <w:name w:val="Сетка таблицы2"/>
    <w:basedOn w:val="a1"/>
    <w:next w:val="aa"/>
    <w:uiPriority w:val="59"/>
    <w:rsid w:val="00D76F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">
    <w:name w:val="Сетка таблицы3"/>
    <w:basedOn w:val="a1"/>
    <w:next w:val="aa"/>
    <w:uiPriority w:val="59"/>
    <w:rsid w:val="007E3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">
    <w:name w:val="Body text (2)"/>
    <w:rsid w:val="00780279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numbering" w:customStyle="1" w:styleId="2e">
    <w:name w:val="Нет списка2"/>
    <w:next w:val="a2"/>
    <w:uiPriority w:val="99"/>
    <w:semiHidden/>
    <w:unhideWhenUsed/>
    <w:rsid w:val="00714CDD"/>
  </w:style>
  <w:style w:type="character" w:styleId="afff2">
    <w:name w:val="line number"/>
    <w:basedOn w:val="a0"/>
    <w:uiPriority w:val="99"/>
    <w:semiHidden/>
    <w:unhideWhenUsed/>
    <w:rsid w:val="000102A2"/>
  </w:style>
  <w:style w:type="paragraph" w:customStyle="1" w:styleId="c59">
    <w:name w:val="c59"/>
    <w:basedOn w:val="a"/>
    <w:rsid w:val="00AB3A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8">
    <w:name w:val="c8"/>
    <w:basedOn w:val="a0"/>
    <w:rsid w:val="00AB3A3D"/>
  </w:style>
  <w:style w:type="paragraph" w:customStyle="1" w:styleId="c52">
    <w:name w:val="c52"/>
    <w:basedOn w:val="a"/>
    <w:rsid w:val="00AB3A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95">
    <w:name w:val="c95"/>
    <w:basedOn w:val="a"/>
    <w:rsid w:val="00AB3A3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0">
    <w:name w:val="c0"/>
    <w:basedOn w:val="a0"/>
    <w:rsid w:val="00AB3A3D"/>
  </w:style>
  <w:style w:type="table" w:customStyle="1" w:styleId="44">
    <w:name w:val="Сетка таблицы4"/>
    <w:basedOn w:val="a1"/>
    <w:next w:val="aa"/>
    <w:uiPriority w:val="59"/>
    <w:rsid w:val="00DF6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9">
    <w:name w:val="Нет списка3"/>
    <w:next w:val="a2"/>
    <w:uiPriority w:val="99"/>
    <w:semiHidden/>
    <w:unhideWhenUsed/>
    <w:rsid w:val="00DF6547"/>
  </w:style>
  <w:style w:type="table" w:customStyle="1" w:styleId="56">
    <w:name w:val="Сетка таблицы5"/>
    <w:basedOn w:val="a1"/>
    <w:next w:val="aa"/>
    <w:uiPriority w:val="59"/>
    <w:rsid w:val="00DF65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6">
    <w:name w:val="c6"/>
    <w:basedOn w:val="a"/>
    <w:rsid w:val="00DF65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5">
    <w:name w:val="c5"/>
    <w:basedOn w:val="a0"/>
    <w:rsid w:val="00DF6547"/>
  </w:style>
  <w:style w:type="paragraph" w:customStyle="1" w:styleId="c19">
    <w:name w:val="c19"/>
    <w:basedOn w:val="a"/>
    <w:rsid w:val="00DF65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3Exact">
    <w:name w:val="Подпись к таблице (3) Exact"/>
    <w:basedOn w:val="a0"/>
    <w:link w:val="3a"/>
    <w:rsid w:val="00AA16B1"/>
    <w:rPr>
      <w:rFonts w:ascii="Calibri" w:eastAsia="Calibri" w:hAnsi="Calibri" w:cs="Calibri"/>
      <w:sz w:val="21"/>
      <w:szCs w:val="21"/>
      <w:shd w:val="clear" w:color="auto" w:fill="FFFFFF"/>
    </w:rPr>
  </w:style>
  <w:style w:type="character" w:customStyle="1" w:styleId="2Calibri105pt">
    <w:name w:val="Основной текст (2) + Calibri;10;5 pt;Полужирный;Курсив"/>
    <w:basedOn w:val="21"/>
    <w:rsid w:val="00AA16B1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Calibri105pt0">
    <w:name w:val="Основной текст (2) + Calibri;10;5 pt"/>
    <w:basedOn w:val="21"/>
    <w:rsid w:val="00AA16B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3a">
    <w:name w:val="Подпись к таблице (3)"/>
    <w:basedOn w:val="a"/>
    <w:link w:val="3Exact"/>
    <w:rsid w:val="00AA16B1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1"/>
      <w:szCs w:val="21"/>
      <w:lang w:eastAsia="en-US" w:bidi="ar-SA"/>
    </w:rPr>
  </w:style>
  <w:style w:type="numbering" w:customStyle="1" w:styleId="45">
    <w:name w:val="Нет списка4"/>
    <w:next w:val="a2"/>
    <w:uiPriority w:val="99"/>
    <w:semiHidden/>
    <w:unhideWhenUsed/>
    <w:rsid w:val="00155F5E"/>
  </w:style>
  <w:style w:type="character" w:customStyle="1" w:styleId="1f3">
    <w:name w:val="Основной текст с отступом Знак1"/>
    <w:aliases w:val="Основной текст 1 Знак1"/>
    <w:basedOn w:val="a0"/>
    <w:rsid w:val="00155F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2">
    <w:name w:val="Знак11"/>
    <w:basedOn w:val="a"/>
    <w:rsid w:val="00155F5E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2f">
    <w:name w:val="Знак2"/>
    <w:basedOn w:val="a"/>
    <w:rsid w:val="00155F5E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ar-SA"/>
    </w:rPr>
  </w:style>
  <w:style w:type="paragraph" w:customStyle="1" w:styleId="1f4">
    <w:name w:val="Знак Знак Знак1"/>
    <w:basedOn w:val="a"/>
    <w:rsid w:val="00155F5E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 w:bidi="pa-IN"/>
    </w:rPr>
  </w:style>
  <w:style w:type="paragraph" w:customStyle="1" w:styleId="221">
    <w:name w:val="Основной текст 221"/>
    <w:basedOn w:val="a"/>
    <w:rsid w:val="00155F5E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0"/>
      <w:lang w:eastAsia="de-DE" w:bidi="ar-SA"/>
    </w:rPr>
  </w:style>
  <w:style w:type="paragraph" w:customStyle="1" w:styleId="HTML11">
    <w:name w:val="Стандартный HTML11"/>
    <w:basedOn w:val="a"/>
    <w:rsid w:val="00155F5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Times New Roman"/>
      <w:color w:val="auto"/>
      <w:sz w:val="20"/>
      <w:szCs w:val="20"/>
      <w:lang w:bidi="ar-SA"/>
    </w:rPr>
  </w:style>
  <w:style w:type="paragraph" w:customStyle="1" w:styleId="113">
    <w:name w:val="Абзац списка11"/>
    <w:basedOn w:val="a"/>
    <w:rsid w:val="00155F5E"/>
    <w:pPr>
      <w:widowControl/>
      <w:spacing w:after="200" w:line="276" w:lineRule="auto"/>
      <w:ind w:left="720"/>
    </w:pPr>
    <w:rPr>
      <w:rFonts w:ascii="Calibri" w:eastAsia="Times New Roman" w:hAnsi="Calibri" w:cs="Times New Roman"/>
      <w:color w:val="auto"/>
      <w:sz w:val="22"/>
      <w:szCs w:val="22"/>
      <w:lang w:bidi="ar-SA"/>
    </w:rPr>
  </w:style>
  <w:style w:type="paragraph" w:customStyle="1" w:styleId="114">
    <w:name w:val="Без интервала11"/>
    <w:rsid w:val="00155F5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155F5E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611">
    <w:name w:val="Знак Знак61"/>
    <w:rsid w:val="00155F5E"/>
    <w:rPr>
      <w:b/>
      <w:bCs/>
      <w:sz w:val="28"/>
      <w:szCs w:val="28"/>
      <w:lang w:val="ru-RU" w:eastAsia="ru-RU" w:bidi="ar-SA"/>
    </w:rPr>
  </w:style>
  <w:style w:type="character" w:customStyle="1" w:styleId="410">
    <w:name w:val="Знак Знак41"/>
    <w:rsid w:val="00155F5E"/>
    <w:rPr>
      <w:sz w:val="24"/>
      <w:szCs w:val="24"/>
      <w:lang w:val="ru-RU" w:eastAsia="ru-RU" w:bidi="ar-SA"/>
    </w:rPr>
  </w:style>
  <w:style w:type="character" w:customStyle="1" w:styleId="FontStyle17">
    <w:name w:val="Font Style17"/>
    <w:rsid w:val="00155F5E"/>
    <w:rPr>
      <w:rFonts w:ascii="Times New Roman" w:hAnsi="Times New Roman" w:cs="Times New Roman" w:hint="default"/>
      <w:i/>
      <w:iCs/>
      <w:sz w:val="18"/>
      <w:szCs w:val="18"/>
    </w:rPr>
  </w:style>
  <w:style w:type="table" w:customStyle="1" w:styleId="72">
    <w:name w:val="Сетка таблицы7"/>
    <w:basedOn w:val="a1"/>
    <w:next w:val="aa"/>
    <w:rsid w:val="00155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155F5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">
    <w:name w:val="Light List Accent 6"/>
    <w:basedOn w:val="a1"/>
    <w:uiPriority w:val="61"/>
    <w:rsid w:val="00155F5E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211">
    <w:name w:val="Сетка таблицы21"/>
    <w:basedOn w:val="a1"/>
    <w:uiPriority w:val="59"/>
    <w:rsid w:val="00155F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">
    <w:name w:val="Сетка таблицы31"/>
    <w:basedOn w:val="a1"/>
    <w:rsid w:val="00155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"/>
    <w:basedOn w:val="a1"/>
    <w:rsid w:val="00155F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uiPriority w:val="59"/>
    <w:rsid w:val="00155F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uiPriority w:val="59"/>
    <w:rsid w:val="00155F5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7">
    <w:name w:val="Нет списка5"/>
    <w:next w:val="a2"/>
    <w:uiPriority w:val="99"/>
    <w:semiHidden/>
    <w:unhideWhenUsed/>
    <w:rsid w:val="00D76694"/>
  </w:style>
  <w:style w:type="character" w:customStyle="1" w:styleId="af8">
    <w:name w:val="Без интервала Знак"/>
    <w:link w:val="af7"/>
    <w:locked/>
    <w:rsid w:val="00D76694"/>
    <w:rPr>
      <w:rFonts w:ascii="Calibri" w:eastAsia="Times New Roman" w:hAnsi="Calibri" w:cs="Times New Roman"/>
      <w:lang w:eastAsia="ru-RU"/>
    </w:rPr>
  </w:style>
  <w:style w:type="numbering" w:customStyle="1" w:styleId="67">
    <w:name w:val="Нет списка6"/>
    <w:next w:val="a2"/>
    <w:uiPriority w:val="99"/>
    <w:semiHidden/>
    <w:unhideWhenUsed/>
    <w:rsid w:val="00DC0205"/>
  </w:style>
  <w:style w:type="character" w:customStyle="1" w:styleId="WW8Num1z0">
    <w:name w:val="WW8Num1z0"/>
    <w:rsid w:val="00DC0205"/>
    <w:rPr>
      <w:rFonts w:ascii="Wingdings" w:hAnsi="Wingdings" w:cs="Wingdings" w:hint="default"/>
      <w:color w:val="000000"/>
      <w:sz w:val="26"/>
      <w:szCs w:val="26"/>
    </w:rPr>
  </w:style>
  <w:style w:type="character" w:customStyle="1" w:styleId="WW8Num1z1">
    <w:name w:val="WW8Num1z1"/>
    <w:rsid w:val="00DC0205"/>
  </w:style>
  <w:style w:type="character" w:customStyle="1" w:styleId="WW8Num1z2">
    <w:name w:val="WW8Num1z2"/>
    <w:rsid w:val="00DC0205"/>
  </w:style>
  <w:style w:type="character" w:customStyle="1" w:styleId="WW8Num1z3">
    <w:name w:val="WW8Num1z3"/>
    <w:rsid w:val="00DC0205"/>
  </w:style>
  <w:style w:type="character" w:customStyle="1" w:styleId="WW8Num1z4">
    <w:name w:val="WW8Num1z4"/>
    <w:rsid w:val="00DC0205"/>
  </w:style>
  <w:style w:type="character" w:customStyle="1" w:styleId="WW8Num1z5">
    <w:name w:val="WW8Num1z5"/>
    <w:rsid w:val="00DC0205"/>
  </w:style>
  <w:style w:type="character" w:customStyle="1" w:styleId="WW8Num1z6">
    <w:name w:val="WW8Num1z6"/>
    <w:rsid w:val="00DC0205"/>
  </w:style>
  <w:style w:type="character" w:customStyle="1" w:styleId="WW8Num1z7">
    <w:name w:val="WW8Num1z7"/>
    <w:rsid w:val="00DC0205"/>
  </w:style>
  <w:style w:type="character" w:customStyle="1" w:styleId="WW8Num1z8">
    <w:name w:val="WW8Num1z8"/>
    <w:rsid w:val="00DC0205"/>
  </w:style>
  <w:style w:type="character" w:customStyle="1" w:styleId="WW8Num2z0">
    <w:name w:val="WW8Num2z0"/>
    <w:rsid w:val="00DC0205"/>
    <w:rPr>
      <w:rFonts w:ascii="Wingdings" w:hAnsi="Wingdings" w:cs="Wingdings" w:hint="default"/>
      <w:color w:val="000000"/>
      <w:sz w:val="26"/>
      <w:szCs w:val="26"/>
    </w:rPr>
  </w:style>
  <w:style w:type="table" w:customStyle="1" w:styleId="83">
    <w:name w:val="Сетка таблицы8"/>
    <w:basedOn w:val="a1"/>
    <w:next w:val="aa"/>
    <w:uiPriority w:val="39"/>
    <w:rsid w:val="00DC020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"/>
    <w:basedOn w:val="a1"/>
    <w:next w:val="aa"/>
    <w:uiPriority w:val="59"/>
    <w:rsid w:val="00647C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next w:val="aa"/>
    <w:uiPriority w:val="59"/>
    <w:rsid w:val="000E7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3C5F85"/>
  </w:style>
  <w:style w:type="character" w:customStyle="1" w:styleId="aff">
    <w:name w:val="Основной Знак"/>
    <w:link w:val="afe"/>
    <w:locked/>
    <w:rsid w:val="003C5F85"/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FontStyle44">
    <w:name w:val="Font Style44"/>
    <w:basedOn w:val="a0"/>
    <w:rsid w:val="003C5F85"/>
    <w:rPr>
      <w:rFonts w:ascii="Microsoft Sans Serif" w:hAnsi="Microsoft Sans Serif" w:cs="Microsoft Sans Serif"/>
      <w:sz w:val="18"/>
      <w:szCs w:val="18"/>
    </w:rPr>
  </w:style>
  <w:style w:type="paragraph" w:customStyle="1" w:styleId="Style17">
    <w:name w:val="Style17"/>
    <w:basedOn w:val="a"/>
    <w:rsid w:val="003C5F85"/>
    <w:pPr>
      <w:autoSpaceDE w:val="0"/>
      <w:autoSpaceDN w:val="0"/>
      <w:adjustRightInd w:val="0"/>
      <w:spacing w:line="254" w:lineRule="exact"/>
      <w:ind w:firstLine="360"/>
      <w:jc w:val="both"/>
    </w:pPr>
    <w:rPr>
      <w:rFonts w:ascii="Impact" w:eastAsia="Times New Roman" w:hAnsi="Impact" w:cs="Times New Roman"/>
      <w:color w:val="auto"/>
      <w:lang w:bidi="ar-SA"/>
    </w:rPr>
  </w:style>
  <w:style w:type="character" w:customStyle="1" w:styleId="A30">
    <w:name w:val="A3"/>
    <w:rsid w:val="003C5F85"/>
    <w:rPr>
      <w:rFonts w:cs="PT Sans"/>
      <w:color w:val="221E1F"/>
      <w:sz w:val="20"/>
      <w:szCs w:val="20"/>
    </w:rPr>
  </w:style>
  <w:style w:type="character" w:customStyle="1" w:styleId="FontStyle11">
    <w:name w:val="Font Style11"/>
    <w:basedOn w:val="a0"/>
    <w:rsid w:val="003C5F85"/>
    <w:rPr>
      <w:rFonts w:ascii="Times New Roman" w:hAnsi="Times New Roman" w:cs="Times New Roman"/>
      <w:spacing w:val="-10"/>
      <w:sz w:val="22"/>
      <w:szCs w:val="22"/>
    </w:rPr>
  </w:style>
  <w:style w:type="paragraph" w:customStyle="1" w:styleId="313">
    <w:name w:val="Основной текст с отступом 31"/>
    <w:basedOn w:val="a"/>
    <w:rsid w:val="003C5F85"/>
    <w:pPr>
      <w:widowControl/>
      <w:ind w:firstLine="708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customStyle="1" w:styleId="212">
    <w:name w:val="Основной текст с отступом 21"/>
    <w:basedOn w:val="a"/>
    <w:rsid w:val="003C5F85"/>
    <w:pPr>
      <w:widowControl/>
      <w:ind w:right="-1" w:firstLine="708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paragraph" w:styleId="2f0">
    <w:name w:val="List 2"/>
    <w:basedOn w:val="a"/>
    <w:rsid w:val="003C5F85"/>
    <w:pPr>
      <w:widowControl/>
      <w:ind w:left="566" w:hanging="283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ff3">
    <w:name w:val="Date"/>
    <w:basedOn w:val="a"/>
    <w:next w:val="a"/>
    <w:link w:val="afff4"/>
    <w:rsid w:val="003C5F85"/>
    <w:pPr>
      <w:widowControl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fff4">
    <w:name w:val="Дата Знак"/>
    <w:basedOn w:val="a0"/>
    <w:link w:val="afff3"/>
    <w:rsid w:val="003C5F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22">
    <w:name w:val="Основной текст с отступом 22"/>
    <w:basedOn w:val="a"/>
    <w:rsid w:val="003C5F85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TableText">
    <w:name w:val="Table Text"/>
    <w:rsid w:val="003C5F85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Normal">
    <w:name w:val="Normal Знак"/>
    <w:link w:val="19"/>
    <w:locked/>
    <w:rsid w:val="003C5F85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2f1">
    <w:name w:val="Обычный2"/>
    <w:rsid w:val="003C5F85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tyle8">
    <w:name w:val="Style8"/>
    <w:basedOn w:val="a"/>
    <w:rsid w:val="003C5F85"/>
    <w:pPr>
      <w:autoSpaceDE w:val="0"/>
      <w:autoSpaceDN w:val="0"/>
      <w:adjustRightInd w:val="0"/>
      <w:spacing w:line="322" w:lineRule="exact"/>
      <w:ind w:firstLine="739"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26">
    <w:name w:val="Style26"/>
    <w:basedOn w:val="a"/>
    <w:rsid w:val="003C5F85"/>
    <w:pPr>
      <w:autoSpaceDE w:val="0"/>
      <w:autoSpaceDN w:val="0"/>
      <w:adjustRightInd w:val="0"/>
      <w:spacing w:line="278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20">
    <w:name w:val="Сетка таблицы12"/>
    <w:basedOn w:val="a1"/>
    <w:next w:val="aa"/>
    <w:uiPriority w:val="59"/>
    <w:rsid w:val="003C5F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b">
    <w:name w:val="Стиль1 Знак"/>
    <w:link w:val="1a"/>
    <w:rsid w:val="003C5F8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1">
    <w:name w:val="Нет списка12"/>
    <w:next w:val="a2"/>
    <w:uiPriority w:val="99"/>
    <w:semiHidden/>
    <w:unhideWhenUsed/>
    <w:rsid w:val="003C5F85"/>
  </w:style>
  <w:style w:type="table" w:customStyle="1" w:styleId="130">
    <w:name w:val="Сетка таблицы13"/>
    <w:basedOn w:val="a1"/>
    <w:next w:val="aa"/>
    <w:uiPriority w:val="59"/>
    <w:rsid w:val="003C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"/>
    <w:basedOn w:val="a1"/>
    <w:next w:val="aa"/>
    <w:uiPriority w:val="59"/>
    <w:rsid w:val="003C5F8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a"/>
    <w:uiPriority w:val="59"/>
    <w:rsid w:val="00991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a"/>
    <w:uiPriority w:val="59"/>
    <w:rsid w:val="00413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a"/>
    <w:uiPriority w:val="59"/>
    <w:rsid w:val="00413F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A364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70">
    <w:name w:val="Сетка таблицы17"/>
    <w:basedOn w:val="a1"/>
    <w:next w:val="aa"/>
    <w:uiPriority w:val="59"/>
    <w:rsid w:val="00FC798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шрифт абзаца2"/>
    <w:rsid w:val="00D73A95"/>
  </w:style>
  <w:style w:type="character" w:customStyle="1" w:styleId="1f5">
    <w:name w:val="Строгий1"/>
    <w:rsid w:val="00D73A95"/>
    <w:rPr>
      <w:b/>
      <w:bCs/>
    </w:rPr>
  </w:style>
  <w:style w:type="character" w:customStyle="1" w:styleId="1f6">
    <w:name w:val="Знак сноски1"/>
    <w:rsid w:val="00D73A95"/>
    <w:rPr>
      <w:vertAlign w:val="superscript"/>
    </w:rPr>
  </w:style>
  <w:style w:type="character" w:customStyle="1" w:styleId="1f7">
    <w:name w:val="Номер страницы1"/>
    <w:basedOn w:val="2f2"/>
    <w:rsid w:val="00D73A95"/>
  </w:style>
  <w:style w:type="character" w:customStyle="1" w:styleId="1f8">
    <w:name w:val="Просмотренная гиперссылка1"/>
    <w:rsid w:val="00D73A95"/>
    <w:rPr>
      <w:color w:val="800080"/>
      <w:u w:val="single"/>
    </w:rPr>
  </w:style>
  <w:style w:type="character" w:customStyle="1" w:styleId="1f9">
    <w:name w:val="Номер строки1"/>
    <w:basedOn w:val="2f2"/>
    <w:rsid w:val="00D73A95"/>
  </w:style>
  <w:style w:type="character" w:customStyle="1" w:styleId="ListLabel1">
    <w:name w:val="ListLabel 1"/>
    <w:rsid w:val="00D73A9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2">
    <w:name w:val="ListLabel 2"/>
    <w:rsid w:val="00D73A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3">
    <w:name w:val="ListLabel 3"/>
    <w:rsid w:val="00D73A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4">
    <w:name w:val="ListLabel 4"/>
    <w:rsid w:val="00D73A9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eastAsia="ru-RU" w:bidi="ru-RU"/>
    </w:rPr>
  </w:style>
  <w:style w:type="character" w:customStyle="1" w:styleId="ListLabel5">
    <w:name w:val="ListLabel 5"/>
    <w:rsid w:val="00D73A95"/>
    <w:rPr>
      <w:rFonts w:cs="Courier New"/>
    </w:rPr>
  </w:style>
  <w:style w:type="character" w:customStyle="1" w:styleId="ListLabel6">
    <w:name w:val="ListLabel 6"/>
    <w:rsid w:val="00D73A95"/>
    <w:rPr>
      <w:rFonts w:cs="Courier New"/>
    </w:rPr>
  </w:style>
  <w:style w:type="character" w:customStyle="1" w:styleId="ListLabel7">
    <w:name w:val="ListLabel 7"/>
    <w:rsid w:val="00D73A95"/>
    <w:rPr>
      <w:rFonts w:cs="Courier New"/>
    </w:rPr>
  </w:style>
  <w:style w:type="character" w:customStyle="1" w:styleId="ListLabel8">
    <w:name w:val="ListLabel 8"/>
    <w:rsid w:val="00D73A9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bidi="ru-RU"/>
    </w:rPr>
  </w:style>
  <w:style w:type="character" w:customStyle="1" w:styleId="ListLabel9">
    <w:name w:val="ListLabel 9"/>
    <w:rsid w:val="00D73A9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bidi="ru-RU"/>
    </w:rPr>
  </w:style>
  <w:style w:type="character" w:customStyle="1" w:styleId="ListLabel10">
    <w:name w:val="ListLabel 10"/>
    <w:rsid w:val="00D73A95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ru-RU" w:bidi="ru-RU"/>
    </w:rPr>
  </w:style>
  <w:style w:type="character" w:customStyle="1" w:styleId="ListLabel11">
    <w:name w:val="ListLabel 11"/>
    <w:rsid w:val="00D73A95"/>
    <w:rPr>
      <w:rFonts w:eastAsia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szCs w:val="19"/>
      <w:u w:val="none"/>
      <w:lang w:val="ru-RU" w:eastAsia="ru-RU" w:bidi="ru-RU"/>
    </w:rPr>
  </w:style>
  <w:style w:type="character" w:customStyle="1" w:styleId="ListLabel12">
    <w:name w:val="ListLabel 12"/>
    <w:rsid w:val="00D73A95"/>
    <w:rPr>
      <w:rFonts w:ascii="Times New Roman" w:eastAsia="Franklin Gothic Heavy" w:hAnsi="Times New Roman"/>
      <w:b/>
      <w:sz w:val="28"/>
    </w:rPr>
  </w:style>
  <w:style w:type="character" w:customStyle="1" w:styleId="ListLabel13">
    <w:name w:val="ListLabel 13"/>
    <w:rsid w:val="00D73A95"/>
    <w:rPr>
      <w:sz w:val="20"/>
    </w:rPr>
  </w:style>
  <w:style w:type="character" w:customStyle="1" w:styleId="ListLabel14">
    <w:name w:val="ListLabel 14"/>
    <w:rsid w:val="00D73A95"/>
    <w:rPr>
      <w:sz w:val="20"/>
    </w:rPr>
  </w:style>
  <w:style w:type="character" w:customStyle="1" w:styleId="ListLabel15">
    <w:name w:val="ListLabel 15"/>
    <w:rsid w:val="00D73A95"/>
    <w:rPr>
      <w:sz w:val="20"/>
    </w:rPr>
  </w:style>
  <w:style w:type="character" w:customStyle="1" w:styleId="ListLabel16">
    <w:name w:val="ListLabel 16"/>
    <w:rsid w:val="00D73A95"/>
    <w:rPr>
      <w:sz w:val="20"/>
    </w:rPr>
  </w:style>
  <w:style w:type="character" w:customStyle="1" w:styleId="ListLabel17">
    <w:name w:val="ListLabel 17"/>
    <w:rsid w:val="00D73A95"/>
    <w:rPr>
      <w:sz w:val="20"/>
    </w:rPr>
  </w:style>
  <w:style w:type="character" w:customStyle="1" w:styleId="ListLabel18">
    <w:name w:val="ListLabel 18"/>
    <w:rsid w:val="00D73A95"/>
    <w:rPr>
      <w:sz w:val="20"/>
    </w:rPr>
  </w:style>
  <w:style w:type="character" w:customStyle="1" w:styleId="ListLabel19">
    <w:name w:val="ListLabel 19"/>
    <w:rsid w:val="00D73A95"/>
    <w:rPr>
      <w:sz w:val="20"/>
    </w:rPr>
  </w:style>
  <w:style w:type="character" w:customStyle="1" w:styleId="ListLabel20">
    <w:name w:val="ListLabel 20"/>
    <w:rsid w:val="00D73A95"/>
    <w:rPr>
      <w:sz w:val="20"/>
    </w:rPr>
  </w:style>
  <w:style w:type="character" w:customStyle="1" w:styleId="ListLabel21">
    <w:name w:val="ListLabel 21"/>
    <w:rsid w:val="00D73A95"/>
    <w:rPr>
      <w:sz w:val="20"/>
    </w:rPr>
  </w:style>
  <w:style w:type="character" w:customStyle="1" w:styleId="ListLabel22">
    <w:name w:val="ListLabel 22"/>
    <w:rsid w:val="00D73A95"/>
    <w:rPr>
      <w:rFonts w:cs="Courier New"/>
    </w:rPr>
  </w:style>
  <w:style w:type="character" w:customStyle="1" w:styleId="ListLabel23">
    <w:name w:val="ListLabel 23"/>
    <w:rsid w:val="00D73A95"/>
    <w:rPr>
      <w:rFonts w:cs="Courier New"/>
    </w:rPr>
  </w:style>
  <w:style w:type="character" w:customStyle="1" w:styleId="ListLabel24">
    <w:name w:val="ListLabel 24"/>
    <w:rsid w:val="00D73A95"/>
    <w:rPr>
      <w:rFonts w:cs="Courier New"/>
    </w:rPr>
  </w:style>
  <w:style w:type="character" w:customStyle="1" w:styleId="ListLabel25">
    <w:name w:val="ListLabel 25"/>
    <w:rsid w:val="00D73A95"/>
    <w:rPr>
      <w:rFonts w:cs="Courier New"/>
    </w:rPr>
  </w:style>
  <w:style w:type="character" w:customStyle="1" w:styleId="ListLabel26">
    <w:name w:val="ListLabel 26"/>
    <w:rsid w:val="00D73A95"/>
    <w:rPr>
      <w:rFonts w:cs="Courier New"/>
    </w:rPr>
  </w:style>
  <w:style w:type="character" w:customStyle="1" w:styleId="ListLabel27">
    <w:name w:val="ListLabel 27"/>
    <w:rsid w:val="00D73A95"/>
    <w:rPr>
      <w:rFonts w:cs="Courier New"/>
    </w:rPr>
  </w:style>
  <w:style w:type="character" w:customStyle="1" w:styleId="ListLabel28">
    <w:name w:val="ListLabel 28"/>
    <w:rsid w:val="00D73A95"/>
    <w:rPr>
      <w:rFonts w:cs="Courier New"/>
    </w:rPr>
  </w:style>
  <w:style w:type="character" w:customStyle="1" w:styleId="ListLabel29">
    <w:name w:val="ListLabel 29"/>
    <w:rsid w:val="00D73A95"/>
    <w:rPr>
      <w:rFonts w:cs="Courier New"/>
    </w:rPr>
  </w:style>
  <w:style w:type="character" w:customStyle="1" w:styleId="ListLabel30">
    <w:name w:val="ListLabel 30"/>
    <w:rsid w:val="00D73A95"/>
    <w:rPr>
      <w:rFonts w:cs="Courier New"/>
    </w:rPr>
  </w:style>
  <w:style w:type="character" w:customStyle="1" w:styleId="ListLabel31">
    <w:name w:val="ListLabel 31"/>
    <w:rsid w:val="00D73A95"/>
    <w:rPr>
      <w:rFonts w:cs="Courier New"/>
    </w:rPr>
  </w:style>
  <w:style w:type="character" w:customStyle="1" w:styleId="ListLabel32">
    <w:name w:val="ListLabel 32"/>
    <w:rsid w:val="00D73A95"/>
    <w:rPr>
      <w:rFonts w:cs="Courier New"/>
    </w:rPr>
  </w:style>
  <w:style w:type="character" w:customStyle="1" w:styleId="ListLabel33">
    <w:name w:val="ListLabel 33"/>
    <w:rsid w:val="00D73A95"/>
    <w:rPr>
      <w:rFonts w:cs="Courier New"/>
    </w:rPr>
  </w:style>
  <w:style w:type="character" w:customStyle="1" w:styleId="ListLabel34">
    <w:name w:val="ListLabel 34"/>
    <w:rsid w:val="00D73A95"/>
    <w:rPr>
      <w:rFonts w:cs="Courier New"/>
    </w:rPr>
  </w:style>
  <w:style w:type="character" w:customStyle="1" w:styleId="ListLabel35">
    <w:name w:val="ListLabel 35"/>
    <w:rsid w:val="00D73A95"/>
    <w:rPr>
      <w:rFonts w:cs="Courier New"/>
    </w:rPr>
  </w:style>
  <w:style w:type="character" w:customStyle="1" w:styleId="ListLabel36">
    <w:name w:val="ListLabel 36"/>
    <w:rsid w:val="00D73A95"/>
    <w:rPr>
      <w:rFonts w:cs="Courier New"/>
    </w:rPr>
  </w:style>
  <w:style w:type="character" w:customStyle="1" w:styleId="ListLabel37">
    <w:name w:val="ListLabel 37"/>
    <w:rsid w:val="00D73A95"/>
    <w:rPr>
      <w:rFonts w:cs="Courier New"/>
    </w:rPr>
  </w:style>
  <w:style w:type="character" w:customStyle="1" w:styleId="ListLabel38">
    <w:name w:val="ListLabel 38"/>
    <w:rsid w:val="00D73A95"/>
    <w:rPr>
      <w:rFonts w:cs="Courier New"/>
    </w:rPr>
  </w:style>
  <w:style w:type="character" w:customStyle="1" w:styleId="ListLabel39">
    <w:name w:val="ListLabel 39"/>
    <w:rsid w:val="00D73A95"/>
    <w:rPr>
      <w:rFonts w:cs="Courier New"/>
    </w:rPr>
  </w:style>
  <w:style w:type="character" w:customStyle="1" w:styleId="ListLabel40">
    <w:name w:val="ListLabel 40"/>
    <w:rsid w:val="00D73A95"/>
    <w:rPr>
      <w:rFonts w:cs="Courier New"/>
    </w:rPr>
  </w:style>
  <w:style w:type="character" w:customStyle="1" w:styleId="ListLabel41">
    <w:name w:val="ListLabel 41"/>
    <w:rsid w:val="00D73A95"/>
    <w:rPr>
      <w:rFonts w:cs="Courier New"/>
    </w:rPr>
  </w:style>
  <w:style w:type="character" w:customStyle="1" w:styleId="ListLabel42">
    <w:name w:val="ListLabel 42"/>
    <w:rsid w:val="00D73A95"/>
    <w:rPr>
      <w:rFonts w:cs="Courier New"/>
    </w:rPr>
  </w:style>
  <w:style w:type="character" w:customStyle="1" w:styleId="ListLabel43">
    <w:name w:val="ListLabel 43"/>
    <w:rsid w:val="00D73A95"/>
    <w:rPr>
      <w:rFonts w:ascii="Times New Roman" w:hAnsi="Times New Roman"/>
      <w:sz w:val="28"/>
    </w:rPr>
  </w:style>
  <w:style w:type="character" w:customStyle="1" w:styleId="ListLabel44">
    <w:name w:val="ListLabel 44"/>
    <w:rsid w:val="00D73A95"/>
    <w:rPr>
      <w:sz w:val="20"/>
    </w:rPr>
  </w:style>
  <w:style w:type="character" w:customStyle="1" w:styleId="ListLabel45">
    <w:name w:val="ListLabel 45"/>
    <w:rsid w:val="00D73A95"/>
    <w:rPr>
      <w:sz w:val="20"/>
    </w:rPr>
  </w:style>
  <w:style w:type="character" w:customStyle="1" w:styleId="ListLabel46">
    <w:name w:val="ListLabel 46"/>
    <w:rsid w:val="00D73A95"/>
    <w:rPr>
      <w:sz w:val="20"/>
    </w:rPr>
  </w:style>
  <w:style w:type="character" w:customStyle="1" w:styleId="ListLabel47">
    <w:name w:val="ListLabel 47"/>
    <w:rsid w:val="00D73A95"/>
    <w:rPr>
      <w:sz w:val="20"/>
    </w:rPr>
  </w:style>
  <w:style w:type="character" w:customStyle="1" w:styleId="ListLabel48">
    <w:name w:val="ListLabel 48"/>
    <w:rsid w:val="00D73A95"/>
    <w:rPr>
      <w:sz w:val="20"/>
    </w:rPr>
  </w:style>
  <w:style w:type="character" w:customStyle="1" w:styleId="ListLabel49">
    <w:name w:val="ListLabel 49"/>
    <w:rsid w:val="00D73A95"/>
    <w:rPr>
      <w:sz w:val="20"/>
    </w:rPr>
  </w:style>
  <w:style w:type="character" w:customStyle="1" w:styleId="ListLabel50">
    <w:name w:val="ListLabel 50"/>
    <w:rsid w:val="00D73A95"/>
    <w:rPr>
      <w:sz w:val="20"/>
    </w:rPr>
  </w:style>
  <w:style w:type="character" w:customStyle="1" w:styleId="ListLabel51">
    <w:name w:val="ListLabel 51"/>
    <w:rsid w:val="00D73A95"/>
    <w:rPr>
      <w:sz w:val="20"/>
    </w:rPr>
  </w:style>
  <w:style w:type="character" w:customStyle="1" w:styleId="ListLabel52">
    <w:name w:val="ListLabel 52"/>
    <w:rsid w:val="00D73A95"/>
    <w:rPr>
      <w:rFonts w:ascii="Times New Roman" w:hAnsi="Times New Roman"/>
      <w:sz w:val="28"/>
    </w:rPr>
  </w:style>
  <w:style w:type="character" w:customStyle="1" w:styleId="ListLabel53">
    <w:name w:val="ListLabel 53"/>
    <w:rsid w:val="00D73A95"/>
    <w:rPr>
      <w:sz w:val="20"/>
    </w:rPr>
  </w:style>
  <w:style w:type="character" w:customStyle="1" w:styleId="ListLabel54">
    <w:name w:val="ListLabel 54"/>
    <w:rsid w:val="00D73A95"/>
    <w:rPr>
      <w:sz w:val="20"/>
    </w:rPr>
  </w:style>
  <w:style w:type="character" w:customStyle="1" w:styleId="ListLabel55">
    <w:name w:val="ListLabel 55"/>
    <w:rsid w:val="00D73A95"/>
    <w:rPr>
      <w:sz w:val="20"/>
    </w:rPr>
  </w:style>
  <w:style w:type="character" w:customStyle="1" w:styleId="ListLabel56">
    <w:name w:val="ListLabel 56"/>
    <w:rsid w:val="00D73A95"/>
    <w:rPr>
      <w:sz w:val="20"/>
    </w:rPr>
  </w:style>
  <w:style w:type="character" w:customStyle="1" w:styleId="ListLabel57">
    <w:name w:val="ListLabel 57"/>
    <w:rsid w:val="00D73A95"/>
    <w:rPr>
      <w:sz w:val="20"/>
    </w:rPr>
  </w:style>
  <w:style w:type="character" w:customStyle="1" w:styleId="ListLabel58">
    <w:name w:val="ListLabel 58"/>
    <w:rsid w:val="00D73A95"/>
    <w:rPr>
      <w:sz w:val="20"/>
    </w:rPr>
  </w:style>
  <w:style w:type="character" w:customStyle="1" w:styleId="ListLabel59">
    <w:name w:val="ListLabel 59"/>
    <w:rsid w:val="00D73A95"/>
    <w:rPr>
      <w:sz w:val="20"/>
    </w:rPr>
  </w:style>
  <w:style w:type="character" w:customStyle="1" w:styleId="ListLabel60">
    <w:name w:val="ListLabel 60"/>
    <w:rsid w:val="00D73A95"/>
    <w:rPr>
      <w:sz w:val="20"/>
    </w:rPr>
  </w:style>
  <w:style w:type="character" w:customStyle="1" w:styleId="ListLabel61">
    <w:name w:val="ListLabel 61"/>
    <w:rsid w:val="00D73A95"/>
    <w:rPr>
      <w:rFonts w:ascii="Times New Roman" w:hAnsi="Times New Roman"/>
      <w:sz w:val="28"/>
    </w:rPr>
  </w:style>
  <w:style w:type="character" w:customStyle="1" w:styleId="ListLabel62">
    <w:name w:val="ListLabel 62"/>
    <w:rsid w:val="00D73A95"/>
    <w:rPr>
      <w:sz w:val="20"/>
    </w:rPr>
  </w:style>
  <w:style w:type="character" w:customStyle="1" w:styleId="ListLabel63">
    <w:name w:val="ListLabel 63"/>
    <w:rsid w:val="00D73A95"/>
    <w:rPr>
      <w:sz w:val="20"/>
    </w:rPr>
  </w:style>
  <w:style w:type="character" w:customStyle="1" w:styleId="ListLabel64">
    <w:name w:val="ListLabel 64"/>
    <w:rsid w:val="00D73A95"/>
    <w:rPr>
      <w:sz w:val="20"/>
    </w:rPr>
  </w:style>
  <w:style w:type="character" w:customStyle="1" w:styleId="ListLabel65">
    <w:name w:val="ListLabel 65"/>
    <w:rsid w:val="00D73A95"/>
    <w:rPr>
      <w:sz w:val="20"/>
    </w:rPr>
  </w:style>
  <w:style w:type="character" w:customStyle="1" w:styleId="ListLabel66">
    <w:name w:val="ListLabel 66"/>
    <w:rsid w:val="00D73A95"/>
    <w:rPr>
      <w:sz w:val="20"/>
    </w:rPr>
  </w:style>
  <w:style w:type="character" w:customStyle="1" w:styleId="ListLabel67">
    <w:name w:val="ListLabel 67"/>
    <w:rsid w:val="00D73A95"/>
    <w:rPr>
      <w:sz w:val="20"/>
    </w:rPr>
  </w:style>
  <w:style w:type="character" w:customStyle="1" w:styleId="ListLabel68">
    <w:name w:val="ListLabel 68"/>
    <w:rsid w:val="00D73A95"/>
    <w:rPr>
      <w:sz w:val="20"/>
    </w:rPr>
  </w:style>
  <w:style w:type="character" w:customStyle="1" w:styleId="ListLabel69">
    <w:name w:val="ListLabel 69"/>
    <w:rsid w:val="00D73A95"/>
    <w:rPr>
      <w:sz w:val="20"/>
    </w:rPr>
  </w:style>
  <w:style w:type="character" w:customStyle="1" w:styleId="ListLabel70">
    <w:name w:val="ListLabel 70"/>
    <w:rsid w:val="00D73A95"/>
    <w:rPr>
      <w:rFonts w:ascii="Times New Roman" w:hAnsi="Times New Roman"/>
      <w:sz w:val="28"/>
    </w:rPr>
  </w:style>
  <w:style w:type="character" w:customStyle="1" w:styleId="ListLabel71">
    <w:name w:val="ListLabel 71"/>
    <w:rsid w:val="00D73A95"/>
    <w:rPr>
      <w:sz w:val="20"/>
    </w:rPr>
  </w:style>
  <w:style w:type="character" w:customStyle="1" w:styleId="ListLabel72">
    <w:name w:val="ListLabel 72"/>
    <w:rsid w:val="00D73A95"/>
    <w:rPr>
      <w:sz w:val="20"/>
    </w:rPr>
  </w:style>
  <w:style w:type="character" w:customStyle="1" w:styleId="ListLabel73">
    <w:name w:val="ListLabel 73"/>
    <w:rsid w:val="00D73A95"/>
    <w:rPr>
      <w:sz w:val="20"/>
    </w:rPr>
  </w:style>
  <w:style w:type="character" w:customStyle="1" w:styleId="ListLabel74">
    <w:name w:val="ListLabel 74"/>
    <w:rsid w:val="00D73A95"/>
    <w:rPr>
      <w:sz w:val="20"/>
    </w:rPr>
  </w:style>
  <w:style w:type="character" w:customStyle="1" w:styleId="ListLabel75">
    <w:name w:val="ListLabel 75"/>
    <w:rsid w:val="00D73A95"/>
    <w:rPr>
      <w:sz w:val="20"/>
    </w:rPr>
  </w:style>
  <w:style w:type="character" w:customStyle="1" w:styleId="ListLabel76">
    <w:name w:val="ListLabel 76"/>
    <w:rsid w:val="00D73A95"/>
    <w:rPr>
      <w:sz w:val="20"/>
    </w:rPr>
  </w:style>
  <w:style w:type="character" w:customStyle="1" w:styleId="ListLabel77">
    <w:name w:val="ListLabel 77"/>
    <w:rsid w:val="00D73A95"/>
    <w:rPr>
      <w:sz w:val="20"/>
    </w:rPr>
  </w:style>
  <w:style w:type="character" w:customStyle="1" w:styleId="ListLabel78">
    <w:name w:val="ListLabel 78"/>
    <w:rsid w:val="00D73A95"/>
    <w:rPr>
      <w:sz w:val="20"/>
    </w:rPr>
  </w:style>
  <w:style w:type="paragraph" w:customStyle="1" w:styleId="2f3">
    <w:name w:val="Указатель2"/>
    <w:basedOn w:val="a"/>
    <w:rsid w:val="00D73A95"/>
    <w:pPr>
      <w:suppressLineNumbers/>
      <w:suppressAutoHyphens/>
    </w:pPr>
    <w:rPr>
      <w:rFonts w:cs="Lucida Sans"/>
      <w:kern w:val="1"/>
    </w:rPr>
  </w:style>
  <w:style w:type="paragraph" w:customStyle="1" w:styleId="2f4">
    <w:name w:val="Абзац списка2"/>
    <w:basedOn w:val="a"/>
    <w:rsid w:val="00D73A95"/>
    <w:pPr>
      <w:suppressAutoHyphens/>
      <w:ind w:left="720"/>
      <w:contextualSpacing/>
    </w:pPr>
    <w:rPr>
      <w:kern w:val="1"/>
    </w:rPr>
  </w:style>
  <w:style w:type="paragraph" w:customStyle="1" w:styleId="1fa">
    <w:name w:val="Текст выноски1"/>
    <w:basedOn w:val="a"/>
    <w:rsid w:val="00D73A95"/>
    <w:pPr>
      <w:suppressAutoHyphens/>
    </w:pPr>
    <w:rPr>
      <w:kern w:val="1"/>
      <w:sz w:val="16"/>
      <w:szCs w:val="16"/>
    </w:rPr>
  </w:style>
  <w:style w:type="paragraph" w:customStyle="1" w:styleId="1fb">
    <w:name w:val="Обычный (веб)1"/>
    <w:basedOn w:val="a"/>
    <w:rsid w:val="00D73A95"/>
    <w:pPr>
      <w:widowControl/>
      <w:suppressAutoHyphens/>
      <w:spacing w:before="280" w:after="119"/>
    </w:pPr>
    <w:rPr>
      <w:rFonts w:ascii="Times New Roman" w:eastAsia="Times New Roman" w:hAnsi="Times New Roman" w:cs="Times New Roman"/>
      <w:color w:val="00000A"/>
      <w:kern w:val="1"/>
      <w:lang w:bidi="ar-SA"/>
    </w:rPr>
  </w:style>
  <w:style w:type="paragraph" w:customStyle="1" w:styleId="230">
    <w:name w:val="Основной текст 23"/>
    <w:basedOn w:val="a"/>
    <w:rsid w:val="00D73A95"/>
    <w:pPr>
      <w:widowControl/>
      <w:suppressAutoHyphens/>
      <w:jc w:val="both"/>
    </w:pPr>
    <w:rPr>
      <w:rFonts w:ascii="Times New Roman" w:eastAsia="Times New Roman" w:hAnsi="Times New Roman" w:cs="Times New Roman"/>
      <w:color w:val="00000A"/>
      <w:kern w:val="1"/>
      <w:lang w:bidi="ar-SA"/>
    </w:rPr>
  </w:style>
  <w:style w:type="paragraph" w:customStyle="1" w:styleId="322">
    <w:name w:val="Основной текст 32"/>
    <w:basedOn w:val="a"/>
    <w:rsid w:val="00D73A95"/>
    <w:pPr>
      <w:widowControl/>
      <w:suppressAutoHyphens/>
      <w:jc w:val="center"/>
    </w:pPr>
    <w:rPr>
      <w:rFonts w:ascii="Times New Roman" w:eastAsia="Times New Roman" w:hAnsi="Times New Roman" w:cs="Times New Roman"/>
      <w:b/>
      <w:color w:val="00000A"/>
      <w:kern w:val="1"/>
      <w:lang w:bidi="ar-SA"/>
    </w:rPr>
  </w:style>
  <w:style w:type="paragraph" w:customStyle="1" w:styleId="323">
    <w:name w:val="Основной текст с отступом 32"/>
    <w:basedOn w:val="a"/>
    <w:rsid w:val="00D73A95"/>
    <w:pPr>
      <w:widowControl/>
      <w:suppressAutoHyphens/>
      <w:ind w:firstLine="708"/>
      <w:jc w:val="both"/>
    </w:pPr>
    <w:rPr>
      <w:rFonts w:ascii="Times New Roman" w:eastAsia="Times New Roman" w:hAnsi="Times New Roman" w:cs="Times New Roman"/>
      <w:color w:val="00000A"/>
      <w:kern w:val="1"/>
      <w:lang w:bidi="ar-SA"/>
    </w:rPr>
  </w:style>
  <w:style w:type="paragraph" w:customStyle="1" w:styleId="2f5">
    <w:name w:val="Без интервала2"/>
    <w:rsid w:val="00D73A95"/>
    <w:pPr>
      <w:suppressAutoHyphens/>
      <w:spacing w:after="0" w:line="240" w:lineRule="auto"/>
    </w:pPr>
    <w:rPr>
      <w:rFonts w:ascii="Calibri" w:eastAsia="Times New Roman" w:hAnsi="Calibri" w:cs="Times New Roman"/>
      <w:kern w:val="1"/>
      <w:sz w:val="24"/>
      <w:lang w:eastAsia="ru-RU"/>
    </w:rPr>
  </w:style>
  <w:style w:type="paragraph" w:customStyle="1" w:styleId="1fc">
    <w:name w:val="Название объекта1"/>
    <w:basedOn w:val="a"/>
    <w:rsid w:val="00D73A95"/>
    <w:pPr>
      <w:widowControl/>
      <w:suppressAutoHyphens/>
      <w:spacing w:after="200" w:line="276" w:lineRule="auto"/>
    </w:pPr>
    <w:rPr>
      <w:rFonts w:ascii="Calibri" w:eastAsia="Times New Roman" w:hAnsi="Calibri" w:cs="Times New Roman"/>
      <w:b/>
      <w:bCs/>
      <w:color w:val="00000A"/>
      <w:kern w:val="1"/>
      <w:sz w:val="20"/>
      <w:szCs w:val="20"/>
      <w:lang w:bidi="ar-SA"/>
    </w:rPr>
  </w:style>
  <w:style w:type="paragraph" w:customStyle="1" w:styleId="1fd">
    <w:name w:val="Текст сноски1"/>
    <w:basedOn w:val="a"/>
    <w:rsid w:val="00D73A95"/>
    <w:pPr>
      <w:widowControl/>
      <w:suppressAutoHyphens/>
    </w:pPr>
    <w:rPr>
      <w:rFonts w:ascii="Calibri" w:eastAsia="Times New Roman" w:hAnsi="Calibri" w:cs="Arial"/>
      <w:color w:val="00000A"/>
      <w:kern w:val="1"/>
      <w:sz w:val="20"/>
      <w:szCs w:val="20"/>
      <w:lang w:bidi="ar-SA"/>
    </w:rPr>
  </w:style>
  <w:style w:type="paragraph" w:customStyle="1" w:styleId="231">
    <w:name w:val="Основной текст с отступом 23"/>
    <w:basedOn w:val="a"/>
    <w:rsid w:val="00D73A95"/>
    <w:pPr>
      <w:widowControl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00000A"/>
      <w:kern w:val="1"/>
      <w:lang w:bidi="ar-SA"/>
    </w:rPr>
  </w:style>
  <w:style w:type="paragraph" w:customStyle="1" w:styleId="1fe">
    <w:name w:val="Цитата1"/>
    <w:basedOn w:val="a"/>
    <w:rsid w:val="00D73A95"/>
    <w:pPr>
      <w:widowControl/>
      <w:suppressAutoHyphens/>
      <w:ind w:left="2992" w:right="2981" w:firstLine="284"/>
      <w:jc w:val="both"/>
    </w:pPr>
    <w:rPr>
      <w:rFonts w:ascii="Arial" w:eastAsia="Times New Roman" w:hAnsi="Arial" w:cs="Times New Roman"/>
      <w:color w:val="00000A"/>
      <w:kern w:val="1"/>
      <w:sz w:val="18"/>
      <w:szCs w:val="20"/>
      <w:lang w:bidi="ar-SA"/>
    </w:rPr>
  </w:style>
  <w:style w:type="paragraph" w:customStyle="1" w:styleId="1ff">
    <w:name w:val="Текст1"/>
    <w:basedOn w:val="a"/>
    <w:rsid w:val="00D73A95"/>
    <w:pPr>
      <w:widowControl/>
      <w:suppressAutoHyphens/>
    </w:pPr>
    <w:rPr>
      <w:rFonts w:ascii="Courier New" w:eastAsia="Times New Roman" w:hAnsi="Courier New" w:cs="Times New Roman"/>
      <w:color w:val="00000A"/>
      <w:kern w:val="1"/>
      <w:sz w:val="20"/>
      <w:szCs w:val="20"/>
      <w:lang w:bidi="ar-SA"/>
    </w:rPr>
  </w:style>
  <w:style w:type="paragraph" w:customStyle="1" w:styleId="HTML2">
    <w:name w:val="Стандартный HTML2"/>
    <w:basedOn w:val="a"/>
    <w:rsid w:val="00D73A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Times New Roman" w:hAnsi="Courier New" w:cs="Times New Roman"/>
      <w:color w:val="00000A"/>
      <w:kern w:val="1"/>
      <w:sz w:val="20"/>
      <w:szCs w:val="20"/>
      <w:lang w:bidi="ar-SA"/>
    </w:rPr>
  </w:style>
  <w:style w:type="paragraph" w:styleId="2f6">
    <w:name w:val="List Bullet 2"/>
    <w:basedOn w:val="a"/>
    <w:rsid w:val="00D73A95"/>
    <w:pPr>
      <w:widowControl/>
      <w:suppressAutoHyphens/>
      <w:ind w:left="566" w:hanging="283"/>
    </w:pPr>
    <w:rPr>
      <w:rFonts w:ascii="Times New Roman" w:eastAsia="Times New Roman" w:hAnsi="Times New Roman" w:cs="Times New Roman"/>
      <w:color w:val="00000A"/>
      <w:kern w:val="1"/>
      <w:lang w:bidi="ar-SA"/>
    </w:rPr>
  </w:style>
  <w:style w:type="paragraph" w:customStyle="1" w:styleId="1ff0">
    <w:name w:val="Дата1"/>
    <w:basedOn w:val="a"/>
    <w:rsid w:val="00D73A95"/>
    <w:pPr>
      <w:widowControl/>
      <w:suppressAutoHyphens/>
    </w:pPr>
    <w:rPr>
      <w:rFonts w:ascii="Times New Roman" w:eastAsia="Times New Roman" w:hAnsi="Times New Roman" w:cs="Times New Roman"/>
      <w:color w:val="00000A"/>
      <w:kern w:val="1"/>
      <w:lang w:bidi="ar-SA"/>
    </w:rPr>
  </w:style>
  <w:style w:type="paragraph" w:customStyle="1" w:styleId="afff5">
    <w:name w:val="Содержимое врезки"/>
    <w:basedOn w:val="a"/>
    <w:rsid w:val="00D73A95"/>
    <w:pPr>
      <w:suppressAutoHyphens/>
    </w:pPr>
    <w:rPr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chart" Target="charts/chart1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footnotes" Target="foot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24" Type="http://schemas.openxmlformats.org/officeDocument/2006/relationships/image" Target="media/image16.emf"/><Relationship Id="rId5" Type="http://schemas.openxmlformats.org/officeDocument/2006/relationships/settings" Target="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footer" Target="footer1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chart" Target="charts/chart2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/>
              <a:t>Возрастной состав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до 30 лет</c:v>
                </c:pt>
                <c:pt idx="1">
                  <c:v>до 40 лет</c:v>
                </c:pt>
                <c:pt idx="2">
                  <c:v>до 55 лет</c:v>
                </c:pt>
                <c:pt idx="3">
                  <c:v>после 55 лет</c:v>
                </c:pt>
              </c:strCache>
            </c:strRef>
          </c:cat>
          <c:val>
            <c:numRef>
              <c:f>Лист1!$B$2:$B$5</c:f>
              <c:numCache>
                <c:formatCode>0.00</c:formatCode>
                <c:ptCount val="4"/>
                <c:pt idx="0">
                  <c:v>16.7</c:v>
                </c:pt>
                <c:pt idx="1">
                  <c:v>14.6</c:v>
                </c:pt>
                <c:pt idx="2">
                  <c:v>33.300000000000004</c:v>
                </c:pt>
                <c:pt idx="3">
                  <c:v>35.4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Распределение педагогических</a:t>
            </a:r>
            <a:r>
              <a:rPr lang="ru-RU" baseline="0"/>
              <a:t> работников по педагогическому  стажу </a:t>
            </a:r>
            <a:endParaRPr lang="ru-RU"/>
          </a:p>
        </c:rich>
      </c:tx>
      <c:layout>
        <c:manualLayout>
          <c:xMode val="edge"/>
          <c:yMode val="edge"/>
          <c:x val="0.15399403401354933"/>
          <c:y val="1.9816650730126551E-2"/>
        </c:manualLayout>
      </c:layout>
      <c:overlay val="0"/>
    </c:title>
    <c:autoTitleDeleted val="0"/>
    <c:view3D>
      <c:rotX val="30"/>
      <c:rotY val="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Лист1!$A$2:$A$5</c:f>
              <c:strCache>
                <c:ptCount val="4"/>
                <c:pt idx="0">
                  <c:v>свыше 3 лет</c:v>
                </c:pt>
                <c:pt idx="1">
                  <c:v>свыше 10 лет</c:v>
                </c:pt>
                <c:pt idx="2">
                  <c:v>свыше 20 лет</c:v>
                </c:pt>
                <c:pt idx="3">
                  <c:v>свыше 30 лет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15</c:v>
                </c:pt>
                <c:pt idx="1">
                  <c:v>24</c:v>
                </c:pt>
                <c:pt idx="2">
                  <c:v>20</c:v>
                </c:pt>
                <c:pt idx="3">
                  <c:v>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A935A-A2F6-4014-A9E0-33D13B391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</TotalTime>
  <Pages>1</Pages>
  <Words>23030</Words>
  <Characters>131272</Characters>
  <Application>Microsoft Office Word</Application>
  <DocSecurity>0</DocSecurity>
  <Lines>1093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45</cp:lastModifiedBy>
  <cp:revision>105</cp:revision>
  <cp:lastPrinted>2019-12-23T13:15:00Z</cp:lastPrinted>
  <dcterms:created xsi:type="dcterms:W3CDTF">2019-03-27T10:30:00Z</dcterms:created>
  <dcterms:modified xsi:type="dcterms:W3CDTF">2020-01-14T06:40:00Z</dcterms:modified>
</cp:coreProperties>
</file>