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7F" w:rsidRPr="000F337F" w:rsidRDefault="000F337F" w:rsidP="000F337F">
      <w:pPr>
        <w:spacing w:after="0"/>
        <w:ind w:firstLine="3828"/>
        <w:rPr>
          <w:rFonts w:ascii="Times New Roman" w:eastAsia="Calibri" w:hAnsi="Times New Roman" w:cs="Times New Roman"/>
          <w:sz w:val="24"/>
          <w:szCs w:val="36"/>
          <w:lang w:eastAsia="ru-RU"/>
        </w:rPr>
      </w:pPr>
      <w:r w:rsidRPr="000F337F">
        <w:rPr>
          <w:rFonts w:ascii="Times New Roman" w:eastAsia="Calibri" w:hAnsi="Times New Roman" w:cs="Times New Roman"/>
          <w:sz w:val="24"/>
          <w:szCs w:val="36"/>
          <w:lang w:eastAsia="ru-RU"/>
        </w:rPr>
        <w:t>«Утверждаю»</w:t>
      </w:r>
    </w:p>
    <w:p w:rsidR="000F337F" w:rsidRDefault="000F337F" w:rsidP="000F337F">
      <w:pPr>
        <w:spacing w:after="0"/>
        <w:ind w:firstLine="3828"/>
        <w:rPr>
          <w:rFonts w:ascii="Times New Roman" w:eastAsia="Calibri" w:hAnsi="Times New Roman" w:cs="Times New Roman"/>
          <w:sz w:val="24"/>
          <w:szCs w:val="36"/>
          <w:lang w:eastAsia="ru-RU"/>
        </w:rPr>
      </w:pPr>
      <w:r w:rsidRPr="000F337F">
        <w:rPr>
          <w:rFonts w:ascii="Times New Roman" w:eastAsia="Calibri" w:hAnsi="Times New Roman" w:cs="Times New Roman"/>
          <w:sz w:val="24"/>
          <w:szCs w:val="36"/>
          <w:lang w:eastAsia="ru-RU"/>
        </w:rPr>
        <w:t xml:space="preserve">Директор </w:t>
      </w:r>
    </w:p>
    <w:p w:rsidR="000F337F" w:rsidRPr="000F337F" w:rsidRDefault="000F337F" w:rsidP="000F337F">
      <w:pPr>
        <w:spacing w:after="0"/>
        <w:ind w:firstLine="3828"/>
        <w:rPr>
          <w:rFonts w:ascii="Times New Roman" w:eastAsia="Calibri" w:hAnsi="Times New Roman" w:cs="Times New Roman"/>
          <w:sz w:val="24"/>
          <w:szCs w:val="36"/>
          <w:lang w:eastAsia="ru-RU"/>
        </w:rPr>
      </w:pPr>
      <w:r w:rsidRPr="000F337F">
        <w:rPr>
          <w:rFonts w:ascii="Times New Roman" w:eastAsia="Calibri" w:hAnsi="Times New Roman" w:cs="Times New Roman"/>
          <w:sz w:val="24"/>
          <w:szCs w:val="36"/>
          <w:lang w:eastAsia="ru-RU"/>
        </w:rPr>
        <w:t>МОУ Первомайской СОШ:</w:t>
      </w:r>
      <w:r>
        <w:rPr>
          <w:rFonts w:ascii="Times New Roman" w:eastAsia="Calibri" w:hAnsi="Times New Roman" w:cs="Times New Roman"/>
          <w:sz w:val="24"/>
          <w:szCs w:val="36"/>
          <w:lang w:eastAsia="ru-RU"/>
        </w:rPr>
        <w:t>________Т.А. Соколова</w:t>
      </w:r>
    </w:p>
    <w:p w:rsidR="000F337F" w:rsidRPr="000F337F" w:rsidRDefault="000F337F" w:rsidP="000F337F">
      <w:pPr>
        <w:spacing w:after="0"/>
        <w:rPr>
          <w:rFonts w:ascii="Times New Roman" w:eastAsia="Calibri" w:hAnsi="Times New Roman" w:cs="Times New Roman"/>
          <w:sz w:val="24"/>
          <w:szCs w:val="36"/>
          <w:lang w:eastAsia="ru-RU"/>
        </w:rPr>
      </w:pPr>
      <w:r w:rsidRPr="000F337F">
        <w:rPr>
          <w:rFonts w:ascii="Times New Roman" w:eastAsia="Calibri" w:hAnsi="Times New Roman" w:cs="Times New Roman"/>
          <w:sz w:val="24"/>
          <w:szCs w:val="36"/>
          <w:lang w:eastAsia="ru-RU"/>
        </w:rPr>
        <w:t xml:space="preserve">     </w:t>
      </w:r>
    </w:p>
    <w:p w:rsidR="000F337F" w:rsidRDefault="000F337F" w:rsidP="000F337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424CA" w:rsidRPr="00BF2311" w:rsidRDefault="000424CA" w:rsidP="000F337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6"/>
          <w:lang w:eastAsia="ru-RU"/>
        </w:rPr>
      </w:pPr>
    </w:p>
    <w:p w:rsidR="000F337F" w:rsidRDefault="000424CA" w:rsidP="000F33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П</w:t>
      </w:r>
      <w:r w:rsidR="005C6761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рограмма и п</w:t>
      </w:r>
      <w:r w:rsidR="000F337F" w:rsidRPr="000F337F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лан</w:t>
      </w:r>
      <w:r w:rsidR="005C6761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ы</w:t>
      </w:r>
      <w:r w:rsidR="000F337F" w:rsidRPr="000F337F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работы с одаренными детьми по биологии и экологии</w:t>
      </w:r>
      <w:r w:rsidR="000F337F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</w:t>
      </w:r>
    </w:p>
    <w:p w:rsidR="000F337F" w:rsidRPr="000F337F" w:rsidRDefault="000F337F" w:rsidP="000F33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на 2015-2016 учебный год</w:t>
      </w:r>
    </w:p>
    <w:p w:rsidR="000F337F" w:rsidRPr="00E559A4" w:rsidRDefault="000F337F" w:rsidP="000F337F">
      <w:pPr>
        <w:tabs>
          <w:tab w:val="left" w:pos="5290"/>
        </w:tabs>
        <w:spacing w:after="0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</w:p>
    <w:p w:rsidR="000F337F" w:rsidRPr="00E559A4" w:rsidRDefault="000F337F" w:rsidP="00E559A4">
      <w:pPr>
        <w:tabs>
          <w:tab w:val="left" w:pos="529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E559A4">
        <w:rPr>
          <w:rFonts w:ascii="Times New Roman" w:eastAsia="Times New Roman" w:hAnsi="Times New Roman" w:cs="Times New Roman"/>
          <w:sz w:val="24"/>
          <w:szCs w:val="32"/>
          <w:lang w:eastAsia="ru-RU"/>
        </w:rPr>
        <w:t>У</w:t>
      </w:r>
      <w:bookmarkStart w:id="0" w:name="_GoBack"/>
      <w:bookmarkEnd w:id="0"/>
      <w:r w:rsidRPr="00E559A4">
        <w:rPr>
          <w:rFonts w:ascii="Times New Roman" w:eastAsia="Times New Roman" w:hAnsi="Times New Roman" w:cs="Times New Roman"/>
          <w:sz w:val="24"/>
          <w:szCs w:val="32"/>
          <w:lang w:eastAsia="ru-RU"/>
        </w:rPr>
        <w:t>читель биологии: Кузнецова Н.М.</w:t>
      </w:r>
    </w:p>
    <w:p w:rsidR="00E559A4" w:rsidRPr="00E559A4" w:rsidRDefault="00E559A4" w:rsidP="00E559A4">
      <w:pPr>
        <w:tabs>
          <w:tab w:val="left" w:pos="5290"/>
        </w:tabs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F337F" w:rsidRPr="000F337F" w:rsidRDefault="000F337F" w:rsidP="000F337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0F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337F" w:rsidRPr="000F337F" w:rsidRDefault="000424CA" w:rsidP="000F33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оптимального развития одаренных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7F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обучающихся интереса к олимпиадной, проектной, исследовательской деятельности, выполнению сложных заданий, способности мыслить творчески. </w:t>
      </w:r>
    </w:p>
    <w:p w:rsidR="000F337F" w:rsidRPr="000F337F" w:rsidRDefault="000F337F" w:rsidP="000F337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F337F" w:rsidRPr="000424CA" w:rsidRDefault="000F337F" w:rsidP="000424CA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самореализации одарённых детей.                      </w:t>
      </w:r>
    </w:p>
    <w:p w:rsidR="000424CA" w:rsidRPr="000424CA" w:rsidRDefault="000424CA" w:rsidP="000424CA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творческого мышления, творческой, исследовательской активности детей; </w:t>
      </w:r>
    </w:p>
    <w:p w:rsidR="000F337F" w:rsidRPr="000424CA" w:rsidRDefault="000424CA" w:rsidP="000424CA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общения и взаимодействия со сверстниками в процессе исследовательской деятельности.                                     </w:t>
      </w:r>
    </w:p>
    <w:p w:rsidR="002B3A2B" w:rsidRPr="002B3A2B" w:rsidRDefault="002B3A2B" w:rsidP="002B3A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B3A2B" w:rsidRDefault="002B3A2B" w:rsidP="002B3A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2B" w:rsidRPr="000F337F" w:rsidRDefault="002B3A2B" w:rsidP="002B3A2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выделяют </w:t>
      </w:r>
      <w:r w:rsidRPr="000F33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три категории одаренных детей:</w:t>
      </w:r>
      <w:r w:rsidRPr="000F3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B3A2B" w:rsidRPr="000F337F" w:rsidRDefault="002B3A2B" w:rsidP="002B3A2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2B3A2B" w:rsidRPr="000F337F" w:rsidRDefault="002B3A2B" w:rsidP="002B3A2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2B3A2B" w:rsidRPr="000F337F" w:rsidRDefault="002B3A2B" w:rsidP="002B3A2B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6442E8" w:rsidRDefault="006442E8" w:rsidP="000F33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157" w:rsidRPr="000F337F" w:rsidRDefault="00165157" w:rsidP="0016515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Выявление одаренных детей.</w:t>
      </w:r>
    </w:p>
    <w:p w:rsidR="002B3A2B" w:rsidRDefault="000424CA" w:rsidP="002B3A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0F3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доминирующую активную познавательную потребность; испытывают радость от добывания знаний.</w:t>
      </w: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5157" w:rsidRPr="00165157" w:rsidRDefault="00165157" w:rsidP="002B3A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детей проходит на основе наблюдения, изучения психологических особенностей, речи, памяти, логического мышления. </w:t>
      </w:r>
    </w:p>
    <w:p w:rsidR="006442E8" w:rsidRDefault="006442E8" w:rsidP="000F337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A2B" w:rsidRDefault="002B3A2B" w:rsidP="000F337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A2B" w:rsidRDefault="002B3A2B" w:rsidP="000F337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37F" w:rsidRPr="000F337F" w:rsidRDefault="000F337F" w:rsidP="000F337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Принципы работы педагога с одаренными детьми:</w:t>
      </w:r>
      <w:r w:rsidRPr="000F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20C" w:rsidRPr="000F337F" w:rsidRDefault="00C6120C" w:rsidP="00C6120C">
      <w:pPr>
        <w:tabs>
          <w:tab w:val="left" w:pos="216"/>
        </w:tabs>
        <w:spacing w:after="0"/>
        <w:ind w:left="216" w:hanging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1.Принцип дифференциации и индивидуализации обучения (высшим уровнем </w:t>
      </w:r>
      <w:proofErr w:type="gramStart"/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является разработка индивидуальной программы развития одаренного ребенка).</w:t>
      </w:r>
    </w:p>
    <w:p w:rsidR="00C6120C" w:rsidRPr="000F337F" w:rsidRDefault="00C6120C" w:rsidP="00C6120C">
      <w:pPr>
        <w:tabs>
          <w:tab w:val="left" w:pos="21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2.Принцип максимального разнообразия предоставляемых возможностей.</w:t>
      </w:r>
    </w:p>
    <w:p w:rsidR="00C6120C" w:rsidRPr="000F337F" w:rsidRDefault="007A1587" w:rsidP="00C6120C">
      <w:pPr>
        <w:tabs>
          <w:tab w:val="left" w:pos="216"/>
        </w:tabs>
        <w:spacing w:after="0"/>
        <w:ind w:left="216" w:hanging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120C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20C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внеурочной деятельности одаренных детей через кружок.</w:t>
      </w:r>
    </w:p>
    <w:p w:rsidR="00C6120C" w:rsidRPr="000F337F" w:rsidRDefault="00C6120C" w:rsidP="00C6120C">
      <w:pPr>
        <w:tabs>
          <w:tab w:val="left" w:pos="216"/>
        </w:tabs>
        <w:spacing w:after="0"/>
        <w:ind w:left="216" w:hanging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5.Принцип усиления внимания к проблеме </w:t>
      </w:r>
      <w:proofErr w:type="spellStart"/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индивиду</w:t>
      </w: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работе с учащимися.</w:t>
      </w:r>
    </w:p>
    <w:p w:rsidR="00C6120C" w:rsidRPr="000F337F" w:rsidRDefault="00C6120C" w:rsidP="00C6120C">
      <w:pPr>
        <w:tabs>
          <w:tab w:val="left" w:pos="211"/>
        </w:tabs>
        <w:spacing w:after="0"/>
        <w:ind w:left="216" w:hanging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6.Принцип создания условий для совместной работы учащихся при минимальной роли учителя.</w:t>
      </w:r>
    </w:p>
    <w:p w:rsidR="00951610" w:rsidRDefault="00951610" w:rsidP="000F337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7D4B" w:rsidRDefault="00951610" w:rsidP="000F337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44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B3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</w:t>
      </w:r>
      <w:r w:rsidR="000F337F" w:rsidRPr="000F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одаренными детьми</w:t>
      </w:r>
      <w:r w:rsidR="002B3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A1587" w:rsidRDefault="007A1587" w:rsidP="007A1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этап – </w:t>
      </w:r>
      <w:r w:rsidRPr="007A1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аналитический</w:t>
      </w:r>
      <w:r w:rsidRPr="007A1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индивидуальная оценка познавательных, творческих возможностей и способностей учащихся, выявление детей с высокой мотивацией к предмету, с высоким творческим потенциалом. Результатом данного этапа являются </w:t>
      </w:r>
      <w:r w:rsidRPr="007A1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планы индивидуальной работы </w:t>
      </w:r>
      <w:proofErr w:type="gramStart"/>
      <w:r w:rsidRPr="007A1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7A1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обучающимися</w:t>
      </w:r>
      <w:r w:rsidR="002B3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1587" w:rsidRDefault="007A1587" w:rsidP="007A15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</w:t>
      </w:r>
      <w:r w:rsidRPr="007A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A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15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теоретический</w:t>
      </w:r>
      <w:r w:rsidRPr="007A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A1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этап формирования, углубления и развития способностей учащихся.    Включает в себя теоретическую подготовку по биологии и экологии, работу над заданиями повышенной сложности, творческие задания, проектно-исследовательскую деятельность. </w:t>
      </w:r>
    </w:p>
    <w:p w:rsidR="007A1587" w:rsidRDefault="007A1587" w:rsidP="007A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этап – </w:t>
      </w:r>
      <w:r w:rsidRPr="007A1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практический</w:t>
      </w:r>
      <w:r w:rsidRPr="007A1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A15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непосредственного участия школьников в конкурсах, олимпиадах, фестивалях разных уровней.</w:t>
      </w:r>
    </w:p>
    <w:p w:rsidR="008E1922" w:rsidRPr="008E1922" w:rsidRDefault="008E1922" w:rsidP="007A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E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– рефлексия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поэлементный анализ деятельности. Как в текущих мероприятиях, так и в целом по итогу года.</w:t>
      </w:r>
    </w:p>
    <w:p w:rsidR="006442E8" w:rsidRDefault="006442E8" w:rsidP="006442E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20C" w:rsidRPr="000F337F" w:rsidRDefault="00951610" w:rsidP="00125A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44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6120C" w:rsidRPr="000F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работы:</w:t>
      </w:r>
    </w:p>
    <w:p w:rsidR="00C6120C" w:rsidRPr="00C6120C" w:rsidRDefault="00C6120C" w:rsidP="00C6120C">
      <w:pPr>
        <w:pStyle w:val="a4"/>
        <w:numPr>
          <w:ilvl w:val="0"/>
          <w:numId w:val="7"/>
        </w:num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нкетирование, опрос;</w:t>
      </w:r>
    </w:p>
    <w:p w:rsidR="00C6120C" w:rsidRPr="00C6120C" w:rsidRDefault="00C6120C" w:rsidP="00C6120C">
      <w:pPr>
        <w:pStyle w:val="a4"/>
        <w:numPr>
          <w:ilvl w:val="0"/>
          <w:numId w:val="7"/>
        </w:num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беседование</w:t>
      </w:r>
      <w:proofErr w:type="spellEnd"/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20C" w:rsidRPr="00C6120C" w:rsidRDefault="00C6120C" w:rsidP="00C6120C">
      <w:pPr>
        <w:pStyle w:val="a4"/>
        <w:numPr>
          <w:ilvl w:val="0"/>
          <w:numId w:val="7"/>
        </w:num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естирование;</w:t>
      </w:r>
    </w:p>
    <w:p w:rsidR="00C6120C" w:rsidRPr="00C6120C" w:rsidRDefault="00C6120C" w:rsidP="00C6120C">
      <w:pPr>
        <w:pStyle w:val="a4"/>
        <w:numPr>
          <w:ilvl w:val="0"/>
          <w:numId w:val="7"/>
        </w:num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литературных источников;</w:t>
      </w:r>
    </w:p>
    <w:p w:rsidR="00C6120C" w:rsidRPr="00C6120C" w:rsidRDefault="00C6120C" w:rsidP="00C6120C">
      <w:pPr>
        <w:pStyle w:val="a4"/>
        <w:numPr>
          <w:ilvl w:val="0"/>
          <w:numId w:val="7"/>
        </w:num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работы;</w:t>
      </w:r>
    </w:p>
    <w:p w:rsidR="00C6120C" w:rsidRPr="00C6120C" w:rsidRDefault="00C6120C" w:rsidP="00C6120C">
      <w:pPr>
        <w:pStyle w:val="a4"/>
        <w:numPr>
          <w:ilvl w:val="0"/>
          <w:numId w:val="7"/>
        </w:num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 прогнозирования;</w:t>
      </w:r>
    </w:p>
    <w:p w:rsidR="00C6120C" w:rsidRPr="00C6120C" w:rsidRDefault="00C6120C" w:rsidP="00C6120C">
      <w:pPr>
        <w:pStyle w:val="a4"/>
        <w:numPr>
          <w:ilvl w:val="0"/>
          <w:numId w:val="7"/>
        </w:num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 исследования проблемы.</w:t>
      </w:r>
    </w:p>
    <w:p w:rsidR="00951610" w:rsidRDefault="00951610" w:rsidP="00C6120C">
      <w:p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2E8" w:rsidRPr="000F337F" w:rsidRDefault="00125ABB" w:rsidP="00C6120C">
      <w:p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61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6120C" w:rsidRPr="000F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одаренными учащимися:</w:t>
      </w:r>
      <w:r w:rsidR="00C6120C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337F" w:rsidRPr="000F337F" w:rsidRDefault="006442E8" w:rsidP="000F33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</w:t>
      </w:r>
      <w:r w:rsidR="000F337F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с сильными учащимися;</w:t>
      </w:r>
    </w:p>
    <w:p w:rsidR="008E1922" w:rsidRDefault="008E1922" w:rsidP="000F33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проекты,</w:t>
      </w:r>
    </w:p>
    <w:p w:rsidR="000F337F" w:rsidRPr="000F337F" w:rsidRDefault="006442E8" w:rsidP="000F33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337F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онкурсы;</w:t>
      </w:r>
    </w:p>
    <w:p w:rsidR="000F337F" w:rsidRDefault="008E1922" w:rsidP="000F33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337F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F337F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1922" w:rsidRPr="008E1922" w:rsidRDefault="008E1922" w:rsidP="008E192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8E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8E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8E1922" w:rsidRPr="008E1922" w:rsidRDefault="008E1922" w:rsidP="008E192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E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 творческих задач,</w:t>
      </w:r>
    </w:p>
    <w:p w:rsidR="008E1922" w:rsidRPr="008E1922" w:rsidRDefault="008E1922" w:rsidP="008E192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8E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E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элементами  тренинга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6120C" w:rsidRDefault="00C6120C" w:rsidP="000F33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F337F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7F" w:rsidRPr="000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планам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42E8" w:rsidRDefault="00C6120C" w:rsidP="000F337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C6120C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в кружк</w:t>
      </w:r>
      <w:r w:rsidR="008E19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922" w:rsidRDefault="008E1922" w:rsidP="00261672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566" w:rsidRDefault="00D24566" w:rsidP="00D245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566" w:rsidRDefault="00D24566" w:rsidP="00D245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566" w:rsidRDefault="00D24566" w:rsidP="00D245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566" w:rsidRDefault="00D24566" w:rsidP="00D2456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Технологии, используемые в работе с одаренными детьми</w:t>
      </w:r>
    </w:p>
    <w:p w:rsidR="00D24566" w:rsidRPr="00D24566" w:rsidRDefault="00D24566" w:rsidP="00D2456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D24566" w:rsidTr="00D24566">
        <w:tc>
          <w:tcPr>
            <w:tcW w:w="3794" w:type="dxa"/>
          </w:tcPr>
          <w:p w:rsidR="00D24566" w:rsidRPr="00D24566" w:rsidRDefault="00D24566" w:rsidP="00D24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академическая одаренность </w:t>
            </w:r>
          </w:p>
          <w:p w:rsidR="00D24566" w:rsidRDefault="00D24566" w:rsidP="00D24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D24566" w:rsidRDefault="00D24566" w:rsidP="00D24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2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Pr="00D2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24566" w:rsidTr="00D24566">
        <w:tc>
          <w:tcPr>
            <w:tcW w:w="3794" w:type="dxa"/>
          </w:tcPr>
          <w:p w:rsidR="00D24566" w:rsidRPr="00D24566" w:rsidRDefault="00D24566" w:rsidP="00D24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одаренность</w:t>
            </w:r>
          </w:p>
          <w:p w:rsidR="00D24566" w:rsidRDefault="00D24566" w:rsidP="00D24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D24566" w:rsidRDefault="00D24566" w:rsidP="00D24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2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роектно-исследовательская деятельность</w:t>
            </w:r>
          </w:p>
        </w:tc>
      </w:tr>
    </w:tbl>
    <w:p w:rsidR="00D24566" w:rsidRPr="00D24566" w:rsidRDefault="00D24566" w:rsidP="00D2456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566" w:rsidRPr="00D24566" w:rsidRDefault="00D24566" w:rsidP="00D2456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1922" w:rsidRDefault="008E1922" w:rsidP="000F337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37F" w:rsidRDefault="002B3A2B" w:rsidP="000F337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0F337F" w:rsidRPr="000F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 работы с одарёнными  детьми</w:t>
      </w:r>
    </w:p>
    <w:p w:rsidR="005C0470" w:rsidRPr="00951610" w:rsidRDefault="00951610" w:rsidP="001651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Style w:val="a3"/>
        <w:tblW w:w="9606" w:type="dxa"/>
        <w:tblLook w:val="04A0"/>
      </w:tblPr>
      <w:tblGrid>
        <w:gridCol w:w="817"/>
        <w:gridCol w:w="6237"/>
        <w:gridCol w:w="2552"/>
      </w:tblGrid>
      <w:tr w:rsidR="005C0470" w:rsidTr="005C0470">
        <w:tc>
          <w:tcPr>
            <w:tcW w:w="817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3806E6" w:rsidTr="00F10885">
        <w:tc>
          <w:tcPr>
            <w:tcW w:w="817" w:type="dxa"/>
            <w:vAlign w:val="center"/>
          </w:tcPr>
          <w:p w:rsidR="003806E6" w:rsidRPr="00951610" w:rsidRDefault="003806E6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D333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банка заданий и упражнений по предметам повышенной сложности для  учащихся.</w:t>
            </w:r>
          </w:p>
        </w:tc>
        <w:tc>
          <w:tcPr>
            <w:tcW w:w="2552" w:type="dxa"/>
          </w:tcPr>
          <w:p w:rsidR="003806E6" w:rsidRDefault="003806E6" w:rsidP="00D3331D">
            <w:r w:rsidRPr="00643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3806E6" w:rsidTr="00BD29A0">
        <w:tc>
          <w:tcPr>
            <w:tcW w:w="817" w:type="dxa"/>
            <w:vAlign w:val="center"/>
          </w:tcPr>
          <w:p w:rsidR="003806E6" w:rsidRPr="00951610" w:rsidRDefault="003806E6" w:rsidP="009E5B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D333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памяток и инструкций для учащихся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самообразованию</w:t>
            </w:r>
          </w:p>
        </w:tc>
        <w:tc>
          <w:tcPr>
            <w:tcW w:w="2552" w:type="dxa"/>
          </w:tcPr>
          <w:p w:rsidR="003806E6" w:rsidRDefault="003806E6" w:rsidP="00D3331D">
            <w:r w:rsidRPr="00643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3806E6" w:rsidTr="00BD29A0">
        <w:tc>
          <w:tcPr>
            <w:tcW w:w="817" w:type="dxa"/>
            <w:vAlign w:val="center"/>
          </w:tcPr>
          <w:p w:rsidR="003806E6" w:rsidRPr="00951610" w:rsidRDefault="003806E6" w:rsidP="009E5B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D333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2552" w:type="dxa"/>
          </w:tcPr>
          <w:p w:rsidR="003806E6" w:rsidRDefault="003806E6" w:rsidP="00D3331D">
            <w:r w:rsidRPr="00643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3806E6" w:rsidTr="007D387A">
        <w:tc>
          <w:tcPr>
            <w:tcW w:w="817" w:type="dxa"/>
            <w:vAlign w:val="center"/>
          </w:tcPr>
          <w:p w:rsidR="003806E6" w:rsidRPr="00951610" w:rsidRDefault="003806E6" w:rsidP="009E5B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7850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Входная диагностика развития ребенка, формирование  банка данных </w:t>
            </w:r>
            <w:proofErr w:type="gramStart"/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одаренный</w:t>
            </w:r>
            <w:proofErr w:type="gramEnd"/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биологии</w:t>
            </w: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Составление индивидуального маршрута одарённого ученика. </w:t>
            </w:r>
          </w:p>
        </w:tc>
        <w:tc>
          <w:tcPr>
            <w:tcW w:w="2552" w:type="dxa"/>
            <w:vAlign w:val="center"/>
          </w:tcPr>
          <w:p w:rsidR="003806E6" w:rsidRPr="00951610" w:rsidRDefault="003806E6" w:rsidP="007850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3806E6" w:rsidTr="005C0470">
        <w:tc>
          <w:tcPr>
            <w:tcW w:w="817" w:type="dxa"/>
            <w:vAlign w:val="center"/>
          </w:tcPr>
          <w:p w:rsidR="003806E6" w:rsidRPr="00951610" w:rsidRDefault="003806E6" w:rsidP="009E5B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3806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 участие </w:t>
            </w: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  школьном   этапе  Всероссийской предметной  олимпиады школьников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биологии и экологии</w:t>
            </w:r>
          </w:p>
        </w:tc>
        <w:tc>
          <w:tcPr>
            <w:tcW w:w="2552" w:type="dxa"/>
            <w:vAlign w:val="center"/>
          </w:tcPr>
          <w:p w:rsidR="003806E6" w:rsidRPr="00951610" w:rsidRDefault="003806E6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</w:t>
            </w:r>
            <w:proofErr w:type="gramStart"/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</w:t>
            </w:r>
          </w:p>
        </w:tc>
      </w:tr>
      <w:tr w:rsidR="003806E6" w:rsidTr="005C0470">
        <w:tc>
          <w:tcPr>
            <w:tcW w:w="817" w:type="dxa"/>
            <w:vAlign w:val="center"/>
          </w:tcPr>
          <w:p w:rsidR="003806E6" w:rsidRPr="00951610" w:rsidRDefault="003806E6" w:rsidP="009E5B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муниципальном   этапе  Всероссийской предметной  олимпиады школьников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биологии и экологии</w:t>
            </w:r>
          </w:p>
        </w:tc>
        <w:tc>
          <w:tcPr>
            <w:tcW w:w="2552" w:type="dxa"/>
            <w:vAlign w:val="center"/>
          </w:tcPr>
          <w:p w:rsidR="003806E6" w:rsidRPr="00951610" w:rsidRDefault="003806E6" w:rsidP="003806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3806E6" w:rsidRPr="00951610" w:rsidRDefault="003806E6" w:rsidP="003806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3806E6" w:rsidTr="005C0470">
        <w:tc>
          <w:tcPr>
            <w:tcW w:w="817" w:type="dxa"/>
            <w:vAlign w:val="center"/>
          </w:tcPr>
          <w:p w:rsidR="003806E6" w:rsidRPr="00951610" w:rsidRDefault="003806E6" w:rsidP="009E5B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3B11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учащихся в заочных и дистанционных олимпиадах и интеллектуальных конкурсах   различного уровня</w:t>
            </w:r>
          </w:p>
        </w:tc>
        <w:tc>
          <w:tcPr>
            <w:tcW w:w="2552" w:type="dxa"/>
            <w:vAlign w:val="center"/>
          </w:tcPr>
          <w:p w:rsidR="003806E6" w:rsidRPr="00951610" w:rsidRDefault="003806E6" w:rsidP="003B11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3806E6" w:rsidTr="005C0470">
        <w:tc>
          <w:tcPr>
            <w:tcW w:w="817" w:type="dxa"/>
            <w:vAlign w:val="center"/>
          </w:tcPr>
          <w:p w:rsidR="003806E6" w:rsidRPr="00951610" w:rsidRDefault="003806E6" w:rsidP="009E5B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школьном этапе районной  учебно-исследовательской конференции учащихся</w:t>
            </w:r>
          </w:p>
        </w:tc>
        <w:tc>
          <w:tcPr>
            <w:tcW w:w="2552" w:type="dxa"/>
            <w:vAlign w:val="center"/>
          </w:tcPr>
          <w:p w:rsidR="003806E6" w:rsidRPr="00951610" w:rsidRDefault="003806E6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</w:tc>
      </w:tr>
      <w:tr w:rsidR="003806E6" w:rsidTr="005C0470">
        <w:tc>
          <w:tcPr>
            <w:tcW w:w="817" w:type="dxa"/>
            <w:vAlign w:val="center"/>
          </w:tcPr>
          <w:p w:rsidR="003806E6" w:rsidRPr="00951610" w:rsidRDefault="003806E6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3806E6" w:rsidRDefault="003806E6" w:rsidP="005678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Недели Экологии</w:t>
            </w:r>
          </w:p>
          <w:p w:rsidR="003806E6" w:rsidRPr="00951610" w:rsidRDefault="003806E6" w:rsidP="005678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806E6" w:rsidRPr="00951610" w:rsidRDefault="003806E6" w:rsidP="005678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3806E6" w:rsidTr="00BF2311">
        <w:trPr>
          <w:trHeight w:val="70"/>
        </w:trPr>
        <w:tc>
          <w:tcPr>
            <w:tcW w:w="817" w:type="dxa"/>
            <w:vAlign w:val="center"/>
          </w:tcPr>
          <w:p w:rsidR="003806E6" w:rsidRPr="00951610" w:rsidRDefault="003806E6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6358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Поощрение одаренных учащихся по итогам учебного года на уровне школы</w:t>
            </w:r>
          </w:p>
        </w:tc>
        <w:tc>
          <w:tcPr>
            <w:tcW w:w="2552" w:type="dxa"/>
            <w:vAlign w:val="center"/>
          </w:tcPr>
          <w:p w:rsidR="003806E6" w:rsidRPr="00951610" w:rsidRDefault="003806E6" w:rsidP="006358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3806E6" w:rsidTr="005C0470">
        <w:tc>
          <w:tcPr>
            <w:tcW w:w="817" w:type="dxa"/>
            <w:vAlign w:val="center"/>
          </w:tcPr>
          <w:p w:rsidR="003806E6" w:rsidRPr="00951610" w:rsidRDefault="003806E6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3806E6" w:rsidRPr="00951610" w:rsidRDefault="003806E6" w:rsidP="00BC59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2552" w:type="dxa"/>
            <w:vAlign w:val="center"/>
          </w:tcPr>
          <w:p w:rsidR="003806E6" w:rsidRPr="00951610" w:rsidRDefault="003806E6" w:rsidP="00BC59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</w:tbl>
    <w:p w:rsidR="00951610" w:rsidRDefault="00951610" w:rsidP="001651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ABB" w:rsidRPr="00951610" w:rsidRDefault="00125ABB" w:rsidP="001651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610" w:rsidRPr="00951610" w:rsidRDefault="002B3A2B" w:rsidP="001651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951610" w:rsidRPr="00951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Организация работы по </w:t>
      </w:r>
      <w:r w:rsidR="00380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проектно-</w:t>
      </w:r>
      <w:r w:rsidR="00951610" w:rsidRPr="00951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исследовательской деятельности</w:t>
      </w:r>
    </w:p>
    <w:p w:rsidR="003806E6" w:rsidRDefault="003806E6" w:rsidP="005C0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1597" w:rsidRDefault="003806E6" w:rsidP="008C1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Одним из важнейших условий повышения эффективности учебного процесса является организация учебной </w:t>
      </w:r>
      <w:r w:rsidR="008C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проектно-</w:t>
      </w:r>
      <w:r w:rsidRPr="00380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исследовательской деятельности и развитие её основного компонента – исследовательских умений</w:t>
      </w:r>
      <w:r w:rsidR="008C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1597" w:rsidRPr="008C1597">
        <w:t xml:space="preserve"> </w:t>
      </w:r>
      <w:r w:rsidR="008C1597" w:rsidRPr="008C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исследовательской деятельности по изучению живой природы требует развития у школьников предметных (биологических) умений: </w:t>
      </w:r>
    </w:p>
    <w:p w:rsidR="008C1597" w:rsidRPr="008C1597" w:rsidRDefault="008C1597" w:rsidP="008C15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пользоваться увеличительными приборами; </w:t>
      </w:r>
    </w:p>
    <w:p w:rsidR="008C1597" w:rsidRPr="008C1597" w:rsidRDefault="008C1597" w:rsidP="008C15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готовить временные микропрепараты и рассматривать их под микроскопом;</w:t>
      </w:r>
    </w:p>
    <w:p w:rsidR="008C1597" w:rsidRPr="008C1597" w:rsidRDefault="008C1597" w:rsidP="008C15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ставить простейшие опыты;</w:t>
      </w:r>
    </w:p>
    <w:p w:rsidR="003806E6" w:rsidRPr="008C1597" w:rsidRDefault="008C1597" w:rsidP="008C15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умения проводить наблюдения и самонаблюдения и др.</w:t>
      </w:r>
    </w:p>
    <w:p w:rsidR="00125ABB" w:rsidRDefault="00951610" w:rsidP="005C0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1597" w:rsidRDefault="008C1597" w:rsidP="005C0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по организации проектно-исследовательской деятельности по биологии </w:t>
      </w:r>
    </w:p>
    <w:p w:rsidR="008C1597" w:rsidRPr="003806E6" w:rsidRDefault="008C1597" w:rsidP="005C0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C0470" w:rsidTr="00132EAA">
        <w:tc>
          <w:tcPr>
            <w:tcW w:w="2518" w:type="dxa"/>
            <w:vAlign w:val="center"/>
          </w:tcPr>
          <w:p w:rsidR="005C047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5C0470" w:rsidRPr="00951610" w:rsidRDefault="005C0470" w:rsidP="00DC03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</w:t>
            </w:r>
          </w:p>
        </w:tc>
      </w:tr>
      <w:tr w:rsidR="005C0470" w:rsidTr="00132EAA">
        <w:tc>
          <w:tcPr>
            <w:tcW w:w="2518" w:type="dxa"/>
            <w:vAlign w:val="center"/>
          </w:tcPr>
          <w:p w:rsidR="005C0470" w:rsidRPr="00951610" w:rsidRDefault="005C0470" w:rsidP="005C0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 </w:t>
            </w:r>
          </w:p>
        </w:tc>
        <w:tc>
          <w:tcPr>
            <w:tcW w:w="7053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этап.  Определение  темы работы, постановка гипотезы, формулирование целей и задач работы.</w:t>
            </w:r>
          </w:p>
        </w:tc>
      </w:tr>
      <w:tr w:rsidR="005C0470" w:rsidTr="00132EAA">
        <w:tc>
          <w:tcPr>
            <w:tcW w:w="2518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литературных источников, знакомство с методиками   синтеза и анализа, с методиками проведения исследований. Составление плана работы.</w:t>
            </w:r>
          </w:p>
        </w:tc>
      </w:tr>
      <w:tr w:rsidR="005C0470" w:rsidTr="00132EAA">
        <w:tc>
          <w:tcPr>
            <w:tcW w:w="2518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-январь</w:t>
            </w:r>
          </w:p>
        </w:tc>
        <w:tc>
          <w:tcPr>
            <w:tcW w:w="7053" w:type="dxa"/>
            <w:vAlign w:val="center"/>
          </w:tcPr>
          <w:p w:rsidR="005C047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и теоретической части работы.</w:t>
            </w:r>
          </w:p>
          <w:p w:rsidR="00125ABB" w:rsidRPr="00951610" w:rsidRDefault="00125ABB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470" w:rsidTr="00132EAA">
        <w:tc>
          <w:tcPr>
            <w:tcW w:w="2518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-апрель</w:t>
            </w:r>
          </w:p>
        </w:tc>
        <w:tc>
          <w:tcPr>
            <w:tcW w:w="7053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участие в  школьном этапе научно – практической  конференции.</w:t>
            </w:r>
          </w:p>
        </w:tc>
      </w:tr>
      <w:tr w:rsidR="005C0470" w:rsidTr="00132EAA">
        <w:tc>
          <w:tcPr>
            <w:tcW w:w="2518" w:type="dxa"/>
            <w:vAlign w:val="center"/>
          </w:tcPr>
          <w:p w:rsidR="005C0470" w:rsidRPr="0095161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7053" w:type="dxa"/>
            <w:vAlign w:val="center"/>
          </w:tcPr>
          <w:p w:rsidR="005C047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Рефлексия. Выбор темы проекта «Летние задания»</w:t>
            </w:r>
          </w:p>
          <w:p w:rsidR="00125ABB" w:rsidRPr="00951610" w:rsidRDefault="00125ABB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470" w:rsidTr="00132EAA">
        <w:tc>
          <w:tcPr>
            <w:tcW w:w="2518" w:type="dxa"/>
            <w:vAlign w:val="center"/>
          </w:tcPr>
          <w:p w:rsidR="005C0470" w:rsidRPr="00951610" w:rsidRDefault="005C0470" w:rsidP="005C04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Июнь-август</w:t>
            </w:r>
          </w:p>
        </w:tc>
        <w:tc>
          <w:tcPr>
            <w:tcW w:w="7053" w:type="dxa"/>
            <w:vAlign w:val="center"/>
          </w:tcPr>
          <w:p w:rsidR="005C0470" w:rsidRDefault="005C0470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над проектом «Летние задания»</w:t>
            </w:r>
          </w:p>
          <w:p w:rsidR="00125ABB" w:rsidRPr="00951610" w:rsidRDefault="00125ABB" w:rsidP="00DC0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337F" w:rsidRDefault="000F337F" w:rsidP="00BF2311">
      <w:pPr>
        <w:spacing w:before="24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F30" w:rsidRPr="000D5F30" w:rsidRDefault="002B3A2B" w:rsidP="000D5F30">
      <w:pPr>
        <w:spacing w:before="24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D5F30" w:rsidRPr="000D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планы работы по биологии</w:t>
      </w:r>
      <w:r w:rsidR="008C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2015-2016 учебный год</w:t>
      </w:r>
    </w:p>
    <w:p w:rsidR="008C1597" w:rsidRDefault="008C1597" w:rsidP="008C1597">
      <w:pPr>
        <w:spacing w:before="24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597" w:rsidRDefault="008C1597" w:rsidP="008C1597">
      <w:pPr>
        <w:spacing w:before="24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работы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Разгуляевой Кристиной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8C1597" w:rsidRPr="000D5F30" w:rsidRDefault="008C1597" w:rsidP="008C1597">
      <w:pPr>
        <w:spacing w:before="24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1"/>
        <w:gridCol w:w="5178"/>
        <w:gridCol w:w="3334"/>
      </w:tblGrid>
      <w:tr w:rsidR="008C1597" w:rsidRPr="000D5F30" w:rsidTr="0078506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8C1597" w:rsidRPr="000D5F30" w:rsidTr="0078506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</w:t>
            </w:r>
          </w:p>
        </w:tc>
      </w:tr>
      <w:tr w:rsidR="008C1597" w:rsidRPr="000D5F30" w:rsidTr="0078506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дистанционных олимпиадах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и экологии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1597" w:rsidRPr="000D5F30" w:rsidTr="0078506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9D454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олимпиаде по биологии и экологии (школьный тур)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9D454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8C1597" w:rsidRPr="000D5F30" w:rsidTr="0078506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9D454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исследовательского проекта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9D454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8C1597" w:rsidRPr="000D5F30" w:rsidTr="0078506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78506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9D454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школьной ученической конференции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1597" w:rsidRPr="000D5F30" w:rsidRDefault="008C1597" w:rsidP="009D454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806E6" w:rsidRDefault="003806E6" w:rsidP="000D5F30">
      <w:pPr>
        <w:spacing w:before="24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F30" w:rsidRPr="000D5F30" w:rsidRDefault="000D5F30" w:rsidP="000D5F30">
      <w:pPr>
        <w:spacing w:before="2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работы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Беловой Дарьей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1"/>
        <w:gridCol w:w="5178"/>
        <w:gridCol w:w="3334"/>
      </w:tblGrid>
      <w:tr w:rsidR="000D5F30" w:rsidRPr="000D5F30" w:rsidTr="000D5F30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0D5F30" w:rsidRPr="000D5F30" w:rsidTr="000D5F30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</w:t>
            </w:r>
          </w:p>
        </w:tc>
      </w:tr>
      <w:tr w:rsidR="000D5F30" w:rsidRPr="000D5F30" w:rsidTr="000D5F30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и экологии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5F30" w:rsidRPr="000D5F30" w:rsidTr="000D5F30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DB6072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DB6072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0D5F30" w:rsidRPr="000D5F30" w:rsidTr="000D5F30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F2522C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олимпиаде по биологии и экологии (школьный тур)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F2522C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0D5F30" w:rsidRPr="000D5F30" w:rsidTr="000D5F30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исследовательского проекта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0D5F30" w:rsidRPr="000D5F30" w:rsidTr="000D5F30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школьной ученической конференции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0D5F30" w:rsidRPr="000D5F30" w:rsidRDefault="000D5F30" w:rsidP="000D5F30">
      <w:pPr>
        <w:spacing w:before="2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</w:t>
      </w:r>
    </w:p>
    <w:p w:rsidR="000D5F30" w:rsidRPr="000D5F30" w:rsidRDefault="000D5F30" w:rsidP="000D5F30">
      <w:pPr>
        <w:spacing w:before="2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работы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Екатериной, учащейся 8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1"/>
        <w:gridCol w:w="5178"/>
        <w:gridCol w:w="3334"/>
      </w:tblGrid>
      <w:tr w:rsidR="000D5F30" w:rsidRPr="000D5F30" w:rsidTr="0020716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0D5F30" w:rsidRPr="000D5F30" w:rsidTr="0020716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по биологии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</w:t>
            </w:r>
          </w:p>
        </w:tc>
      </w:tr>
      <w:tr w:rsidR="000D5F30" w:rsidRPr="000D5F30" w:rsidTr="0020716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F2522C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олимпиаде по биологии и экологии (школьный тур)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0D5F30" w:rsidRPr="000D5F30" w:rsidTr="0020716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научно-исследовательской работы для участия в экологической конференции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ноябрь </w:t>
            </w:r>
          </w:p>
        </w:tc>
      </w:tr>
      <w:tr w:rsidR="000D5F30" w:rsidRPr="000D5F30" w:rsidTr="0020716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F2522C" w:rsidP="00F2522C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районном туре 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олимпиадах по биологии </w:t>
            </w:r>
            <w:r w:rsidR="008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D5F30" w:rsidRPr="000D5F30" w:rsidTr="00F2522C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биологии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0D5F30" w:rsidRPr="000D5F30" w:rsidTr="0020716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F2522C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и экологии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5F30" w:rsidRPr="000D5F30" w:rsidTr="0020716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экспериментальных работ по экологии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D5F30" w:rsidRDefault="000D5F30" w:rsidP="008C1597">
      <w:pPr>
        <w:spacing w:before="24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работы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E55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C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5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овкиным</w:t>
      </w:r>
      <w:proofErr w:type="spellEnd"/>
      <w:r w:rsidR="00E5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Денисом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E55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 10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8C1597" w:rsidRPr="000D5F30" w:rsidRDefault="008C1597" w:rsidP="008C1597">
      <w:pPr>
        <w:spacing w:before="24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1"/>
        <w:gridCol w:w="5178"/>
        <w:gridCol w:w="3334"/>
      </w:tblGrid>
      <w:tr w:rsidR="000D5F30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№ </w:t>
            </w:r>
            <w:proofErr w:type="spellStart"/>
            <w:proofErr w:type="gram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0D5F30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E559A4" w:rsidRDefault="000D5F30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по биологии</w:t>
            </w:r>
            <w:r w:rsidR="00E5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</w:t>
            </w:r>
          </w:p>
        </w:tc>
      </w:tr>
      <w:tr w:rsidR="000D5F30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E559A4" w:rsidRDefault="000D5F30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E559A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опытно-экспериментальной </w:t>
            </w:r>
            <w:r w:rsidR="00E5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подготовки экологического проекта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E559A4" w:rsidP="00E559A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Июнь-о</w:t>
            </w:r>
            <w:r w:rsidR="000D5F30"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</w:p>
        </w:tc>
      </w:tr>
      <w:tr w:rsidR="000D5F30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E559A4" w:rsidRDefault="000D5F30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E559A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научно-исследовательской работы для участия в </w:t>
            </w:r>
            <w:r w:rsidR="00E5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олимпиаде по 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</w:t>
            </w:r>
            <w:r w:rsidR="00E5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ноябрь </w:t>
            </w:r>
          </w:p>
        </w:tc>
      </w:tr>
      <w:tr w:rsidR="00E559A4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E559A4" w:rsidRDefault="00E559A4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биологии и экологии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59A4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E559A4" w:rsidRDefault="00E559A4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Прогнозирующее тестирование в форме ЕГЭ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E559A4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E559A4" w:rsidRDefault="00E559A4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повышенного уровня сложности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59A4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E559A4" w:rsidRDefault="00E559A4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школьном туре 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школьников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E559A4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E559A4" w:rsidRDefault="00E559A4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туре 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школьников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</w:tr>
      <w:tr w:rsidR="00E559A4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E559A4" w:rsidRDefault="00E559A4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и экологии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E559A4" w:rsidRPr="000D5F30" w:rsidTr="00E559A4">
        <w:trPr>
          <w:trHeight w:val="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E559A4" w:rsidRDefault="00E559A4" w:rsidP="00E559A4">
            <w:pPr>
              <w:pStyle w:val="a4"/>
              <w:numPr>
                <w:ilvl w:val="0"/>
                <w:numId w:val="9"/>
              </w:num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207168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D5F30" w:rsidRPr="000D5F30" w:rsidRDefault="000D5F30" w:rsidP="000D5F30">
      <w:pPr>
        <w:spacing w:before="2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0D5F30" w:rsidRDefault="000D5F30" w:rsidP="008C1597">
      <w:pPr>
        <w:spacing w:before="24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работы</w:t>
      </w:r>
      <w:r w:rsidR="008C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252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Дружининой Ариной</w:t>
      </w: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учащей</w:t>
      </w:r>
      <w:r w:rsidR="008C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11-го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0"/>
        <w:gridCol w:w="5179"/>
        <w:gridCol w:w="3334"/>
      </w:tblGrid>
      <w:tr w:rsidR="000D5F30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0D5F30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Положением о проведении ЕГЭ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D5F30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демонстрационными версиями ЕГЭ по биологии прошлых лет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0D5F30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06E6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биологии и экологии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D5F30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Прогнозирующее тестирование в форме ЕГЭ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0D5F30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повышенного уровня сложности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D5F30" w:rsidRPr="000D5F30" w:rsidRDefault="000D5F30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59A4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96756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E559A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школьном туре 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школьников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E559A4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96756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F2522C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туре 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школьников</w:t>
            </w: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</w:tr>
      <w:tr w:rsidR="00E559A4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96756F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и экологии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E559A4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E559A4" w:rsidRPr="000D5F30" w:rsidTr="00E559A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проектом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59A4" w:rsidRPr="000D5F30" w:rsidRDefault="00E559A4" w:rsidP="000D5F30">
            <w:pPr>
              <w:spacing w:before="24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D5F30" w:rsidRPr="000D5F30" w:rsidRDefault="000D5F30" w:rsidP="000D5F30">
      <w:pPr>
        <w:spacing w:before="2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sectPr w:rsidR="000D5F30" w:rsidRPr="000D5F30" w:rsidSect="006442E8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59F514F"/>
    <w:multiLevelType w:val="hybridMultilevel"/>
    <w:tmpl w:val="15F8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37240"/>
    <w:multiLevelType w:val="hybridMultilevel"/>
    <w:tmpl w:val="8442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45D01"/>
    <w:multiLevelType w:val="hybridMultilevel"/>
    <w:tmpl w:val="7DAA5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932E37"/>
    <w:multiLevelType w:val="hybridMultilevel"/>
    <w:tmpl w:val="87C88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D7059E"/>
    <w:multiLevelType w:val="multilevel"/>
    <w:tmpl w:val="7B5621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EED4B8C"/>
    <w:multiLevelType w:val="hybridMultilevel"/>
    <w:tmpl w:val="191242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90720E"/>
    <w:multiLevelType w:val="hybridMultilevel"/>
    <w:tmpl w:val="B906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7F"/>
    <w:rsid w:val="000061ED"/>
    <w:rsid w:val="0000697F"/>
    <w:rsid w:val="00007B84"/>
    <w:rsid w:val="00007E75"/>
    <w:rsid w:val="00010064"/>
    <w:rsid w:val="00011C75"/>
    <w:rsid w:val="00014015"/>
    <w:rsid w:val="000220D0"/>
    <w:rsid w:val="00022169"/>
    <w:rsid w:val="00022BFB"/>
    <w:rsid w:val="00024004"/>
    <w:rsid w:val="00033831"/>
    <w:rsid w:val="00034B6F"/>
    <w:rsid w:val="0003655D"/>
    <w:rsid w:val="00040C80"/>
    <w:rsid w:val="000424CA"/>
    <w:rsid w:val="00043BE2"/>
    <w:rsid w:val="00044AD7"/>
    <w:rsid w:val="0004553A"/>
    <w:rsid w:val="00047C70"/>
    <w:rsid w:val="00053883"/>
    <w:rsid w:val="00063AC2"/>
    <w:rsid w:val="00073C27"/>
    <w:rsid w:val="000774F0"/>
    <w:rsid w:val="00081297"/>
    <w:rsid w:val="0008645C"/>
    <w:rsid w:val="0008682A"/>
    <w:rsid w:val="00090C6A"/>
    <w:rsid w:val="000B232B"/>
    <w:rsid w:val="000B4059"/>
    <w:rsid w:val="000C285F"/>
    <w:rsid w:val="000C4C9A"/>
    <w:rsid w:val="000C6F9E"/>
    <w:rsid w:val="000D1B8F"/>
    <w:rsid w:val="000D5F30"/>
    <w:rsid w:val="000E3BB9"/>
    <w:rsid w:val="000E571A"/>
    <w:rsid w:val="000E7654"/>
    <w:rsid w:val="000F337F"/>
    <w:rsid w:val="000F4349"/>
    <w:rsid w:val="001054F7"/>
    <w:rsid w:val="001071A6"/>
    <w:rsid w:val="00112A87"/>
    <w:rsid w:val="00112FB6"/>
    <w:rsid w:val="00122BCE"/>
    <w:rsid w:val="00125AAD"/>
    <w:rsid w:val="00125ABB"/>
    <w:rsid w:val="0013127C"/>
    <w:rsid w:val="00132AC4"/>
    <w:rsid w:val="00135375"/>
    <w:rsid w:val="001401D9"/>
    <w:rsid w:val="00143799"/>
    <w:rsid w:val="001503BF"/>
    <w:rsid w:val="00153F4E"/>
    <w:rsid w:val="00165157"/>
    <w:rsid w:val="00166619"/>
    <w:rsid w:val="0017676F"/>
    <w:rsid w:val="001778E1"/>
    <w:rsid w:val="00177938"/>
    <w:rsid w:val="00180FF6"/>
    <w:rsid w:val="00183BE3"/>
    <w:rsid w:val="00185C09"/>
    <w:rsid w:val="001875B4"/>
    <w:rsid w:val="001A18DE"/>
    <w:rsid w:val="001A2539"/>
    <w:rsid w:val="001A2D35"/>
    <w:rsid w:val="001A59F6"/>
    <w:rsid w:val="001A6D1B"/>
    <w:rsid w:val="001A7C6F"/>
    <w:rsid w:val="001B0DD7"/>
    <w:rsid w:val="001B0E43"/>
    <w:rsid w:val="001B61B1"/>
    <w:rsid w:val="001C671F"/>
    <w:rsid w:val="001D2439"/>
    <w:rsid w:val="001E6F32"/>
    <w:rsid w:val="001F3D3B"/>
    <w:rsid w:val="00201482"/>
    <w:rsid w:val="00203AE9"/>
    <w:rsid w:val="00205D92"/>
    <w:rsid w:val="002131A3"/>
    <w:rsid w:val="0022366C"/>
    <w:rsid w:val="002317FE"/>
    <w:rsid w:val="00235368"/>
    <w:rsid w:val="00236B9D"/>
    <w:rsid w:val="002414CE"/>
    <w:rsid w:val="0025027B"/>
    <w:rsid w:val="00252957"/>
    <w:rsid w:val="00254015"/>
    <w:rsid w:val="00256541"/>
    <w:rsid w:val="00261672"/>
    <w:rsid w:val="0026182D"/>
    <w:rsid w:val="0026182F"/>
    <w:rsid w:val="00264DB2"/>
    <w:rsid w:val="00265529"/>
    <w:rsid w:val="002726CF"/>
    <w:rsid w:val="00280896"/>
    <w:rsid w:val="00283A58"/>
    <w:rsid w:val="00285071"/>
    <w:rsid w:val="0028772C"/>
    <w:rsid w:val="00293522"/>
    <w:rsid w:val="0029492F"/>
    <w:rsid w:val="002A0C69"/>
    <w:rsid w:val="002A3517"/>
    <w:rsid w:val="002A606E"/>
    <w:rsid w:val="002A7637"/>
    <w:rsid w:val="002B0159"/>
    <w:rsid w:val="002B055F"/>
    <w:rsid w:val="002B3472"/>
    <w:rsid w:val="002B3A2B"/>
    <w:rsid w:val="002B724C"/>
    <w:rsid w:val="002C0D1E"/>
    <w:rsid w:val="002E0361"/>
    <w:rsid w:val="002F1F22"/>
    <w:rsid w:val="002F3F46"/>
    <w:rsid w:val="002F622A"/>
    <w:rsid w:val="002F6694"/>
    <w:rsid w:val="0030081F"/>
    <w:rsid w:val="00300C90"/>
    <w:rsid w:val="00302290"/>
    <w:rsid w:val="00302A5A"/>
    <w:rsid w:val="00307341"/>
    <w:rsid w:val="00315B0F"/>
    <w:rsid w:val="00317B38"/>
    <w:rsid w:val="00325528"/>
    <w:rsid w:val="00330602"/>
    <w:rsid w:val="00331CC4"/>
    <w:rsid w:val="00337F69"/>
    <w:rsid w:val="003508BC"/>
    <w:rsid w:val="00352D75"/>
    <w:rsid w:val="003576DC"/>
    <w:rsid w:val="003579C1"/>
    <w:rsid w:val="00360A56"/>
    <w:rsid w:val="0036186A"/>
    <w:rsid w:val="003712D3"/>
    <w:rsid w:val="00376F59"/>
    <w:rsid w:val="00377155"/>
    <w:rsid w:val="003805E0"/>
    <w:rsid w:val="003806E6"/>
    <w:rsid w:val="003807DA"/>
    <w:rsid w:val="00382C61"/>
    <w:rsid w:val="0038472A"/>
    <w:rsid w:val="00390EA9"/>
    <w:rsid w:val="00394758"/>
    <w:rsid w:val="003A7EC7"/>
    <w:rsid w:val="003B3C46"/>
    <w:rsid w:val="003C3EEC"/>
    <w:rsid w:val="003D0FB2"/>
    <w:rsid w:val="003E0054"/>
    <w:rsid w:val="003E0219"/>
    <w:rsid w:val="003E4CDD"/>
    <w:rsid w:val="003F234D"/>
    <w:rsid w:val="004037B8"/>
    <w:rsid w:val="00403EAF"/>
    <w:rsid w:val="00406651"/>
    <w:rsid w:val="00411F10"/>
    <w:rsid w:val="00411FF2"/>
    <w:rsid w:val="004208A0"/>
    <w:rsid w:val="00426586"/>
    <w:rsid w:val="00432397"/>
    <w:rsid w:val="0043416C"/>
    <w:rsid w:val="00451A73"/>
    <w:rsid w:val="00455823"/>
    <w:rsid w:val="004567F1"/>
    <w:rsid w:val="004878B4"/>
    <w:rsid w:val="0049657B"/>
    <w:rsid w:val="004A0391"/>
    <w:rsid w:val="004A2ADF"/>
    <w:rsid w:val="004A54BA"/>
    <w:rsid w:val="004B0341"/>
    <w:rsid w:val="004B09EC"/>
    <w:rsid w:val="004C6330"/>
    <w:rsid w:val="004D18C1"/>
    <w:rsid w:val="004E3343"/>
    <w:rsid w:val="004E404B"/>
    <w:rsid w:val="004F3836"/>
    <w:rsid w:val="004F4478"/>
    <w:rsid w:val="004F664B"/>
    <w:rsid w:val="00504992"/>
    <w:rsid w:val="00506E8A"/>
    <w:rsid w:val="00516E5E"/>
    <w:rsid w:val="005241A2"/>
    <w:rsid w:val="005440D4"/>
    <w:rsid w:val="00547EB6"/>
    <w:rsid w:val="00552EED"/>
    <w:rsid w:val="00554743"/>
    <w:rsid w:val="00555586"/>
    <w:rsid w:val="005567AC"/>
    <w:rsid w:val="005610DE"/>
    <w:rsid w:val="005618EF"/>
    <w:rsid w:val="005662CD"/>
    <w:rsid w:val="00571831"/>
    <w:rsid w:val="00573791"/>
    <w:rsid w:val="00576126"/>
    <w:rsid w:val="00576547"/>
    <w:rsid w:val="00577B00"/>
    <w:rsid w:val="00577E2C"/>
    <w:rsid w:val="0058437A"/>
    <w:rsid w:val="00585F1B"/>
    <w:rsid w:val="005911ED"/>
    <w:rsid w:val="00593D1C"/>
    <w:rsid w:val="00596656"/>
    <w:rsid w:val="00596DCA"/>
    <w:rsid w:val="00596F6C"/>
    <w:rsid w:val="005A0F40"/>
    <w:rsid w:val="005B271E"/>
    <w:rsid w:val="005B6A76"/>
    <w:rsid w:val="005C0103"/>
    <w:rsid w:val="005C0470"/>
    <w:rsid w:val="005C1692"/>
    <w:rsid w:val="005C1B55"/>
    <w:rsid w:val="005C6761"/>
    <w:rsid w:val="005D31BB"/>
    <w:rsid w:val="005D569A"/>
    <w:rsid w:val="005E06E2"/>
    <w:rsid w:val="005E088A"/>
    <w:rsid w:val="005E0C33"/>
    <w:rsid w:val="005E14F0"/>
    <w:rsid w:val="005E1D69"/>
    <w:rsid w:val="005F45B4"/>
    <w:rsid w:val="00607501"/>
    <w:rsid w:val="00612251"/>
    <w:rsid w:val="00614E74"/>
    <w:rsid w:val="006227F6"/>
    <w:rsid w:val="00622ADC"/>
    <w:rsid w:val="0062709B"/>
    <w:rsid w:val="00627C7D"/>
    <w:rsid w:val="006417E8"/>
    <w:rsid w:val="0064187A"/>
    <w:rsid w:val="006442E8"/>
    <w:rsid w:val="0064518C"/>
    <w:rsid w:val="00645B4B"/>
    <w:rsid w:val="00653645"/>
    <w:rsid w:val="006540A4"/>
    <w:rsid w:val="006567B7"/>
    <w:rsid w:val="006572B7"/>
    <w:rsid w:val="00671BB3"/>
    <w:rsid w:val="00671DA9"/>
    <w:rsid w:val="00672B94"/>
    <w:rsid w:val="00684397"/>
    <w:rsid w:val="00686105"/>
    <w:rsid w:val="006A05A8"/>
    <w:rsid w:val="006A20A0"/>
    <w:rsid w:val="006A6D3F"/>
    <w:rsid w:val="006B1B6E"/>
    <w:rsid w:val="006B1D01"/>
    <w:rsid w:val="006B1F30"/>
    <w:rsid w:val="006B68E5"/>
    <w:rsid w:val="006B7409"/>
    <w:rsid w:val="006C248E"/>
    <w:rsid w:val="006D2BD0"/>
    <w:rsid w:val="006D4C98"/>
    <w:rsid w:val="006E119E"/>
    <w:rsid w:val="006E43CA"/>
    <w:rsid w:val="006F0AF6"/>
    <w:rsid w:val="006F31FF"/>
    <w:rsid w:val="006F5BF5"/>
    <w:rsid w:val="006F6656"/>
    <w:rsid w:val="00707988"/>
    <w:rsid w:val="007205F8"/>
    <w:rsid w:val="00732117"/>
    <w:rsid w:val="00741E13"/>
    <w:rsid w:val="0074543B"/>
    <w:rsid w:val="007479F5"/>
    <w:rsid w:val="007516F9"/>
    <w:rsid w:val="00754021"/>
    <w:rsid w:val="007555A9"/>
    <w:rsid w:val="0076606F"/>
    <w:rsid w:val="00773125"/>
    <w:rsid w:val="00777279"/>
    <w:rsid w:val="00781F12"/>
    <w:rsid w:val="007828E8"/>
    <w:rsid w:val="00783BAD"/>
    <w:rsid w:val="0078570A"/>
    <w:rsid w:val="00794EBC"/>
    <w:rsid w:val="00796148"/>
    <w:rsid w:val="007A1587"/>
    <w:rsid w:val="007A15B3"/>
    <w:rsid w:val="007A1D6E"/>
    <w:rsid w:val="007C1D00"/>
    <w:rsid w:val="007C3470"/>
    <w:rsid w:val="007C6AE7"/>
    <w:rsid w:val="007D06FD"/>
    <w:rsid w:val="007D3A1F"/>
    <w:rsid w:val="007D7819"/>
    <w:rsid w:val="007E17A6"/>
    <w:rsid w:val="007E1C86"/>
    <w:rsid w:val="007E5674"/>
    <w:rsid w:val="007F25FC"/>
    <w:rsid w:val="007F754B"/>
    <w:rsid w:val="00800ED3"/>
    <w:rsid w:val="00804406"/>
    <w:rsid w:val="00811101"/>
    <w:rsid w:val="008139CC"/>
    <w:rsid w:val="008302F3"/>
    <w:rsid w:val="008365DC"/>
    <w:rsid w:val="008422BB"/>
    <w:rsid w:val="00843937"/>
    <w:rsid w:val="00846770"/>
    <w:rsid w:val="008501F0"/>
    <w:rsid w:val="00854835"/>
    <w:rsid w:val="00854A0E"/>
    <w:rsid w:val="00856465"/>
    <w:rsid w:val="0085798F"/>
    <w:rsid w:val="008712F9"/>
    <w:rsid w:val="00877DE9"/>
    <w:rsid w:val="00882FB5"/>
    <w:rsid w:val="00883B60"/>
    <w:rsid w:val="00894B8C"/>
    <w:rsid w:val="008967F1"/>
    <w:rsid w:val="008A159E"/>
    <w:rsid w:val="008A38D9"/>
    <w:rsid w:val="008A5534"/>
    <w:rsid w:val="008A567A"/>
    <w:rsid w:val="008C1597"/>
    <w:rsid w:val="008C5563"/>
    <w:rsid w:val="008D47CA"/>
    <w:rsid w:val="008D4CC2"/>
    <w:rsid w:val="008D609B"/>
    <w:rsid w:val="008D74FD"/>
    <w:rsid w:val="008D7E61"/>
    <w:rsid w:val="008E1922"/>
    <w:rsid w:val="008E37CB"/>
    <w:rsid w:val="008E4DCB"/>
    <w:rsid w:val="008F433A"/>
    <w:rsid w:val="008F4845"/>
    <w:rsid w:val="00904BBA"/>
    <w:rsid w:val="0091111A"/>
    <w:rsid w:val="00935A84"/>
    <w:rsid w:val="00951610"/>
    <w:rsid w:val="00953FC0"/>
    <w:rsid w:val="00956B02"/>
    <w:rsid w:val="00963BD9"/>
    <w:rsid w:val="009661F2"/>
    <w:rsid w:val="00970A01"/>
    <w:rsid w:val="00972FAE"/>
    <w:rsid w:val="0097727C"/>
    <w:rsid w:val="009820C0"/>
    <w:rsid w:val="00983C85"/>
    <w:rsid w:val="009908F5"/>
    <w:rsid w:val="00991D38"/>
    <w:rsid w:val="009923F7"/>
    <w:rsid w:val="009A1208"/>
    <w:rsid w:val="009A1E36"/>
    <w:rsid w:val="009A1E6C"/>
    <w:rsid w:val="009A4DBE"/>
    <w:rsid w:val="009A5133"/>
    <w:rsid w:val="009C1290"/>
    <w:rsid w:val="009C1818"/>
    <w:rsid w:val="009C3130"/>
    <w:rsid w:val="009C56BB"/>
    <w:rsid w:val="009C796B"/>
    <w:rsid w:val="009D0A48"/>
    <w:rsid w:val="009D1EBF"/>
    <w:rsid w:val="009D43E2"/>
    <w:rsid w:val="009E04FC"/>
    <w:rsid w:val="009E2156"/>
    <w:rsid w:val="009E51F1"/>
    <w:rsid w:val="009F450A"/>
    <w:rsid w:val="00A017DE"/>
    <w:rsid w:val="00A04CAE"/>
    <w:rsid w:val="00A04F16"/>
    <w:rsid w:val="00A053B1"/>
    <w:rsid w:val="00A072CF"/>
    <w:rsid w:val="00A07623"/>
    <w:rsid w:val="00A325D6"/>
    <w:rsid w:val="00A33143"/>
    <w:rsid w:val="00A510CD"/>
    <w:rsid w:val="00A51DD0"/>
    <w:rsid w:val="00A5635A"/>
    <w:rsid w:val="00A62E88"/>
    <w:rsid w:val="00A6472B"/>
    <w:rsid w:val="00A65D69"/>
    <w:rsid w:val="00A71768"/>
    <w:rsid w:val="00A75765"/>
    <w:rsid w:val="00A8167C"/>
    <w:rsid w:val="00A9083F"/>
    <w:rsid w:val="00A94C98"/>
    <w:rsid w:val="00AA159B"/>
    <w:rsid w:val="00AB3C4C"/>
    <w:rsid w:val="00AB425C"/>
    <w:rsid w:val="00AC0A24"/>
    <w:rsid w:val="00AC11DE"/>
    <w:rsid w:val="00AD235A"/>
    <w:rsid w:val="00AD2792"/>
    <w:rsid w:val="00AE1AA7"/>
    <w:rsid w:val="00AE578C"/>
    <w:rsid w:val="00AF4746"/>
    <w:rsid w:val="00B0309B"/>
    <w:rsid w:val="00B07B41"/>
    <w:rsid w:val="00B13BCC"/>
    <w:rsid w:val="00B14CAA"/>
    <w:rsid w:val="00B228E7"/>
    <w:rsid w:val="00B234D2"/>
    <w:rsid w:val="00B267DB"/>
    <w:rsid w:val="00B26843"/>
    <w:rsid w:val="00B34F8B"/>
    <w:rsid w:val="00B4095F"/>
    <w:rsid w:val="00B4241C"/>
    <w:rsid w:val="00B44025"/>
    <w:rsid w:val="00B61AC3"/>
    <w:rsid w:val="00B659B4"/>
    <w:rsid w:val="00B66F66"/>
    <w:rsid w:val="00B729EC"/>
    <w:rsid w:val="00B76F7C"/>
    <w:rsid w:val="00B80E84"/>
    <w:rsid w:val="00B859F3"/>
    <w:rsid w:val="00B86211"/>
    <w:rsid w:val="00B91BAA"/>
    <w:rsid w:val="00B92B19"/>
    <w:rsid w:val="00B93CC9"/>
    <w:rsid w:val="00B97710"/>
    <w:rsid w:val="00BA18EA"/>
    <w:rsid w:val="00BA26C1"/>
    <w:rsid w:val="00BB177C"/>
    <w:rsid w:val="00BB6166"/>
    <w:rsid w:val="00BC6251"/>
    <w:rsid w:val="00BC6B07"/>
    <w:rsid w:val="00BE01A3"/>
    <w:rsid w:val="00BE09F4"/>
    <w:rsid w:val="00BE385A"/>
    <w:rsid w:val="00BE79A0"/>
    <w:rsid w:val="00BF2311"/>
    <w:rsid w:val="00BF3C7F"/>
    <w:rsid w:val="00BF71D8"/>
    <w:rsid w:val="00C037BB"/>
    <w:rsid w:val="00C05E91"/>
    <w:rsid w:val="00C13314"/>
    <w:rsid w:val="00C16400"/>
    <w:rsid w:val="00C17D4B"/>
    <w:rsid w:val="00C24916"/>
    <w:rsid w:val="00C31FB2"/>
    <w:rsid w:val="00C336F3"/>
    <w:rsid w:val="00C3486A"/>
    <w:rsid w:val="00C34F06"/>
    <w:rsid w:val="00C3510E"/>
    <w:rsid w:val="00C37C82"/>
    <w:rsid w:val="00C4791D"/>
    <w:rsid w:val="00C51B90"/>
    <w:rsid w:val="00C528E7"/>
    <w:rsid w:val="00C5542B"/>
    <w:rsid w:val="00C556EE"/>
    <w:rsid w:val="00C55A85"/>
    <w:rsid w:val="00C6120C"/>
    <w:rsid w:val="00C622F5"/>
    <w:rsid w:val="00C63D20"/>
    <w:rsid w:val="00C6758D"/>
    <w:rsid w:val="00C74064"/>
    <w:rsid w:val="00C747F9"/>
    <w:rsid w:val="00C85364"/>
    <w:rsid w:val="00CA432D"/>
    <w:rsid w:val="00CA6426"/>
    <w:rsid w:val="00CB0D2B"/>
    <w:rsid w:val="00CD0080"/>
    <w:rsid w:val="00CD14F5"/>
    <w:rsid w:val="00CD47CB"/>
    <w:rsid w:val="00CE48C6"/>
    <w:rsid w:val="00CF1284"/>
    <w:rsid w:val="00CF1853"/>
    <w:rsid w:val="00CF4830"/>
    <w:rsid w:val="00CF6294"/>
    <w:rsid w:val="00D06009"/>
    <w:rsid w:val="00D0676C"/>
    <w:rsid w:val="00D20A69"/>
    <w:rsid w:val="00D22FFD"/>
    <w:rsid w:val="00D24566"/>
    <w:rsid w:val="00D25AE4"/>
    <w:rsid w:val="00D273BF"/>
    <w:rsid w:val="00D2757B"/>
    <w:rsid w:val="00D27700"/>
    <w:rsid w:val="00D27C45"/>
    <w:rsid w:val="00D3565C"/>
    <w:rsid w:val="00D36961"/>
    <w:rsid w:val="00D46205"/>
    <w:rsid w:val="00D4634C"/>
    <w:rsid w:val="00D60292"/>
    <w:rsid w:val="00D616C8"/>
    <w:rsid w:val="00D674C6"/>
    <w:rsid w:val="00D74928"/>
    <w:rsid w:val="00D76301"/>
    <w:rsid w:val="00D774D1"/>
    <w:rsid w:val="00D8158F"/>
    <w:rsid w:val="00D81597"/>
    <w:rsid w:val="00D82A42"/>
    <w:rsid w:val="00D94061"/>
    <w:rsid w:val="00D96E95"/>
    <w:rsid w:val="00D97A6E"/>
    <w:rsid w:val="00DA2D2E"/>
    <w:rsid w:val="00DA4416"/>
    <w:rsid w:val="00DB3DAC"/>
    <w:rsid w:val="00DB452B"/>
    <w:rsid w:val="00DC023C"/>
    <w:rsid w:val="00DC3C61"/>
    <w:rsid w:val="00DC47C5"/>
    <w:rsid w:val="00DC5D41"/>
    <w:rsid w:val="00DD14DD"/>
    <w:rsid w:val="00DD4D84"/>
    <w:rsid w:val="00DD60A2"/>
    <w:rsid w:val="00DE2551"/>
    <w:rsid w:val="00DE6ADA"/>
    <w:rsid w:val="00DE7C16"/>
    <w:rsid w:val="00E03704"/>
    <w:rsid w:val="00E041FF"/>
    <w:rsid w:val="00E0453C"/>
    <w:rsid w:val="00E05FF7"/>
    <w:rsid w:val="00E06879"/>
    <w:rsid w:val="00E12D8B"/>
    <w:rsid w:val="00E17510"/>
    <w:rsid w:val="00E1777A"/>
    <w:rsid w:val="00E17BA6"/>
    <w:rsid w:val="00E203FD"/>
    <w:rsid w:val="00E25047"/>
    <w:rsid w:val="00E26F35"/>
    <w:rsid w:val="00E31A42"/>
    <w:rsid w:val="00E345A3"/>
    <w:rsid w:val="00E406BF"/>
    <w:rsid w:val="00E443AE"/>
    <w:rsid w:val="00E44A0A"/>
    <w:rsid w:val="00E46DCE"/>
    <w:rsid w:val="00E508C2"/>
    <w:rsid w:val="00E51345"/>
    <w:rsid w:val="00E51518"/>
    <w:rsid w:val="00E559A4"/>
    <w:rsid w:val="00E60A28"/>
    <w:rsid w:val="00E63B27"/>
    <w:rsid w:val="00E658AE"/>
    <w:rsid w:val="00E72A7B"/>
    <w:rsid w:val="00E74631"/>
    <w:rsid w:val="00E80D3A"/>
    <w:rsid w:val="00E81A64"/>
    <w:rsid w:val="00E85978"/>
    <w:rsid w:val="00E963B2"/>
    <w:rsid w:val="00EA05CE"/>
    <w:rsid w:val="00EB18D5"/>
    <w:rsid w:val="00EB38A2"/>
    <w:rsid w:val="00EB75EC"/>
    <w:rsid w:val="00EC0E70"/>
    <w:rsid w:val="00EC713F"/>
    <w:rsid w:val="00EE123B"/>
    <w:rsid w:val="00EF46EE"/>
    <w:rsid w:val="00EF51BA"/>
    <w:rsid w:val="00EF7776"/>
    <w:rsid w:val="00F161DB"/>
    <w:rsid w:val="00F231DC"/>
    <w:rsid w:val="00F2522C"/>
    <w:rsid w:val="00F27432"/>
    <w:rsid w:val="00F35A37"/>
    <w:rsid w:val="00F36FD7"/>
    <w:rsid w:val="00F37547"/>
    <w:rsid w:val="00F4197C"/>
    <w:rsid w:val="00F42838"/>
    <w:rsid w:val="00F431CD"/>
    <w:rsid w:val="00F47151"/>
    <w:rsid w:val="00F5206A"/>
    <w:rsid w:val="00F520CB"/>
    <w:rsid w:val="00F52724"/>
    <w:rsid w:val="00F53E63"/>
    <w:rsid w:val="00F54C72"/>
    <w:rsid w:val="00F56A48"/>
    <w:rsid w:val="00F6515C"/>
    <w:rsid w:val="00F7378F"/>
    <w:rsid w:val="00F73C80"/>
    <w:rsid w:val="00F74EB8"/>
    <w:rsid w:val="00F75570"/>
    <w:rsid w:val="00F821C1"/>
    <w:rsid w:val="00F84D58"/>
    <w:rsid w:val="00F93237"/>
    <w:rsid w:val="00F93D82"/>
    <w:rsid w:val="00F94B19"/>
    <w:rsid w:val="00FA46BC"/>
    <w:rsid w:val="00FA4D1E"/>
    <w:rsid w:val="00FB5306"/>
    <w:rsid w:val="00FC20BC"/>
    <w:rsid w:val="00FC2FA1"/>
    <w:rsid w:val="00FD0A35"/>
    <w:rsid w:val="00FD25AE"/>
    <w:rsid w:val="00FD691A"/>
    <w:rsid w:val="00FD73E6"/>
    <w:rsid w:val="00FF258A"/>
    <w:rsid w:val="00FF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7F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137AD-35B5-4D7F-98B8-5D048F80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2016-05-14T11:06:00Z</dcterms:created>
  <dcterms:modified xsi:type="dcterms:W3CDTF">2016-05-29T15:59:00Z</dcterms:modified>
</cp:coreProperties>
</file>