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B4" w:rsidRPr="00FD3CB4" w:rsidRDefault="00FD3CB4" w:rsidP="00FD3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CB4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FD3CB4" w:rsidRPr="00FD3CB4" w:rsidRDefault="00FD3CB4" w:rsidP="00FD3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CB4">
        <w:rPr>
          <w:rFonts w:ascii="Times New Roman" w:hAnsi="Times New Roman"/>
          <w:b/>
          <w:sz w:val="24"/>
          <w:szCs w:val="24"/>
        </w:rPr>
        <w:t>Одинцовская средняя общеобразовательная школа №1</w:t>
      </w:r>
    </w:p>
    <w:p w:rsidR="00FD3CB4" w:rsidRPr="00FD3CB4" w:rsidRDefault="00FD3CB4" w:rsidP="00FD3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3CB4" w:rsidRPr="00FD3CB4" w:rsidRDefault="00FD3CB4" w:rsidP="00FD3CB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29" w:type="pct"/>
        <w:tblInd w:w="567" w:type="dxa"/>
        <w:tblLook w:val="01E0" w:firstRow="1" w:lastRow="1" w:firstColumn="1" w:lastColumn="1" w:noHBand="0" w:noVBand="0"/>
      </w:tblPr>
      <w:tblGrid>
        <w:gridCol w:w="4892"/>
        <w:gridCol w:w="5165"/>
        <w:gridCol w:w="4484"/>
      </w:tblGrid>
      <w:tr w:rsidR="00FD3CB4" w:rsidRPr="00FD3CB4" w:rsidTr="002C46AC">
        <w:tc>
          <w:tcPr>
            <w:tcW w:w="1682" w:type="pct"/>
            <w:shd w:val="clear" w:color="auto" w:fill="auto"/>
            <w:hideMark/>
          </w:tcPr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 Одинцовской СОШ №1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__________О.В. Романовская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Приказ № ________ от</w:t>
            </w:r>
          </w:p>
          <w:p w:rsidR="00FD3CB4" w:rsidRPr="00FD3CB4" w:rsidRDefault="00FD3CB4" w:rsidP="009D22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«____»____________201</w:t>
            </w:r>
            <w:r w:rsidR="009D22CE">
              <w:rPr>
                <w:rFonts w:ascii="Times New Roman" w:hAnsi="Times New Roman"/>
                <w:sz w:val="24"/>
                <w:szCs w:val="24"/>
              </w:rPr>
              <w:t>_</w:t>
            </w:r>
            <w:r w:rsidRPr="00FD3C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6" w:type="pct"/>
            <w:shd w:val="clear" w:color="auto" w:fill="auto"/>
          </w:tcPr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ind w:firstLine="322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школы по УВР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D22CE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CB4" w:rsidRPr="00FD3CB4" w:rsidRDefault="00FD3CB4" w:rsidP="009D22C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«____»____________201</w:t>
            </w:r>
            <w:r w:rsidR="009D22CE">
              <w:rPr>
                <w:rFonts w:ascii="Times New Roman" w:hAnsi="Times New Roman"/>
                <w:sz w:val="24"/>
                <w:szCs w:val="24"/>
              </w:rPr>
              <w:t>_</w:t>
            </w:r>
            <w:r w:rsidRPr="00FD3C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42" w:type="pct"/>
            <w:shd w:val="clear" w:color="auto" w:fill="auto"/>
          </w:tcPr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CB4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На ШМО учителей ОБЖ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3CB4">
              <w:rPr>
                <w:rFonts w:ascii="Times New Roman" w:hAnsi="Times New Roman"/>
                <w:sz w:val="24"/>
                <w:szCs w:val="24"/>
              </w:rPr>
              <w:t>и  физкультуры</w:t>
            </w:r>
            <w:proofErr w:type="gramEnd"/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9D22C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 xml:space="preserve">Протокол № ___ от 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CB4">
              <w:rPr>
                <w:rFonts w:ascii="Times New Roman" w:hAnsi="Times New Roman"/>
                <w:sz w:val="24"/>
                <w:szCs w:val="24"/>
              </w:rPr>
              <w:t>«____» ______________  201</w:t>
            </w:r>
            <w:r w:rsidR="009D22CE">
              <w:rPr>
                <w:rFonts w:ascii="Times New Roman" w:hAnsi="Times New Roman"/>
                <w:sz w:val="24"/>
                <w:szCs w:val="24"/>
              </w:rPr>
              <w:t>_</w:t>
            </w:r>
            <w:r w:rsidRPr="00FD3C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CB4" w:rsidRPr="00FD3CB4" w:rsidRDefault="00FD3CB4" w:rsidP="00FD3CB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624" w:rsidRDefault="007A6624" w:rsidP="00FD3CB4">
      <w:pPr>
        <w:pStyle w:val="a3"/>
        <w:ind w:left="284"/>
        <w:rPr>
          <w:rFonts w:ascii="Times New Roman" w:hAnsi="Times New Roman"/>
        </w:rPr>
      </w:pPr>
    </w:p>
    <w:p w:rsidR="007A6624" w:rsidRDefault="007A6624" w:rsidP="00E53FA5">
      <w:pPr>
        <w:pStyle w:val="a3"/>
        <w:rPr>
          <w:rFonts w:ascii="Times New Roman" w:hAnsi="Times New Roman"/>
        </w:rPr>
      </w:pPr>
    </w:p>
    <w:p w:rsidR="00FD3CB4" w:rsidRDefault="00FD3CB4" w:rsidP="00E53FA5">
      <w:pPr>
        <w:pStyle w:val="a3"/>
        <w:rPr>
          <w:rFonts w:ascii="Times New Roman" w:hAnsi="Times New Roman"/>
        </w:rPr>
      </w:pPr>
    </w:p>
    <w:p w:rsidR="00FD3CB4" w:rsidRDefault="00FD3CB4" w:rsidP="00E53FA5">
      <w:pPr>
        <w:pStyle w:val="a3"/>
        <w:rPr>
          <w:rFonts w:ascii="Times New Roman" w:hAnsi="Times New Roman"/>
        </w:rPr>
      </w:pPr>
    </w:p>
    <w:p w:rsidR="00FD3CB4" w:rsidRDefault="00FD3CB4" w:rsidP="00E53FA5">
      <w:pPr>
        <w:pStyle w:val="a3"/>
        <w:rPr>
          <w:rFonts w:ascii="Times New Roman" w:hAnsi="Times New Roman"/>
        </w:rPr>
      </w:pPr>
    </w:p>
    <w:p w:rsidR="007A6624" w:rsidRDefault="007A6624" w:rsidP="00E53FA5">
      <w:pPr>
        <w:pStyle w:val="a3"/>
        <w:rPr>
          <w:rFonts w:ascii="Times New Roman" w:hAnsi="Times New Roman"/>
        </w:rPr>
      </w:pPr>
    </w:p>
    <w:p w:rsidR="007A6624" w:rsidRDefault="007A6624" w:rsidP="00E53FA5">
      <w:pPr>
        <w:pStyle w:val="a3"/>
        <w:rPr>
          <w:rFonts w:ascii="Times New Roman" w:hAnsi="Times New Roman"/>
        </w:rPr>
      </w:pPr>
    </w:p>
    <w:p w:rsidR="00E53FA5" w:rsidRPr="00FD3CB4" w:rsidRDefault="00E53FA5" w:rsidP="00E53FA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3CB4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FD3CB4" w:rsidRPr="00FD3CB4" w:rsidRDefault="00AC6F2A" w:rsidP="007A66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3CB4">
        <w:rPr>
          <w:rFonts w:ascii="Times New Roman" w:hAnsi="Times New Roman"/>
          <w:sz w:val="28"/>
          <w:szCs w:val="28"/>
        </w:rPr>
        <w:t>(внеурочная деятельность,</w:t>
      </w:r>
      <w:r w:rsidR="00775594" w:rsidRPr="00FD3CB4">
        <w:rPr>
          <w:rFonts w:ascii="Times New Roman" w:hAnsi="Times New Roman"/>
          <w:sz w:val="28"/>
          <w:szCs w:val="28"/>
        </w:rPr>
        <w:t xml:space="preserve"> </w:t>
      </w:r>
      <w:r w:rsidR="001A785E">
        <w:rPr>
          <w:rFonts w:ascii="Times New Roman" w:hAnsi="Times New Roman"/>
          <w:sz w:val="28"/>
          <w:szCs w:val="28"/>
        </w:rPr>
        <w:t>спортивно-оздоровительное</w:t>
      </w:r>
      <w:r w:rsidR="00C847EF" w:rsidRPr="00FD3CB4">
        <w:rPr>
          <w:rFonts w:ascii="Times New Roman" w:hAnsi="Times New Roman"/>
          <w:sz w:val="28"/>
          <w:szCs w:val="28"/>
        </w:rPr>
        <w:t xml:space="preserve"> направление</w:t>
      </w:r>
      <w:r w:rsidR="00E53FA5" w:rsidRPr="00FD3CB4">
        <w:rPr>
          <w:rFonts w:ascii="Times New Roman" w:hAnsi="Times New Roman"/>
          <w:sz w:val="28"/>
          <w:szCs w:val="28"/>
        </w:rPr>
        <w:t>)</w:t>
      </w:r>
    </w:p>
    <w:p w:rsidR="00FD3CB4" w:rsidRPr="00FD3CB4" w:rsidRDefault="00FD3CB4" w:rsidP="00FD3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CB4">
        <w:rPr>
          <w:rFonts w:ascii="Times New Roman" w:hAnsi="Times New Roman"/>
          <w:sz w:val="28"/>
          <w:szCs w:val="28"/>
        </w:rPr>
        <w:t xml:space="preserve">На </w:t>
      </w:r>
      <w:r w:rsidR="009D22CE">
        <w:rPr>
          <w:rFonts w:ascii="Times New Roman" w:hAnsi="Times New Roman"/>
          <w:sz w:val="28"/>
          <w:szCs w:val="28"/>
        </w:rPr>
        <w:t>________</w:t>
      </w:r>
      <w:r w:rsidRPr="00FD3CB4">
        <w:rPr>
          <w:rFonts w:ascii="Times New Roman" w:hAnsi="Times New Roman"/>
          <w:sz w:val="28"/>
          <w:szCs w:val="28"/>
        </w:rPr>
        <w:t xml:space="preserve"> учебный год</w:t>
      </w:r>
    </w:p>
    <w:p w:rsidR="00FD3CB4" w:rsidRDefault="00FD3CB4" w:rsidP="00FD3CB4">
      <w:pPr>
        <w:pStyle w:val="a3"/>
        <w:rPr>
          <w:rFonts w:ascii="Times New Roman" w:hAnsi="Times New Roman"/>
          <w:spacing w:val="-8"/>
        </w:rPr>
      </w:pPr>
    </w:p>
    <w:p w:rsidR="00FD3CB4" w:rsidRDefault="00FD3CB4" w:rsidP="00FD3CB4">
      <w:pPr>
        <w:pStyle w:val="a3"/>
        <w:rPr>
          <w:rFonts w:ascii="Times New Roman" w:hAnsi="Times New Roman"/>
          <w:spacing w:val="-8"/>
        </w:rPr>
      </w:pPr>
    </w:p>
    <w:p w:rsidR="00FD3CB4" w:rsidRDefault="00FD3CB4" w:rsidP="00FD3CB4">
      <w:pPr>
        <w:pStyle w:val="a3"/>
        <w:rPr>
          <w:rFonts w:ascii="Times New Roman" w:hAnsi="Times New Roman"/>
          <w:spacing w:val="-8"/>
        </w:rPr>
      </w:pPr>
    </w:p>
    <w:p w:rsidR="00E53FA5" w:rsidRPr="001C608F" w:rsidRDefault="001C608F" w:rsidP="00FD3CB4">
      <w:pPr>
        <w:pStyle w:val="a3"/>
        <w:rPr>
          <w:rFonts w:ascii="Times New Roman" w:hAnsi="Times New Roman"/>
          <w:b/>
          <w:spacing w:val="-10"/>
          <w:sz w:val="28"/>
          <w:szCs w:val="28"/>
        </w:rPr>
      </w:pPr>
      <w:r w:rsidRPr="001C608F">
        <w:rPr>
          <w:rFonts w:ascii="Times New Roman" w:hAnsi="Times New Roman"/>
          <w:b/>
          <w:spacing w:val="-8"/>
          <w:sz w:val="28"/>
          <w:szCs w:val="28"/>
        </w:rPr>
        <w:t>1</w:t>
      </w:r>
      <w:r w:rsidR="00FC1A01" w:rsidRPr="001C608F">
        <w:rPr>
          <w:rFonts w:ascii="Times New Roman" w:hAnsi="Times New Roman"/>
          <w:b/>
          <w:spacing w:val="-8"/>
          <w:sz w:val="28"/>
          <w:szCs w:val="28"/>
        </w:rPr>
        <w:t>-</w:t>
      </w:r>
      <w:r w:rsidR="009D22CE">
        <w:rPr>
          <w:rFonts w:ascii="Times New Roman" w:hAnsi="Times New Roman"/>
          <w:b/>
          <w:spacing w:val="-8"/>
          <w:sz w:val="28"/>
          <w:szCs w:val="28"/>
        </w:rPr>
        <w:t>_</w:t>
      </w:r>
      <w:bookmarkStart w:id="0" w:name="_GoBack"/>
      <w:bookmarkEnd w:id="0"/>
      <w:r w:rsidR="00FC1A01" w:rsidRPr="001C608F">
        <w:rPr>
          <w:rFonts w:ascii="Times New Roman" w:hAnsi="Times New Roman"/>
          <w:b/>
          <w:spacing w:val="-8"/>
          <w:sz w:val="28"/>
          <w:szCs w:val="28"/>
        </w:rPr>
        <w:t>класс</w:t>
      </w:r>
    </w:p>
    <w:p w:rsidR="00FD3CB4" w:rsidRDefault="00FD3CB4" w:rsidP="00FD3CB4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D3CB4">
        <w:rPr>
          <w:rFonts w:ascii="Times New Roman" w:hAnsi="Times New Roman"/>
          <w:b/>
          <w:sz w:val="24"/>
          <w:szCs w:val="24"/>
        </w:rPr>
        <w:t>Учитель</w:t>
      </w:r>
      <w:r>
        <w:rPr>
          <w:i/>
        </w:rPr>
        <w:t xml:space="preserve">  </w:t>
      </w:r>
      <w:r w:rsidRPr="00FD3CB4">
        <w:rPr>
          <w:i/>
        </w:rPr>
        <w:t xml:space="preserve"> </w:t>
      </w:r>
      <w:proofErr w:type="spellStart"/>
      <w:r w:rsidRPr="00FD3CB4">
        <w:rPr>
          <w:rFonts w:ascii="Times New Roman" w:hAnsi="Times New Roman"/>
          <w:i/>
          <w:sz w:val="24"/>
          <w:szCs w:val="24"/>
        </w:rPr>
        <w:t>Купцова_Е.В</w:t>
      </w:r>
      <w:proofErr w:type="spellEnd"/>
    </w:p>
    <w:p w:rsidR="00FD3CB4" w:rsidRPr="00FD3CB4" w:rsidRDefault="00FD3CB4" w:rsidP="00FD3CB4">
      <w:pPr>
        <w:pStyle w:val="a3"/>
        <w:rPr>
          <w:rFonts w:ascii="Times New Roman" w:hAnsi="Times New Roman"/>
        </w:rPr>
      </w:pPr>
      <w:r w:rsidRPr="00FD3CB4">
        <w:rPr>
          <w:rFonts w:ascii="Times New Roman" w:hAnsi="Times New Roman"/>
        </w:rPr>
        <w:t xml:space="preserve">По факультативному курсу </w:t>
      </w:r>
      <w:r w:rsidRPr="00FD3CB4">
        <w:rPr>
          <w:rFonts w:ascii="Times New Roman" w:hAnsi="Times New Roman"/>
          <w:b/>
          <w:sz w:val="28"/>
          <w:szCs w:val="28"/>
        </w:rPr>
        <w:t>«</w:t>
      </w:r>
      <w:r w:rsidR="00A12FB1">
        <w:rPr>
          <w:rFonts w:ascii="Times New Roman" w:hAnsi="Times New Roman"/>
          <w:b/>
          <w:sz w:val="28"/>
          <w:szCs w:val="28"/>
        </w:rPr>
        <w:t>Здоровым быть здорово</w:t>
      </w:r>
      <w:r w:rsidR="001C608F">
        <w:rPr>
          <w:rFonts w:ascii="Times New Roman" w:hAnsi="Times New Roman"/>
          <w:b/>
          <w:sz w:val="28"/>
          <w:szCs w:val="28"/>
        </w:rPr>
        <w:t>»</w:t>
      </w:r>
    </w:p>
    <w:p w:rsidR="00E53FA5" w:rsidRDefault="00E53FA5" w:rsidP="00FD3CB4">
      <w:pPr>
        <w:pStyle w:val="a3"/>
        <w:rPr>
          <w:rFonts w:ascii="Times New Roman" w:hAnsi="Times New Roman"/>
          <w:u w:val="single"/>
        </w:rPr>
      </w:pPr>
      <w:r w:rsidRPr="00FD3CB4">
        <w:rPr>
          <w:rFonts w:ascii="Times New Roman" w:hAnsi="Times New Roman"/>
        </w:rPr>
        <w:t>Количество часов     3</w:t>
      </w:r>
      <w:r w:rsidR="001A785E">
        <w:rPr>
          <w:rFonts w:ascii="Times New Roman" w:hAnsi="Times New Roman"/>
        </w:rPr>
        <w:t>4</w:t>
      </w:r>
      <w:r w:rsidRPr="00FD3CB4">
        <w:rPr>
          <w:rFonts w:ascii="Times New Roman" w:hAnsi="Times New Roman"/>
        </w:rPr>
        <w:t xml:space="preserve"> ч.</w:t>
      </w:r>
    </w:p>
    <w:p w:rsidR="00E53FA5" w:rsidRPr="00E53FA5" w:rsidRDefault="00FD3CB4" w:rsidP="00E53FA5">
      <w:pPr>
        <w:pStyle w:val="a3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</w:rPr>
        <w:t>Количество занятий в неделю 1</w:t>
      </w:r>
      <w:r w:rsidR="00E53FA5" w:rsidRPr="00E53FA5">
        <w:rPr>
          <w:rFonts w:ascii="Times New Roman" w:hAnsi="Times New Roman"/>
          <w:spacing w:val="-13"/>
          <w:sz w:val="28"/>
          <w:szCs w:val="28"/>
        </w:rPr>
        <w:t xml:space="preserve">        </w:t>
      </w:r>
    </w:p>
    <w:p w:rsidR="00FD3CB4" w:rsidRDefault="00FD3CB4" w:rsidP="00AC6F2A">
      <w:pPr>
        <w:jc w:val="center"/>
        <w:rPr>
          <w:rFonts w:ascii="Times New Roman" w:hAnsi="Times New Roman"/>
          <w:b/>
          <w:sz w:val="32"/>
          <w:szCs w:val="24"/>
          <w:u w:val="thick"/>
        </w:rPr>
      </w:pPr>
      <w:r>
        <w:rPr>
          <w:rFonts w:ascii="Times New Roman" w:hAnsi="Times New Roman"/>
          <w:b/>
          <w:sz w:val="32"/>
          <w:szCs w:val="24"/>
          <w:u w:val="thick"/>
        </w:rPr>
        <w:br w:type="page"/>
      </w:r>
    </w:p>
    <w:p w:rsidR="00B63860" w:rsidRPr="00341CAD" w:rsidRDefault="00B63860" w:rsidP="00B63860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A12FB1" w:rsidRDefault="00B63860" w:rsidP="00A12FB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Поступление ребёнка в школу – первая большая и серьёзная ступень в его жизни.</w:t>
      </w:r>
    </w:p>
    <w:p w:rsidR="00B63860" w:rsidRPr="00341CAD" w:rsidRDefault="00B63860" w:rsidP="00A12FB1">
      <w:pPr>
        <w:spacing w:after="0" w:line="240" w:lineRule="auto"/>
        <w:ind w:firstLine="567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От периода раннего детства – поры беспечных игр и достаточно большой свободы – дети переходят к новому напряжённому учебному труду, новому режиму, иному ритму жизни.</w:t>
      </w:r>
    </w:p>
    <w:p w:rsidR="00B63860" w:rsidRPr="00341CAD" w:rsidRDefault="00B63860" w:rsidP="00A12FB1">
      <w:pPr>
        <w:spacing w:after="0" w:line="240" w:lineRule="auto"/>
        <w:ind w:firstLine="567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Все мы – родители, врачи, педагоги –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дар, который даёт человеку природа. Без него жизнь не будет интересной и счастливой. Но часто мы, растрачиваем этот дар попусту, забывая, что потерять здоровье легко, а восстановить очень и очень трудно.</w:t>
      </w:r>
    </w:p>
    <w:p w:rsidR="00B63860" w:rsidRPr="00341CAD" w:rsidRDefault="00B63860" w:rsidP="00A12FB1">
      <w:pPr>
        <w:spacing w:after="0" w:line="240" w:lineRule="auto"/>
        <w:ind w:firstLine="567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 xml:space="preserve">В процессе обучения в соответствии с идеями </w:t>
      </w:r>
      <w:proofErr w:type="spellStart"/>
      <w:r w:rsidRPr="00341CAD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341CAD">
        <w:rPr>
          <w:rFonts w:ascii="Times New Roman" w:hAnsi="Times New Roman"/>
          <w:color w:val="000000"/>
          <w:sz w:val="24"/>
          <w:szCs w:val="24"/>
        </w:rPr>
        <w:t xml:space="preserve"> образовательных технологий ставится задача сформировать у младших школьников необходимые знания, умения и навыки здорового образа жизни, научить использовать полученные знания в повседневной жизни.</w:t>
      </w:r>
    </w:p>
    <w:p w:rsidR="00B63860" w:rsidRPr="00341CAD" w:rsidRDefault="00B63860" w:rsidP="00A12FB1">
      <w:pPr>
        <w:spacing w:after="0" w:line="240" w:lineRule="auto"/>
        <w:ind w:firstLine="567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 xml:space="preserve">Обучение младших школьников бережному отношению к своему здоровью, начиная с раннего детства – актуальная задача современного образования. Предлагаемый курс занятия «Здоровым быть здорово» нацелен на формирование у ребёнка ценности здоровья, чувства ответственности за сохранение и укрепление своего здоровья, на расширение знаний и </w:t>
      </w:r>
      <w:proofErr w:type="gramStart"/>
      <w:r w:rsidRPr="00341CAD">
        <w:rPr>
          <w:rFonts w:ascii="Times New Roman" w:hAnsi="Times New Roman"/>
          <w:color w:val="000000"/>
          <w:sz w:val="24"/>
          <w:szCs w:val="24"/>
        </w:rPr>
        <w:t>навыков</w:t>
      </w:r>
      <w:proofErr w:type="gramEnd"/>
      <w:r w:rsidRPr="00341CAD">
        <w:rPr>
          <w:rFonts w:ascii="Times New Roman" w:hAnsi="Times New Roman"/>
          <w:color w:val="000000"/>
          <w:sz w:val="24"/>
          <w:szCs w:val="24"/>
        </w:rPr>
        <w:t xml:space="preserve"> учащихся по гигиенической культуре.</w:t>
      </w:r>
    </w:p>
    <w:p w:rsidR="00B63860" w:rsidRPr="00341CAD" w:rsidRDefault="00B63860" w:rsidP="00A12FB1">
      <w:pPr>
        <w:spacing w:after="0" w:line="240" w:lineRule="auto"/>
        <w:ind w:firstLine="567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Курс «Здоровым быть здорово» должен стать «школой здорового образа жизни» учащихся, где любая их деятельность будет носить оздоровительно – педагогическую направленность и способность воспитанию у школьников потребность к здоровому образу жизни, формирование навыков принятия самостоятельных решений в отношении поддержания и укрепления здоровья.</w:t>
      </w:r>
    </w:p>
    <w:p w:rsidR="00B63860" w:rsidRPr="00341CAD" w:rsidRDefault="00B63860" w:rsidP="00A12FB1">
      <w:pPr>
        <w:spacing w:after="0" w:line="240" w:lineRule="auto"/>
        <w:ind w:firstLine="567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Программа «Здоровым быть здорово» рассчитана на учащихся начальной школы и предназначена для работы в любой системе начального образования.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программы:</w:t>
      </w:r>
    </w:p>
    <w:p w:rsidR="00B63860" w:rsidRPr="00341CAD" w:rsidRDefault="00B63860" w:rsidP="00A12FB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Задачи программы:</w:t>
      </w:r>
    </w:p>
    <w:p w:rsidR="00B63860" w:rsidRPr="00341CAD" w:rsidRDefault="00B63860" w:rsidP="00A12FB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Формирование у младших школьников мотивационной сферы гигиенического поведения, безопасной жизни, чувства ответственности за сохранение и укрепление здоровья.</w:t>
      </w:r>
    </w:p>
    <w:p w:rsidR="00B63860" w:rsidRPr="00341CAD" w:rsidRDefault="00B63860" w:rsidP="00A12FB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Развитие познавательной активности младших школьников, творческих способностей, любознательности, расширение кругозора учащихся; развитие умения сравнивать, анализировать жизненные ситуации; развитие умения проводить самостоятельные наблюдения.</w:t>
      </w:r>
    </w:p>
    <w:p w:rsidR="00B63860" w:rsidRPr="00341CAD" w:rsidRDefault="00B63860" w:rsidP="00A12FB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Воспитание у младших школьников потребностей к здоровому образу жизни</w:t>
      </w:r>
    </w:p>
    <w:p w:rsidR="00B63860" w:rsidRPr="00341CAD" w:rsidRDefault="00B63860" w:rsidP="00A12FB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 xml:space="preserve">При решении задач обучения, </w:t>
      </w:r>
      <w:proofErr w:type="gramStart"/>
      <w:r w:rsidRPr="00341CAD">
        <w:rPr>
          <w:rFonts w:ascii="Times New Roman" w:hAnsi="Times New Roman"/>
          <w:color w:val="000000"/>
          <w:sz w:val="24"/>
          <w:szCs w:val="24"/>
        </w:rPr>
        <w:t>развития и воспитания</w:t>
      </w:r>
      <w:proofErr w:type="gramEnd"/>
      <w:r w:rsidRPr="00341CAD">
        <w:rPr>
          <w:rFonts w:ascii="Times New Roman" w:hAnsi="Times New Roman"/>
          <w:color w:val="000000"/>
          <w:sz w:val="24"/>
          <w:szCs w:val="24"/>
        </w:rPr>
        <w:t xml:space="preserve"> учащихся акцент делается на задаче развития: знания и умения являются не самоцелью, а средством развития интеллектуальной и эмоциональной сферы, творческих способностей учащихся, личности ребёнка.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Принципы построения программы:</w:t>
      </w:r>
      <w:r w:rsidR="00A12F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41CAD">
        <w:rPr>
          <w:rFonts w:ascii="Times New Roman" w:hAnsi="Times New Roman"/>
          <w:color w:val="000000"/>
          <w:sz w:val="24"/>
          <w:szCs w:val="24"/>
        </w:rPr>
        <w:t>Данная программа позволяет реализовать в школьной практике принципы государственной политики и общие требования к содержанию образования в Законе «Об образовании».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сознательности</w:t>
      </w:r>
      <w:r w:rsidRPr="00341CAD">
        <w:rPr>
          <w:rFonts w:ascii="Times New Roman" w:hAnsi="Times New Roman"/>
          <w:color w:val="000000"/>
          <w:sz w:val="24"/>
          <w:szCs w:val="24"/>
        </w:rPr>
        <w:t> – нацеливает на формирование у обучаемых глубокого понимания, устойчивого интереса, осмысленного отношения к познавательной деятельности.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систематичности и последовательности</w:t>
      </w:r>
      <w:r w:rsidRPr="00341CAD">
        <w:rPr>
          <w:rFonts w:ascii="Times New Roman" w:hAnsi="Times New Roman"/>
          <w:color w:val="000000"/>
          <w:sz w:val="24"/>
          <w:szCs w:val="24"/>
        </w:rPr>
        <w:t xml:space="preserve"> – проявляется во взаимосвязи знаний, умений, навыков. Система подготовительных и подводящих действий позволяет перейти к освоению нового, и опираясь на него, приступить к познанию последующего, более сложного материала. Систематически проводимые формы организации познавательной деятельности в сочетании со </w:t>
      </w:r>
      <w:proofErr w:type="spellStart"/>
      <w:r w:rsidRPr="00341CAD">
        <w:rPr>
          <w:rFonts w:ascii="Times New Roman" w:hAnsi="Times New Roman"/>
          <w:color w:val="000000"/>
          <w:sz w:val="24"/>
          <w:szCs w:val="24"/>
        </w:rPr>
        <w:t>здоровьесберегающими</w:t>
      </w:r>
      <w:proofErr w:type="spellEnd"/>
      <w:r w:rsidRPr="00341CAD">
        <w:rPr>
          <w:rFonts w:ascii="Times New Roman" w:hAnsi="Times New Roman"/>
          <w:color w:val="000000"/>
          <w:sz w:val="24"/>
          <w:szCs w:val="24"/>
        </w:rPr>
        <w:t xml:space="preserve"> мероприятиями приучат учащихся постоянно соблюдать оздоровительно воспитательный режим.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повторения знаний, умений и навыков</w:t>
      </w:r>
      <w:r w:rsidRPr="00341CAD">
        <w:rPr>
          <w:rFonts w:ascii="Times New Roman" w:hAnsi="Times New Roman"/>
          <w:color w:val="000000"/>
          <w:sz w:val="24"/>
          <w:szCs w:val="24"/>
        </w:rPr>
        <w:t> является одним из важнейших. В результате многократных повторений вырабатываются динамические стереотипы. Характер элементов деятельности пожжет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постепенности</w:t>
      </w:r>
      <w:r w:rsidRPr="00341CAD">
        <w:rPr>
          <w:rFonts w:ascii="Times New Roman" w:hAnsi="Times New Roman"/>
          <w:color w:val="000000"/>
          <w:sz w:val="24"/>
          <w:szCs w:val="24"/>
        </w:rPr>
        <w:t xml:space="preserve">. Стратегия и тактика систематического и последовательного обучения важна для формирования </w:t>
      </w:r>
      <w:proofErr w:type="spellStart"/>
      <w:r w:rsidRPr="00341CAD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341CAD">
        <w:rPr>
          <w:rFonts w:ascii="Times New Roman" w:hAnsi="Times New Roman"/>
          <w:color w:val="000000"/>
          <w:sz w:val="24"/>
          <w:szCs w:val="24"/>
        </w:rPr>
        <w:t xml:space="preserve"> условий всестороннего образования ребёнка.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индивидуализации</w:t>
      </w:r>
      <w:r w:rsidRPr="00341CAD">
        <w:rPr>
          <w:rFonts w:ascii="Times New Roman" w:hAnsi="Times New Roman"/>
          <w:color w:val="000000"/>
          <w:sz w:val="24"/>
          <w:szCs w:val="24"/>
        </w:rPr>
        <w:t> 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С учётом уровня индивидуальной подготовленности ученика, его двигательных способностей и состояния здоровья, намечают пути совершенствования умений и навыков.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непрерывности</w:t>
      </w:r>
      <w:r w:rsidRPr="00341CAD">
        <w:rPr>
          <w:rFonts w:ascii="Times New Roman" w:hAnsi="Times New Roman"/>
          <w:color w:val="000000"/>
          <w:sz w:val="24"/>
          <w:szCs w:val="24"/>
        </w:rPr>
        <w:t> 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цикличности</w:t>
      </w:r>
      <w:r w:rsidRPr="00341CAD">
        <w:rPr>
          <w:rFonts w:ascii="Times New Roman" w:hAnsi="Times New Roman"/>
          <w:color w:val="000000"/>
          <w:sz w:val="24"/>
          <w:szCs w:val="24"/>
        </w:rPr>
        <w:t> способствует упорядочению процесса педагогики оздоровления. Он заключается в повторяющейся последовательности занятий, что улучшает подготовленность ученика к каждому последующему этапу обучения.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учёта возрастных и индивидуальных особенностей </w:t>
      </w:r>
      <w:r w:rsidRPr="00341CAD">
        <w:rPr>
          <w:rFonts w:ascii="Times New Roman" w:hAnsi="Times New Roman"/>
          <w:color w:val="000000"/>
          <w:sz w:val="24"/>
          <w:szCs w:val="24"/>
        </w:rPr>
        <w:t xml:space="preserve">учащихся является фундаментом для формирования знаний, умений и навыков, развития функциональных возможностей организма в процессе использования средств </w:t>
      </w:r>
      <w:proofErr w:type="spellStart"/>
      <w:r w:rsidRPr="00341CAD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341CAD">
        <w:rPr>
          <w:rFonts w:ascii="Times New Roman" w:hAnsi="Times New Roman"/>
          <w:color w:val="000000"/>
          <w:sz w:val="24"/>
          <w:szCs w:val="24"/>
        </w:rPr>
        <w:t xml:space="preserve"> технологий.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Принцип наглядности</w:t>
      </w:r>
      <w:r w:rsidRPr="00341CAD">
        <w:rPr>
          <w:rFonts w:ascii="Times New Roman" w:hAnsi="Times New Roman"/>
          <w:color w:val="000000"/>
          <w:sz w:val="24"/>
          <w:szCs w:val="24"/>
        </w:rPr>
        <w:t> – обязывает строить процесс обучения с максимальным использованием форм привлечения органов чувств, к процессу познания. Принцип наглядности направлен для связи чувственного восприятия с мышлением.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активности</w:t>
      </w:r>
      <w:r w:rsidRPr="00341CAD">
        <w:rPr>
          <w:rFonts w:ascii="Times New Roman" w:hAnsi="Times New Roman"/>
          <w:color w:val="000000"/>
          <w:sz w:val="24"/>
          <w:szCs w:val="24"/>
        </w:rPr>
        <w:t> – предполагает в учащихся высокую степень подвижности, самостоятельности, инициативы и творчества.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всестороннего и гармонического развития личности</w:t>
      </w:r>
      <w:r w:rsidRPr="00341CAD">
        <w:rPr>
          <w:rFonts w:ascii="Times New Roman" w:hAnsi="Times New Roman"/>
          <w:color w:val="000000"/>
          <w:sz w:val="24"/>
          <w:szCs w:val="24"/>
        </w:rPr>
        <w:t>. Содействует развитию психофизических способностей, знаний, умений и навыков, осуществляемых в единстве и направленных на всестороннее – физическое, интеллектуальное, духовное, нравственное и эстетическое – развитие личности ребёнка.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оздоровительной направленности решает задачи укрепления здоровья школьника.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Принцип формирования ответственности у учащихся за своё здоровье и здоровье окружающих людей.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Участники программы: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В реализации программы участвуют обучающиеся 1</w:t>
      </w:r>
      <w:proofErr w:type="gramStart"/>
      <w:r w:rsidRPr="00341CAD">
        <w:rPr>
          <w:rFonts w:ascii="Times New Roman" w:hAnsi="Times New Roman"/>
          <w:color w:val="000000"/>
          <w:sz w:val="24"/>
          <w:szCs w:val="24"/>
        </w:rPr>
        <w:t>класса .</w:t>
      </w:r>
      <w:proofErr w:type="gramEnd"/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Сроки реализации программы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Программа рассчитана на 1 час в неделю. 1 год обучения- 3</w:t>
      </w:r>
      <w:r w:rsidR="00A12FB1">
        <w:rPr>
          <w:rFonts w:ascii="Times New Roman" w:hAnsi="Times New Roman"/>
          <w:color w:val="000000"/>
          <w:sz w:val="24"/>
          <w:szCs w:val="24"/>
        </w:rPr>
        <w:t>4</w:t>
      </w:r>
      <w:r w:rsidRPr="00341CAD">
        <w:rPr>
          <w:rFonts w:ascii="Times New Roman" w:hAnsi="Times New Roman"/>
          <w:color w:val="000000"/>
          <w:sz w:val="24"/>
          <w:szCs w:val="24"/>
        </w:rPr>
        <w:t xml:space="preserve"> часа;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Формы и режим занятий.</w:t>
      </w:r>
    </w:p>
    <w:p w:rsidR="00B63860" w:rsidRPr="00341CAD" w:rsidRDefault="00B63860" w:rsidP="00A12FB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 xml:space="preserve">Занятия проводятся 1 раз в неделю. </w:t>
      </w:r>
    </w:p>
    <w:p w:rsidR="00B63860" w:rsidRPr="00341CAD" w:rsidRDefault="00B63860" w:rsidP="00A12FB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Занятия в классе и в природе.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Методы и приёмы работы.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 xml:space="preserve">Эффективность занятий по программе в значительной степени будет зависеть от разнообразия средств и методов, которые использует учитель в своей работе. «Здоровым быть здорово» предусматривает следующие методы работы с детьми: занимательная беседа, рассказ, чтение, обсуждение детских книг по теме занятия, </w:t>
      </w:r>
      <w:proofErr w:type="spellStart"/>
      <w:r w:rsidRPr="00341CAD">
        <w:rPr>
          <w:rFonts w:ascii="Times New Roman" w:hAnsi="Times New Roman"/>
          <w:color w:val="000000"/>
          <w:sz w:val="24"/>
          <w:szCs w:val="24"/>
        </w:rPr>
        <w:t>инсценирование</w:t>
      </w:r>
      <w:proofErr w:type="spellEnd"/>
      <w:r w:rsidRPr="00341CAD">
        <w:rPr>
          <w:rFonts w:ascii="Times New Roman" w:hAnsi="Times New Roman"/>
          <w:color w:val="000000"/>
          <w:sz w:val="24"/>
          <w:szCs w:val="24"/>
        </w:rPr>
        <w:t xml:space="preserve"> ситуаций, просмотр мультфильмов, кинофильмов и др.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Чтобы изучение программы способствовало развитию учащихся, на занятиях необходимо использовать логические приёмы мышления: сопоставление, сравнение, выявление различий и сходства в различных жизненных ситуациях, выявление причин и др.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Результативность работы по программе «Здоровым быть здорово» во многом зависит от степени подготовленности педагога, его эрудиции и профессионализма. Учитель должен найти нужный тон в общении с учащимися, избегать назидательности, создавать на занятиях обстановку непринуждённости и взаимопонимания.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Ожидаемые результаты</w:t>
      </w:r>
    </w:p>
    <w:p w:rsidR="00242A8F" w:rsidRDefault="00B63860" w:rsidP="00242A8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Личностные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Регулятивные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</w:t>
      </w:r>
    </w:p>
    <w:p w:rsidR="00A12FB1" w:rsidRDefault="00B63860" w:rsidP="00242A8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Формулировать самому простые правила поведения в природе.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Испытывать чувство гордости за красоту родной природы.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Вырабатывать в противоречивых жизненных ситуациях правила поведения.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Определять цель учебной деятельности с помощью учителя и самостоятельно, искать средства её осуществления.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Составлять план выполнения задач.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Составлять и отбирать информацию. Полученную из различных источников.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Предполагать, какая информация необходима.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Самостоятельно отбирать для решения учебных задач, необходимые словари, справочники, энциклопедии.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Сопоставлять и отбирать информацию, полученную из различных источников.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Оформлять свои мысли в устной и письменной речи с учётом своих учебных и жизненных ситуаций.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При необходимости отстаивать свою точку зрения, аргументируя её.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Учиться подтверждать аргументы фактами.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Организовывать учебное взаимодействие в группе.</w:t>
      </w:r>
    </w:p>
    <w:p w:rsidR="00B63860" w:rsidRPr="00341CAD" w:rsidRDefault="00B63860" w:rsidP="00B63860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</w:rPr>
      </w:pPr>
    </w:p>
    <w:p w:rsidR="00242A8F" w:rsidRDefault="00242A8F" w:rsidP="00242A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8F" w:rsidRDefault="00242A8F" w:rsidP="00242A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Дружи с водой (2ч)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Забота об органах чувств (5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Уход за зубами (4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Уход за руками и ногами (1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Как следует питаться (2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Как сделать сон полезным (1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Настроение в школе (1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Настроение после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CAD">
        <w:rPr>
          <w:rFonts w:ascii="Times New Roman" w:hAnsi="Times New Roman"/>
          <w:color w:val="000000"/>
          <w:sz w:val="24"/>
          <w:szCs w:val="24"/>
        </w:rPr>
        <w:t>(1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Поведение в школе (2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Вредные привычки (2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Мышцы, кости и суставы (3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Как закаляться (2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Как правильно вести себя на воде (1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Народные игры.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1CAD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41CAD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Подвижные игры (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41CAD">
        <w:rPr>
          <w:rFonts w:ascii="Times New Roman" w:hAnsi="Times New Roman"/>
          <w:color w:val="000000"/>
          <w:sz w:val="24"/>
          <w:szCs w:val="24"/>
        </w:rPr>
        <w:t>ч)</w:t>
      </w:r>
    </w:p>
    <w:p w:rsidR="00242A8F" w:rsidRPr="00341CAD" w:rsidRDefault="00242A8F" w:rsidP="00242A8F">
      <w:pPr>
        <w:spacing w:after="0" w:line="240" w:lineRule="auto"/>
        <w:jc w:val="center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 xml:space="preserve">Доктора </w:t>
      </w:r>
      <w:proofErr w:type="gramStart"/>
      <w:r w:rsidRPr="00341CAD">
        <w:rPr>
          <w:rFonts w:ascii="Times New Roman" w:hAnsi="Times New Roman"/>
          <w:color w:val="000000"/>
          <w:sz w:val="24"/>
          <w:szCs w:val="24"/>
        </w:rPr>
        <w:t>природы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41CAD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1</w:t>
      </w:r>
      <w:r w:rsidRPr="00341CAD">
        <w:rPr>
          <w:rFonts w:ascii="Times New Roman" w:hAnsi="Times New Roman"/>
          <w:color w:val="000000"/>
          <w:sz w:val="24"/>
          <w:szCs w:val="24"/>
        </w:rPr>
        <w:t xml:space="preserve"> ч)</w:t>
      </w:r>
    </w:p>
    <w:p w:rsidR="00242A8F" w:rsidRDefault="00B63860" w:rsidP="00242A8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1CAD">
        <w:rPr>
          <w:rFonts w:ascii="Times New Roman" w:hAnsi="Times New Roman"/>
          <w:b/>
          <w:bCs/>
          <w:color w:val="000000"/>
          <w:sz w:val="24"/>
          <w:szCs w:val="24"/>
        </w:rPr>
        <w:t>Литература</w:t>
      </w:r>
    </w:p>
    <w:p w:rsidR="00242A8F" w:rsidRDefault="00B63860" w:rsidP="00242A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1CAD">
        <w:rPr>
          <w:rFonts w:ascii="Times New Roman" w:hAnsi="Times New Roman"/>
          <w:color w:val="000000"/>
          <w:sz w:val="24"/>
          <w:szCs w:val="24"/>
        </w:rPr>
        <w:t>Гостюшин</w:t>
      </w:r>
      <w:proofErr w:type="spellEnd"/>
      <w:r w:rsidRPr="00341CAD">
        <w:rPr>
          <w:rFonts w:ascii="Times New Roman" w:hAnsi="Times New Roman"/>
          <w:color w:val="000000"/>
          <w:sz w:val="24"/>
          <w:szCs w:val="24"/>
        </w:rPr>
        <w:t xml:space="preserve"> А.В. «Основы безопасности жизнедеятельности»: Учебник, 1-4 </w:t>
      </w:r>
      <w:proofErr w:type="spellStart"/>
      <w:r w:rsidRPr="00341CAD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41CAD">
        <w:rPr>
          <w:rFonts w:ascii="Times New Roman" w:hAnsi="Times New Roman"/>
          <w:color w:val="000000"/>
          <w:sz w:val="24"/>
          <w:szCs w:val="24"/>
        </w:rPr>
        <w:t>. М.1997г.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Обухова «Новые 135 уроков здоровья, или школа докторов природы</w:t>
      </w:r>
      <w:proofErr w:type="gramStart"/>
      <w:r w:rsidRPr="00341CAD">
        <w:rPr>
          <w:rFonts w:ascii="Times New Roman" w:hAnsi="Times New Roman"/>
          <w:color w:val="000000"/>
          <w:sz w:val="24"/>
          <w:szCs w:val="24"/>
        </w:rPr>
        <w:t>».-</w:t>
      </w:r>
      <w:proofErr w:type="gramEnd"/>
      <w:r w:rsidRPr="00341CAD">
        <w:rPr>
          <w:rFonts w:ascii="Times New Roman" w:hAnsi="Times New Roman"/>
          <w:color w:val="000000"/>
          <w:sz w:val="24"/>
          <w:szCs w:val="24"/>
        </w:rPr>
        <w:t>М., ВАКО 2007г.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«Мир детства: Младший школьник» М., 1988г.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«Современные технологии сохранения и укрепления здоровья детей» \под Сократова.М..2005г.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341CAD">
        <w:rPr>
          <w:rFonts w:ascii="Times New Roman" w:hAnsi="Times New Roman"/>
          <w:color w:val="000000"/>
          <w:sz w:val="24"/>
          <w:szCs w:val="24"/>
        </w:rPr>
        <w:t>Урунтаева</w:t>
      </w:r>
      <w:proofErr w:type="spellEnd"/>
      <w:r w:rsidRPr="00341CAD">
        <w:rPr>
          <w:rFonts w:ascii="Times New Roman" w:hAnsi="Times New Roman"/>
          <w:color w:val="000000"/>
          <w:sz w:val="24"/>
          <w:szCs w:val="24"/>
        </w:rPr>
        <w:t xml:space="preserve"> Г.А. «Как я расту: Советы психолога родителям» М., 1996г.</w:t>
      </w:r>
    </w:p>
    <w:p w:rsidR="00B63860" w:rsidRPr="00341CAD" w:rsidRDefault="00B63860" w:rsidP="00242A8F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341CAD">
        <w:rPr>
          <w:rFonts w:ascii="Times New Roman" w:hAnsi="Times New Roman"/>
          <w:color w:val="000000"/>
          <w:sz w:val="24"/>
          <w:szCs w:val="24"/>
        </w:rPr>
        <w:t>Юдин Г.Н. «главное чудо света» М., 1991г.</w:t>
      </w:r>
    </w:p>
    <w:p w:rsidR="002F3493" w:rsidRPr="0014054A" w:rsidRDefault="001A77FB" w:rsidP="008851EF">
      <w:pPr>
        <w:shd w:val="clear" w:color="auto" w:fill="FFFFFF"/>
        <w:spacing w:before="202" w:line="216" w:lineRule="exact"/>
        <w:ind w:left="5" w:right="43" w:firstLine="389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sz w:val="28"/>
          <w:u w:val="thick"/>
        </w:rPr>
        <w:t>Тематическое планирование</w:t>
      </w:r>
    </w:p>
    <w:tbl>
      <w:tblPr>
        <w:tblW w:w="1162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364"/>
        <w:gridCol w:w="1984"/>
      </w:tblGrid>
      <w:tr w:rsidR="005C47F6" w:rsidRPr="00EA1CCB" w:rsidTr="001A77FB">
        <w:trPr>
          <w:trHeight w:val="340"/>
        </w:trPr>
        <w:tc>
          <w:tcPr>
            <w:tcW w:w="1275" w:type="dxa"/>
            <w:vAlign w:val="center"/>
          </w:tcPr>
          <w:p w:rsidR="005C47F6" w:rsidRPr="00941107" w:rsidRDefault="005C47F6" w:rsidP="00C76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4110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94110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364" w:type="dxa"/>
            <w:vAlign w:val="center"/>
          </w:tcPr>
          <w:p w:rsidR="005C47F6" w:rsidRPr="00941107" w:rsidRDefault="00EA1CCB" w:rsidP="00C769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07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984" w:type="dxa"/>
            <w:vAlign w:val="center"/>
          </w:tcPr>
          <w:p w:rsidR="005C47F6" w:rsidRPr="00941107" w:rsidRDefault="005C47F6" w:rsidP="00EA1C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07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5C47F6" w:rsidRPr="00EA1CCB" w:rsidTr="001A77FB">
        <w:trPr>
          <w:trHeight w:val="340"/>
        </w:trPr>
        <w:tc>
          <w:tcPr>
            <w:tcW w:w="1275" w:type="dxa"/>
            <w:vAlign w:val="center"/>
          </w:tcPr>
          <w:p w:rsidR="005C47F6" w:rsidRPr="00941107" w:rsidRDefault="005C47F6" w:rsidP="00C7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1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  <w:vAlign w:val="center"/>
          </w:tcPr>
          <w:p w:rsidR="005C47F6" w:rsidRPr="00941107" w:rsidRDefault="00A12FB1" w:rsidP="001A77FB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Здоровым быть здорово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47F6" w:rsidRPr="00941107" w:rsidRDefault="005C47F6" w:rsidP="00C76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11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77FB" w:rsidRPr="00EA1CCB" w:rsidTr="001A77FB">
        <w:trPr>
          <w:trHeight w:val="340"/>
        </w:trPr>
        <w:tc>
          <w:tcPr>
            <w:tcW w:w="9639" w:type="dxa"/>
            <w:gridSpan w:val="2"/>
            <w:vAlign w:val="center"/>
          </w:tcPr>
          <w:p w:rsidR="001A77FB" w:rsidRPr="00941107" w:rsidRDefault="001A77FB" w:rsidP="001A77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0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77FB" w:rsidRPr="00941107" w:rsidRDefault="001A77FB" w:rsidP="001A77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107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A12FB1" w:rsidRDefault="00A12FB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5C47F6" w:rsidRDefault="001A77FB" w:rsidP="001A77F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906A56">
        <w:rPr>
          <w:rFonts w:ascii="Times New Roman" w:eastAsia="Calibri" w:hAnsi="Times New Roman"/>
          <w:b/>
          <w:sz w:val="28"/>
          <w:szCs w:val="28"/>
        </w:rPr>
        <w:t xml:space="preserve">Календарно-тематическое планирование </w:t>
      </w:r>
      <w:r w:rsidR="001C608F">
        <w:rPr>
          <w:rFonts w:ascii="Times New Roman" w:eastAsia="Calibri" w:hAnsi="Times New Roman"/>
          <w:b/>
          <w:sz w:val="28"/>
          <w:szCs w:val="28"/>
        </w:rPr>
        <w:t>1</w:t>
      </w:r>
      <w:r w:rsidRPr="00906A56">
        <w:rPr>
          <w:rFonts w:ascii="Times New Roman" w:eastAsia="Calibri" w:hAnsi="Times New Roman"/>
          <w:b/>
          <w:sz w:val="28"/>
          <w:szCs w:val="28"/>
        </w:rPr>
        <w:t>-</w:t>
      </w:r>
      <w:r w:rsidR="00242A8F">
        <w:rPr>
          <w:rFonts w:ascii="Times New Roman" w:eastAsia="Calibri" w:hAnsi="Times New Roman"/>
          <w:b/>
          <w:sz w:val="28"/>
          <w:szCs w:val="28"/>
        </w:rPr>
        <w:t>В</w:t>
      </w:r>
      <w:r w:rsidRPr="00906A56">
        <w:rPr>
          <w:rFonts w:ascii="Times New Roman" w:eastAsia="Calibri" w:hAnsi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2263" w:type="dxa"/>
        <w:tblLook w:val="04A0" w:firstRow="1" w:lastRow="0" w:firstColumn="1" w:lastColumn="0" w:noHBand="0" w:noVBand="1"/>
      </w:tblPr>
      <w:tblGrid>
        <w:gridCol w:w="1134"/>
        <w:gridCol w:w="4394"/>
        <w:gridCol w:w="1843"/>
        <w:gridCol w:w="2268"/>
      </w:tblGrid>
      <w:tr w:rsidR="001A77FB" w:rsidTr="00941107">
        <w:trPr>
          <w:trHeight w:hRule="exact" w:val="624"/>
        </w:trPr>
        <w:tc>
          <w:tcPr>
            <w:tcW w:w="1134" w:type="dxa"/>
            <w:vAlign w:val="center"/>
          </w:tcPr>
          <w:p w:rsidR="00941107" w:rsidRDefault="001A77FB" w:rsidP="001A77F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41107">
              <w:rPr>
                <w:rFonts w:ascii="Times New Roman" w:eastAsia="Calibri" w:hAnsi="Times New Roman"/>
                <w:b/>
                <w:sz w:val="24"/>
                <w:szCs w:val="24"/>
              </w:rPr>
              <w:t>№ урока</w:t>
            </w:r>
          </w:p>
          <w:p w:rsidR="00941107" w:rsidRDefault="00941107" w:rsidP="001A77F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1A77FB" w:rsidRPr="00941107" w:rsidRDefault="001A77FB" w:rsidP="001A7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0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94" w:type="dxa"/>
            <w:vAlign w:val="center"/>
          </w:tcPr>
          <w:p w:rsidR="001A77FB" w:rsidRPr="00941107" w:rsidRDefault="001A77FB" w:rsidP="001A7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07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1A77FB" w:rsidRPr="00941107" w:rsidRDefault="001A77FB" w:rsidP="001A7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07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Align w:val="center"/>
          </w:tcPr>
          <w:p w:rsidR="001A77FB" w:rsidRPr="00941107" w:rsidRDefault="001A77FB" w:rsidP="001A77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10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A00F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Советы доктора Воды. 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Друзья Вода и Мыло.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A00F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Глаза – главные помощники человека. 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A00F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Чтобы уши слышали.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Зачем человеку кожа.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A00F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Надёжная защита организма.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Если кожа повреждена.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0FD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A00F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Почему болят зубы. 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A00F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Чтобы зубы были здоровыми.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Как сохранить улыбку красивой.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«Рабочие инструменты» человека.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A00F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Питание – необходимое условие для жизни человека.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Здоровая Пища для всей семьи.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A8F" w:rsidTr="00A12FB1">
        <w:trPr>
          <w:trHeight w:hRule="exact" w:val="340"/>
        </w:trPr>
        <w:tc>
          <w:tcPr>
            <w:tcW w:w="1134" w:type="dxa"/>
          </w:tcPr>
          <w:p w:rsidR="00242A8F" w:rsidRPr="00941107" w:rsidRDefault="00242A8F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242A8F" w:rsidRPr="00341CAD" w:rsidRDefault="00242A8F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0FD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1843" w:type="dxa"/>
          </w:tcPr>
          <w:p w:rsidR="00242A8F" w:rsidRPr="00941107" w:rsidRDefault="00242A8F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A8F" w:rsidRPr="00941107" w:rsidRDefault="00242A8F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Сон – лучшее лекарство.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Как настроение?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Я пришёл из школы.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A00F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Я – ученик.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0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Поведение в школе.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Вредные привычки</w:t>
            </w:r>
            <w:r w:rsidRPr="003A00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A8F" w:rsidTr="00A12FB1">
        <w:trPr>
          <w:trHeight w:hRule="exact" w:val="340"/>
        </w:trPr>
        <w:tc>
          <w:tcPr>
            <w:tcW w:w="1134" w:type="dxa"/>
          </w:tcPr>
          <w:p w:rsidR="00242A8F" w:rsidRPr="00941107" w:rsidRDefault="00242A8F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242A8F" w:rsidRPr="00341CAD" w:rsidRDefault="00242A8F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0FD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1843" w:type="dxa"/>
          </w:tcPr>
          <w:p w:rsidR="00242A8F" w:rsidRPr="00941107" w:rsidRDefault="00242A8F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A8F" w:rsidRPr="00941107" w:rsidRDefault="00242A8F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Вредные привычки</w:t>
            </w:r>
            <w:r w:rsidRPr="003A00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Народные игры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Мышцы, кости и суставы</w:t>
            </w:r>
            <w:r w:rsidRPr="003A00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A00FD" w:rsidRDefault="00A12FB1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Скелет – наша опора.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Осанка – стройная спина.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A8F" w:rsidTr="00A12FB1">
        <w:trPr>
          <w:trHeight w:hRule="exact" w:val="340"/>
        </w:trPr>
        <w:tc>
          <w:tcPr>
            <w:tcW w:w="1134" w:type="dxa"/>
          </w:tcPr>
          <w:p w:rsidR="00242A8F" w:rsidRPr="00941107" w:rsidRDefault="00242A8F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242A8F" w:rsidRPr="00341CAD" w:rsidRDefault="00242A8F" w:rsidP="00A12F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Народные игры.</w:t>
            </w:r>
          </w:p>
        </w:tc>
        <w:tc>
          <w:tcPr>
            <w:tcW w:w="1843" w:type="dxa"/>
          </w:tcPr>
          <w:p w:rsidR="00242A8F" w:rsidRPr="00941107" w:rsidRDefault="00242A8F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2A8F" w:rsidRPr="00941107" w:rsidRDefault="00242A8F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Как закаляться</w:t>
            </w:r>
            <w:r w:rsidRPr="003A00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Если хочешь быть здоров.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безопасности на воде.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Народные игры.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Pr="00341CAD" w:rsidRDefault="00A12FB1" w:rsidP="00A12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A00FD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B1" w:rsidTr="00A12FB1">
        <w:trPr>
          <w:trHeight w:hRule="exact" w:val="340"/>
        </w:trPr>
        <w:tc>
          <w:tcPr>
            <w:tcW w:w="1134" w:type="dxa"/>
          </w:tcPr>
          <w:p w:rsidR="00A12FB1" w:rsidRPr="00941107" w:rsidRDefault="00A12FB1" w:rsidP="00A12FB1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4394" w:type="dxa"/>
          </w:tcPr>
          <w:p w:rsidR="00A12FB1" w:rsidRDefault="00A12FB1" w:rsidP="00A12FB1">
            <w:r w:rsidRPr="00341CAD">
              <w:rPr>
                <w:rFonts w:ascii="Times New Roman" w:hAnsi="Times New Roman"/>
                <w:color w:val="000000"/>
                <w:sz w:val="24"/>
                <w:szCs w:val="24"/>
              </w:rPr>
              <w:t>Доктора природы</w:t>
            </w:r>
          </w:p>
        </w:tc>
        <w:tc>
          <w:tcPr>
            <w:tcW w:w="1843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FB1" w:rsidRPr="00941107" w:rsidRDefault="00A12FB1" w:rsidP="00A12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107" w:rsidRDefault="00941107" w:rsidP="00E10F96">
      <w:pPr>
        <w:jc w:val="center"/>
        <w:rPr>
          <w:rFonts w:ascii="Times New Roman" w:hAnsi="Times New Roman"/>
          <w:b/>
          <w:sz w:val="32"/>
          <w:szCs w:val="24"/>
        </w:rPr>
      </w:pPr>
    </w:p>
    <w:sectPr w:rsidR="00941107" w:rsidSect="00FC1A01">
      <w:footerReference w:type="default" r:id="rId8"/>
      <w:pgSz w:w="16838" w:h="11906" w:orient="landscape"/>
      <w:pgMar w:top="1276" w:right="96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D9" w:rsidRDefault="005819D9" w:rsidP="00646DFC">
      <w:pPr>
        <w:spacing w:after="0" w:line="240" w:lineRule="auto"/>
      </w:pPr>
      <w:r>
        <w:separator/>
      </w:r>
    </w:p>
  </w:endnote>
  <w:endnote w:type="continuationSeparator" w:id="0">
    <w:p w:rsidR="005819D9" w:rsidRDefault="005819D9" w:rsidP="0064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312131"/>
      <w:docPartObj>
        <w:docPartGallery w:val="Page Numbers (Bottom of Page)"/>
        <w:docPartUnique/>
      </w:docPartObj>
    </w:sdtPr>
    <w:sdtEndPr/>
    <w:sdtContent>
      <w:p w:rsidR="00646DFC" w:rsidRDefault="00646DFC">
        <w:pPr>
          <w:pStyle w:val="a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646DFC" w:rsidRDefault="00646DFC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</w:rPr>
                                        <w:fldChar w:fldCharType="separate"/>
                                      </w:r>
                                      <w:r w:rsidR="009D22CE" w:rsidRPr="009D22C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8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646DFC" w:rsidRDefault="00646DF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</w:rPr>
                                  <w:fldChar w:fldCharType="separate"/>
                                </w:r>
                                <w:r w:rsidR="009D22CE" w:rsidRPr="009D22C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8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D9" w:rsidRDefault="005819D9" w:rsidP="00646DFC">
      <w:pPr>
        <w:spacing w:after="0" w:line="240" w:lineRule="auto"/>
      </w:pPr>
      <w:r>
        <w:separator/>
      </w:r>
    </w:p>
  </w:footnote>
  <w:footnote w:type="continuationSeparator" w:id="0">
    <w:p w:rsidR="005819D9" w:rsidRDefault="005819D9" w:rsidP="00646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A08BA6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Times New Roman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8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9" w15:restartNumberingAfterBreak="0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76" w:hanging="360"/>
      </w:pPr>
    </w:lvl>
  </w:abstractNum>
  <w:abstractNum w:abstractNumId="10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21C18CE"/>
    <w:multiLevelType w:val="hybridMultilevel"/>
    <w:tmpl w:val="56B6F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9257FC3"/>
    <w:multiLevelType w:val="hybridMultilevel"/>
    <w:tmpl w:val="8C6C7A04"/>
    <w:lvl w:ilvl="0" w:tplc="D29AE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16920816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772499"/>
    <w:multiLevelType w:val="hybridMultilevel"/>
    <w:tmpl w:val="A9C8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41995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2E0310"/>
    <w:multiLevelType w:val="multilevel"/>
    <w:tmpl w:val="35F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5139B5"/>
    <w:multiLevelType w:val="hybridMultilevel"/>
    <w:tmpl w:val="AF362D4A"/>
    <w:lvl w:ilvl="0" w:tplc="8F2E587A">
      <w:start w:val="2"/>
      <w:numFmt w:val="decimal"/>
      <w:lvlText w:val="%1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0" w15:restartNumberingAfterBreak="0">
    <w:nsid w:val="2DB36250"/>
    <w:multiLevelType w:val="hybridMultilevel"/>
    <w:tmpl w:val="DF4E4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A3993"/>
    <w:multiLevelType w:val="hybridMultilevel"/>
    <w:tmpl w:val="1BCCB1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82ED2"/>
    <w:multiLevelType w:val="hybridMultilevel"/>
    <w:tmpl w:val="36281D10"/>
    <w:lvl w:ilvl="0" w:tplc="488200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DE334E"/>
    <w:multiLevelType w:val="multilevel"/>
    <w:tmpl w:val="03FE67E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-%2"/>
      <w:lvlJc w:val="left"/>
      <w:pPr>
        <w:ind w:left="930" w:hanging="3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860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2430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393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543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eastAsia="Times New Roman" w:hint="default"/>
      </w:rPr>
    </w:lvl>
  </w:abstractNum>
  <w:abstractNum w:abstractNumId="25" w15:restartNumberingAfterBreak="0">
    <w:nsid w:val="37A31D52"/>
    <w:multiLevelType w:val="hybridMultilevel"/>
    <w:tmpl w:val="435460DC"/>
    <w:lvl w:ilvl="0" w:tplc="7520ED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642646"/>
    <w:multiLevelType w:val="hybridMultilevel"/>
    <w:tmpl w:val="275E86C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691FE1"/>
    <w:multiLevelType w:val="hybridMultilevel"/>
    <w:tmpl w:val="A9C8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16530"/>
    <w:multiLevelType w:val="multilevel"/>
    <w:tmpl w:val="677220F2"/>
    <w:lvl w:ilvl="0">
      <w:start w:val="1"/>
      <w:numFmt w:val="decimal"/>
      <w:lvlText w:val="%1"/>
      <w:lvlJc w:val="left"/>
      <w:pPr>
        <w:ind w:left="6456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11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9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072" w:hanging="1440"/>
      </w:pPr>
      <w:rPr>
        <w:rFonts w:hint="default"/>
      </w:rPr>
    </w:lvl>
  </w:abstractNum>
  <w:abstractNum w:abstractNumId="29" w15:restartNumberingAfterBreak="0">
    <w:nsid w:val="3E561DF4"/>
    <w:multiLevelType w:val="hybridMultilevel"/>
    <w:tmpl w:val="A97C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0181D"/>
    <w:multiLevelType w:val="hybridMultilevel"/>
    <w:tmpl w:val="A9C8C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F12E0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237223"/>
    <w:multiLevelType w:val="hybridMultilevel"/>
    <w:tmpl w:val="A7AE33F6"/>
    <w:lvl w:ilvl="0" w:tplc="77E6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A7947"/>
    <w:multiLevelType w:val="multilevel"/>
    <w:tmpl w:val="D41252B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-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34" w15:restartNumberingAfterBreak="0">
    <w:nsid w:val="56780B77"/>
    <w:multiLevelType w:val="hybridMultilevel"/>
    <w:tmpl w:val="A7AE33F6"/>
    <w:lvl w:ilvl="0" w:tplc="77E6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166FA8"/>
    <w:multiLevelType w:val="hybridMultilevel"/>
    <w:tmpl w:val="A7AE33F6"/>
    <w:lvl w:ilvl="0" w:tplc="77E62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045ECF"/>
    <w:multiLevelType w:val="hybridMultilevel"/>
    <w:tmpl w:val="CA12A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34BE2"/>
    <w:multiLevelType w:val="hybridMultilevel"/>
    <w:tmpl w:val="1BCCB1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11ECD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9B62F3"/>
    <w:multiLevelType w:val="hybridMultilevel"/>
    <w:tmpl w:val="E828ECD2"/>
    <w:lvl w:ilvl="0" w:tplc="B1BE595A">
      <w:start w:val="1"/>
      <w:numFmt w:val="decimal"/>
      <w:pStyle w:val="1"/>
      <w:lvlText w:val="%1.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39" w:hanging="360"/>
      </w:pPr>
    </w:lvl>
    <w:lvl w:ilvl="2" w:tplc="0419001B" w:tentative="1">
      <w:start w:val="1"/>
      <w:numFmt w:val="lowerRoman"/>
      <w:lvlText w:val="%3."/>
      <w:lvlJc w:val="right"/>
      <w:pPr>
        <w:ind w:left="4859" w:hanging="180"/>
      </w:pPr>
    </w:lvl>
    <w:lvl w:ilvl="3" w:tplc="0419000F" w:tentative="1">
      <w:start w:val="1"/>
      <w:numFmt w:val="decimal"/>
      <w:lvlText w:val="%4."/>
      <w:lvlJc w:val="left"/>
      <w:pPr>
        <w:ind w:left="5579" w:hanging="360"/>
      </w:pPr>
    </w:lvl>
    <w:lvl w:ilvl="4" w:tplc="04190019" w:tentative="1">
      <w:start w:val="1"/>
      <w:numFmt w:val="lowerLetter"/>
      <w:lvlText w:val="%5."/>
      <w:lvlJc w:val="left"/>
      <w:pPr>
        <w:ind w:left="6299" w:hanging="360"/>
      </w:pPr>
    </w:lvl>
    <w:lvl w:ilvl="5" w:tplc="0419001B" w:tentative="1">
      <w:start w:val="1"/>
      <w:numFmt w:val="lowerRoman"/>
      <w:lvlText w:val="%6."/>
      <w:lvlJc w:val="right"/>
      <w:pPr>
        <w:ind w:left="7019" w:hanging="180"/>
      </w:pPr>
    </w:lvl>
    <w:lvl w:ilvl="6" w:tplc="0419000F" w:tentative="1">
      <w:start w:val="1"/>
      <w:numFmt w:val="decimal"/>
      <w:lvlText w:val="%7."/>
      <w:lvlJc w:val="left"/>
      <w:pPr>
        <w:ind w:left="7739" w:hanging="360"/>
      </w:pPr>
    </w:lvl>
    <w:lvl w:ilvl="7" w:tplc="04190019" w:tentative="1">
      <w:start w:val="1"/>
      <w:numFmt w:val="lowerLetter"/>
      <w:lvlText w:val="%8."/>
      <w:lvlJc w:val="left"/>
      <w:pPr>
        <w:ind w:left="8459" w:hanging="360"/>
      </w:pPr>
    </w:lvl>
    <w:lvl w:ilvl="8" w:tplc="0419001B" w:tentative="1">
      <w:start w:val="1"/>
      <w:numFmt w:val="lowerRoman"/>
      <w:lvlText w:val="%9."/>
      <w:lvlJc w:val="right"/>
      <w:pPr>
        <w:ind w:left="9179" w:hanging="180"/>
      </w:pPr>
    </w:lvl>
  </w:abstractNum>
  <w:abstractNum w:abstractNumId="40" w15:restartNumberingAfterBreak="0">
    <w:nsid w:val="6CDF735C"/>
    <w:multiLevelType w:val="hybridMultilevel"/>
    <w:tmpl w:val="81DE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3"/>
  </w:num>
  <w:num w:numId="3">
    <w:abstractNumId w:val="37"/>
  </w:num>
  <w:num w:numId="4">
    <w:abstractNumId w:val="35"/>
  </w:num>
  <w:num w:numId="5">
    <w:abstractNumId w:val="34"/>
  </w:num>
  <w:num w:numId="6">
    <w:abstractNumId w:val="22"/>
  </w:num>
  <w:num w:numId="7">
    <w:abstractNumId w:val="21"/>
  </w:num>
  <w:num w:numId="8">
    <w:abstractNumId w:val="32"/>
  </w:num>
  <w:num w:numId="9">
    <w:abstractNumId w:val="40"/>
  </w:num>
  <w:num w:numId="10">
    <w:abstractNumId w:val="28"/>
  </w:num>
  <w:num w:numId="11">
    <w:abstractNumId w:val="3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Courier New" w:hAnsi="Courier New" w:cs="Courier New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23"/>
  </w:num>
  <w:num w:numId="20">
    <w:abstractNumId w:val="18"/>
  </w:num>
  <w:num w:numId="21">
    <w:abstractNumId w:val="12"/>
  </w:num>
  <w:num w:numId="22">
    <w:abstractNumId w:val="25"/>
  </w:num>
  <w:num w:numId="23">
    <w:abstractNumId w:val="38"/>
  </w:num>
  <w:num w:numId="24">
    <w:abstractNumId w:val="16"/>
  </w:num>
  <w:num w:numId="25">
    <w:abstractNumId w:val="14"/>
  </w:num>
  <w:num w:numId="26">
    <w:abstractNumId w:val="31"/>
  </w:num>
  <w:num w:numId="27">
    <w:abstractNumId w:val="26"/>
  </w:num>
  <w:num w:numId="28">
    <w:abstractNumId w:val="36"/>
  </w:num>
  <w:num w:numId="29">
    <w:abstractNumId w:val="17"/>
  </w:num>
  <w:num w:numId="30">
    <w:abstractNumId w:val="11"/>
  </w:num>
  <w:num w:numId="31">
    <w:abstractNumId w:val="20"/>
  </w:num>
  <w:num w:numId="32">
    <w:abstractNumId w:val="29"/>
  </w:num>
  <w:num w:numId="33">
    <w:abstractNumId w:val="30"/>
  </w:num>
  <w:num w:numId="34">
    <w:abstractNumId w:val="15"/>
  </w:num>
  <w:num w:numId="35">
    <w:abstractNumId w:val="27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AD"/>
    <w:rsid w:val="000961AD"/>
    <w:rsid w:val="001201AE"/>
    <w:rsid w:val="00136B4F"/>
    <w:rsid w:val="0014054A"/>
    <w:rsid w:val="00145D88"/>
    <w:rsid w:val="00154069"/>
    <w:rsid w:val="00164FD2"/>
    <w:rsid w:val="00170B02"/>
    <w:rsid w:val="001A77FB"/>
    <w:rsid w:val="001A785E"/>
    <w:rsid w:val="001C608F"/>
    <w:rsid w:val="00242A8F"/>
    <w:rsid w:val="00256756"/>
    <w:rsid w:val="002B0126"/>
    <w:rsid w:val="002C46AC"/>
    <w:rsid w:val="002F0E6F"/>
    <w:rsid w:val="002F3493"/>
    <w:rsid w:val="00366F00"/>
    <w:rsid w:val="003B3F09"/>
    <w:rsid w:val="003F3EAD"/>
    <w:rsid w:val="00445E83"/>
    <w:rsid w:val="004751FC"/>
    <w:rsid w:val="00480A6D"/>
    <w:rsid w:val="004B2373"/>
    <w:rsid w:val="004C76AC"/>
    <w:rsid w:val="004F5F25"/>
    <w:rsid w:val="00505DC1"/>
    <w:rsid w:val="0052195B"/>
    <w:rsid w:val="00534900"/>
    <w:rsid w:val="0054586E"/>
    <w:rsid w:val="005557FB"/>
    <w:rsid w:val="005671CF"/>
    <w:rsid w:val="005819D9"/>
    <w:rsid w:val="005C47F6"/>
    <w:rsid w:val="005C5A11"/>
    <w:rsid w:val="005E7C2F"/>
    <w:rsid w:val="005F40A9"/>
    <w:rsid w:val="006062B5"/>
    <w:rsid w:val="00626882"/>
    <w:rsid w:val="00646DFC"/>
    <w:rsid w:val="0068021E"/>
    <w:rsid w:val="00690FB9"/>
    <w:rsid w:val="00694D29"/>
    <w:rsid w:val="006C03AE"/>
    <w:rsid w:val="0070564C"/>
    <w:rsid w:val="0073095E"/>
    <w:rsid w:val="00745AEB"/>
    <w:rsid w:val="00767734"/>
    <w:rsid w:val="00775594"/>
    <w:rsid w:val="007906EF"/>
    <w:rsid w:val="007A1477"/>
    <w:rsid w:val="007A6624"/>
    <w:rsid w:val="007F1138"/>
    <w:rsid w:val="007F739D"/>
    <w:rsid w:val="008426F9"/>
    <w:rsid w:val="00860B17"/>
    <w:rsid w:val="008851EF"/>
    <w:rsid w:val="00890DB2"/>
    <w:rsid w:val="00895A97"/>
    <w:rsid w:val="00907C1D"/>
    <w:rsid w:val="009272A1"/>
    <w:rsid w:val="00941107"/>
    <w:rsid w:val="00970C2A"/>
    <w:rsid w:val="009B493F"/>
    <w:rsid w:val="009C288C"/>
    <w:rsid w:val="009D22CE"/>
    <w:rsid w:val="009E39AC"/>
    <w:rsid w:val="009E6C32"/>
    <w:rsid w:val="00A02275"/>
    <w:rsid w:val="00A12FB1"/>
    <w:rsid w:val="00A13454"/>
    <w:rsid w:val="00A42F49"/>
    <w:rsid w:val="00A7058D"/>
    <w:rsid w:val="00A9343D"/>
    <w:rsid w:val="00A95A10"/>
    <w:rsid w:val="00AC6F2A"/>
    <w:rsid w:val="00B3458F"/>
    <w:rsid w:val="00B57C4F"/>
    <w:rsid w:val="00B63860"/>
    <w:rsid w:val="00B8050B"/>
    <w:rsid w:val="00B91FFC"/>
    <w:rsid w:val="00BD54A3"/>
    <w:rsid w:val="00BD7443"/>
    <w:rsid w:val="00C349D0"/>
    <w:rsid w:val="00C56DA3"/>
    <w:rsid w:val="00C64B01"/>
    <w:rsid w:val="00C6539E"/>
    <w:rsid w:val="00C779B6"/>
    <w:rsid w:val="00C847EF"/>
    <w:rsid w:val="00C87244"/>
    <w:rsid w:val="00CD521E"/>
    <w:rsid w:val="00CF3C31"/>
    <w:rsid w:val="00D3066D"/>
    <w:rsid w:val="00D31E1C"/>
    <w:rsid w:val="00D53332"/>
    <w:rsid w:val="00D538DE"/>
    <w:rsid w:val="00D55463"/>
    <w:rsid w:val="00D87736"/>
    <w:rsid w:val="00DA0D29"/>
    <w:rsid w:val="00E10F96"/>
    <w:rsid w:val="00E24D20"/>
    <w:rsid w:val="00E30E91"/>
    <w:rsid w:val="00E43374"/>
    <w:rsid w:val="00E46AF7"/>
    <w:rsid w:val="00E53FA5"/>
    <w:rsid w:val="00E728EB"/>
    <w:rsid w:val="00E9176A"/>
    <w:rsid w:val="00EA1CCB"/>
    <w:rsid w:val="00EA754D"/>
    <w:rsid w:val="00ED65BD"/>
    <w:rsid w:val="00F552DD"/>
    <w:rsid w:val="00F640AD"/>
    <w:rsid w:val="00FB7C0D"/>
    <w:rsid w:val="00FC1040"/>
    <w:rsid w:val="00FC1A01"/>
    <w:rsid w:val="00FD1196"/>
    <w:rsid w:val="00FD380C"/>
    <w:rsid w:val="00FD3CB4"/>
    <w:rsid w:val="00FE5F69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95A35B-CBCF-4B64-A39A-D1BBA1B7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C6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40AD"/>
    <w:rPr>
      <w:spacing w:val="-9"/>
      <w:sz w:val="24"/>
      <w:szCs w:val="24"/>
    </w:rPr>
  </w:style>
  <w:style w:type="table" w:styleId="a4">
    <w:name w:val="Table Grid"/>
    <w:basedOn w:val="a1"/>
    <w:uiPriority w:val="59"/>
    <w:rsid w:val="003F3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6062B5"/>
    <w:pPr>
      <w:ind w:left="720"/>
      <w:contextualSpacing/>
    </w:pPr>
    <w:rPr>
      <w:rFonts w:ascii="Times New Roman" w:hAnsi="Times New Roman"/>
      <w:spacing w:val="-9"/>
      <w:sz w:val="24"/>
      <w:szCs w:val="24"/>
    </w:rPr>
  </w:style>
  <w:style w:type="paragraph" w:customStyle="1" w:styleId="3">
    <w:name w:val="Заголовок 3+"/>
    <w:basedOn w:val="a"/>
    <w:rsid w:val="006062B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pacing w:val="-9"/>
      <w:sz w:val="28"/>
      <w:szCs w:val="20"/>
    </w:rPr>
  </w:style>
  <w:style w:type="character" w:styleId="a6">
    <w:name w:val="Hyperlink"/>
    <w:uiPriority w:val="99"/>
    <w:semiHidden/>
    <w:unhideWhenUsed/>
    <w:rsid w:val="00E53FA5"/>
    <w:rPr>
      <w:rFonts w:ascii="Times New Roman" w:hAnsi="Times New Roman" w:cs="Times New Roman" w:hint="default"/>
      <w:color w:val="0000FF"/>
      <w:u w:val="single"/>
    </w:rPr>
  </w:style>
  <w:style w:type="paragraph" w:customStyle="1" w:styleId="c3">
    <w:name w:val="c3"/>
    <w:basedOn w:val="a"/>
    <w:rsid w:val="00FF0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c5">
    <w:name w:val="c6 c5"/>
    <w:basedOn w:val="a"/>
    <w:rsid w:val="00FF0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c29">
    <w:name w:val="c4 c29"/>
    <w:basedOn w:val="a0"/>
    <w:rsid w:val="00FF0058"/>
  </w:style>
  <w:style w:type="paragraph" w:customStyle="1" w:styleId="c6c25c17">
    <w:name w:val="c6 c25 c17"/>
    <w:basedOn w:val="a"/>
    <w:rsid w:val="00FF0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FF0058"/>
  </w:style>
  <w:style w:type="character" w:customStyle="1" w:styleId="c4c22">
    <w:name w:val="c4 c22"/>
    <w:basedOn w:val="a0"/>
    <w:rsid w:val="00FF0058"/>
  </w:style>
  <w:style w:type="paragraph" w:customStyle="1" w:styleId="c25c17">
    <w:name w:val="c25 c17"/>
    <w:basedOn w:val="a"/>
    <w:rsid w:val="00FF00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5C47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nhideWhenUsed/>
    <w:rsid w:val="0064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646DFC"/>
    <w:rPr>
      <w:sz w:val="22"/>
      <w:szCs w:val="22"/>
    </w:rPr>
  </w:style>
  <w:style w:type="paragraph" w:styleId="aa">
    <w:name w:val="footer"/>
    <w:basedOn w:val="a"/>
    <w:link w:val="ab"/>
    <w:unhideWhenUsed/>
    <w:rsid w:val="0064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46DFC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1C608F"/>
    <w:rPr>
      <w:rFonts w:ascii="Cambria" w:hAnsi="Cambria" w:cs="Cambria"/>
      <w:b/>
      <w:bCs/>
      <w:color w:val="365F91"/>
      <w:sz w:val="28"/>
      <w:szCs w:val="28"/>
      <w:lang w:eastAsia="ar-SA"/>
    </w:rPr>
  </w:style>
  <w:style w:type="character" w:customStyle="1" w:styleId="WW8Num3z0">
    <w:name w:val="WW8Num3z0"/>
    <w:rsid w:val="001C608F"/>
    <w:rPr>
      <w:rFonts w:ascii="Symbol" w:eastAsia="Calibri" w:hAnsi="Symbol" w:cs="Times New Roman"/>
    </w:rPr>
  </w:style>
  <w:style w:type="character" w:customStyle="1" w:styleId="WW8Num3z1">
    <w:name w:val="WW8Num3z1"/>
    <w:rsid w:val="001C608F"/>
    <w:rPr>
      <w:rFonts w:ascii="Courier New" w:hAnsi="Courier New" w:cs="Courier New"/>
    </w:rPr>
  </w:style>
  <w:style w:type="character" w:customStyle="1" w:styleId="WW8Num3z2">
    <w:name w:val="WW8Num3z2"/>
    <w:rsid w:val="001C608F"/>
    <w:rPr>
      <w:rFonts w:ascii="Wingdings" w:hAnsi="Wingdings" w:cs="Wingdings"/>
    </w:rPr>
  </w:style>
  <w:style w:type="character" w:customStyle="1" w:styleId="WW8Num3z3">
    <w:name w:val="WW8Num3z3"/>
    <w:rsid w:val="001C608F"/>
    <w:rPr>
      <w:rFonts w:ascii="Symbol" w:hAnsi="Symbol" w:cs="Symbol"/>
    </w:rPr>
  </w:style>
  <w:style w:type="character" w:customStyle="1" w:styleId="WW8Num5z0">
    <w:name w:val="WW8Num5z0"/>
    <w:rsid w:val="001C608F"/>
    <w:rPr>
      <w:rFonts w:ascii="Symbol" w:hAnsi="Symbol" w:cs="Symbol"/>
    </w:rPr>
  </w:style>
  <w:style w:type="character" w:customStyle="1" w:styleId="WW8Num5z1">
    <w:name w:val="WW8Num5z1"/>
    <w:rsid w:val="001C608F"/>
    <w:rPr>
      <w:rFonts w:ascii="Courier New" w:hAnsi="Courier New" w:cs="Courier New"/>
    </w:rPr>
  </w:style>
  <w:style w:type="character" w:customStyle="1" w:styleId="WW8Num5z2">
    <w:name w:val="WW8Num5z2"/>
    <w:rsid w:val="001C608F"/>
    <w:rPr>
      <w:rFonts w:ascii="Wingdings" w:hAnsi="Wingdings" w:cs="Wingdings"/>
    </w:rPr>
  </w:style>
  <w:style w:type="character" w:customStyle="1" w:styleId="WW8Num8z0">
    <w:name w:val="WW8Num8z0"/>
    <w:rsid w:val="001C608F"/>
    <w:rPr>
      <w:rFonts w:ascii="Symbol" w:hAnsi="Symbol" w:cs="Symbol"/>
    </w:rPr>
  </w:style>
  <w:style w:type="character" w:customStyle="1" w:styleId="WW8Num8z1">
    <w:name w:val="WW8Num8z1"/>
    <w:rsid w:val="001C608F"/>
    <w:rPr>
      <w:rFonts w:ascii="Courier New" w:hAnsi="Courier New" w:cs="Courier New"/>
    </w:rPr>
  </w:style>
  <w:style w:type="character" w:customStyle="1" w:styleId="WW8Num8z2">
    <w:name w:val="WW8Num8z2"/>
    <w:rsid w:val="001C608F"/>
    <w:rPr>
      <w:rFonts w:ascii="Wingdings" w:hAnsi="Wingdings" w:cs="Wingdings"/>
    </w:rPr>
  </w:style>
  <w:style w:type="character" w:customStyle="1" w:styleId="WW8Num9z0">
    <w:name w:val="WW8Num9z0"/>
    <w:rsid w:val="001C608F"/>
    <w:rPr>
      <w:rFonts w:ascii="Symbol" w:eastAsia="Calibri" w:hAnsi="Symbol" w:cs="Times New Roman"/>
    </w:rPr>
  </w:style>
  <w:style w:type="character" w:customStyle="1" w:styleId="WW8Num9z1">
    <w:name w:val="WW8Num9z1"/>
    <w:rsid w:val="001C608F"/>
    <w:rPr>
      <w:rFonts w:ascii="Courier New" w:hAnsi="Courier New" w:cs="Courier New"/>
    </w:rPr>
  </w:style>
  <w:style w:type="character" w:customStyle="1" w:styleId="WW8Num9z2">
    <w:name w:val="WW8Num9z2"/>
    <w:rsid w:val="001C608F"/>
    <w:rPr>
      <w:rFonts w:ascii="Wingdings" w:hAnsi="Wingdings" w:cs="Wingdings"/>
    </w:rPr>
  </w:style>
  <w:style w:type="character" w:customStyle="1" w:styleId="WW8Num9z3">
    <w:name w:val="WW8Num9z3"/>
    <w:rsid w:val="001C608F"/>
    <w:rPr>
      <w:rFonts w:ascii="Symbol" w:hAnsi="Symbol" w:cs="Symbol"/>
    </w:rPr>
  </w:style>
  <w:style w:type="character" w:customStyle="1" w:styleId="WW8Num13z0">
    <w:name w:val="WW8Num13z0"/>
    <w:rsid w:val="001C608F"/>
    <w:rPr>
      <w:rFonts w:ascii="Symbol" w:hAnsi="Symbol" w:cs="Symbol"/>
    </w:rPr>
  </w:style>
  <w:style w:type="character" w:customStyle="1" w:styleId="WW8Num13z1">
    <w:name w:val="WW8Num13z1"/>
    <w:rsid w:val="001C608F"/>
    <w:rPr>
      <w:rFonts w:ascii="Courier New" w:hAnsi="Courier New" w:cs="Courier New"/>
    </w:rPr>
  </w:style>
  <w:style w:type="character" w:customStyle="1" w:styleId="WW8Num13z2">
    <w:name w:val="WW8Num13z2"/>
    <w:rsid w:val="001C608F"/>
    <w:rPr>
      <w:rFonts w:ascii="Wingdings" w:hAnsi="Wingdings" w:cs="Wingdings"/>
    </w:rPr>
  </w:style>
  <w:style w:type="character" w:customStyle="1" w:styleId="WW8Num14z0">
    <w:name w:val="WW8Num14z0"/>
    <w:rsid w:val="001C608F"/>
    <w:rPr>
      <w:rFonts w:ascii="Symbol" w:hAnsi="Symbol" w:cs="Symbol"/>
    </w:rPr>
  </w:style>
  <w:style w:type="character" w:customStyle="1" w:styleId="WW8Num14z1">
    <w:name w:val="WW8Num14z1"/>
    <w:rsid w:val="001C608F"/>
    <w:rPr>
      <w:rFonts w:ascii="Courier New" w:hAnsi="Courier New" w:cs="Courier New"/>
    </w:rPr>
  </w:style>
  <w:style w:type="character" w:customStyle="1" w:styleId="WW8Num14z2">
    <w:name w:val="WW8Num14z2"/>
    <w:rsid w:val="001C608F"/>
    <w:rPr>
      <w:rFonts w:ascii="Wingdings" w:hAnsi="Wingdings" w:cs="Wingdings"/>
    </w:rPr>
  </w:style>
  <w:style w:type="character" w:customStyle="1" w:styleId="WW8Num16z0">
    <w:name w:val="WW8Num16z0"/>
    <w:rsid w:val="001C608F"/>
    <w:rPr>
      <w:rFonts w:ascii="Symbol" w:hAnsi="Symbol" w:cs="Symbol"/>
    </w:rPr>
  </w:style>
  <w:style w:type="character" w:customStyle="1" w:styleId="WW8Num16z1">
    <w:name w:val="WW8Num16z1"/>
    <w:rsid w:val="001C608F"/>
    <w:rPr>
      <w:rFonts w:ascii="Courier New" w:hAnsi="Courier New" w:cs="Courier New"/>
    </w:rPr>
  </w:style>
  <w:style w:type="character" w:customStyle="1" w:styleId="WW8Num16z2">
    <w:name w:val="WW8Num16z2"/>
    <w:rsid w:val="001C608F"/>
    <w:rPr>
      <w:rFonts w:ascii="Wingdings" w:hAnsi="Wingdings" w:cs="Wingdings"/>
    </w:rPr>
  </w:style>
  <w:style w:type="character" w:customStyle="1" w:styleId="WW8Num19z0">
    <w:name w:val="WW8Num19z0"/>
    <w:rsid w:val="001C608F"/>
    <w:rPr>
      <w:b/>
      <w:i w:val="0"/>
      <w:sz w:val="28"/>
    </w:rPr>
  </w:style>
  <w:style w:type="character" w:customStyle="1" w:styleId="WW8Num22z0">
    <w:name w:val="WW8Num22z0"/>
    <w:rsid w:val="001C608F"/>
    <w:rPr>
      <w:rFonts w:ascii="Symbol" w:hAnsi="Symbol" w:cs="Symbol"/>
    </w:rPr>
  </w:style>
  <w:style w:type="character" w:customStyle="1" w:styleId="WW8Num22z1">
    <w:name w:val="WW8Num22z1"/>
    <w:rsid w:val="001C608F"/>
    <w:rPr>
      <w:rFonts w:ascii="Courier New" w:hAnsi="Courier New" w:cs="Courier New"/>
    </w:rPr>
  </w:style>
  <w:style w:type="character" w:customStyle="1" w:styleId="WW8Num22z2">
    <w:name w:val="WW8Num22z2"/>
    <w:rsid w:val="001C608F"/>
    <w:rPr>
      <w:rFonts w:ascii="Wingdings" w:hAnsi="Wingdings" w:cs="Wingdings"/>
    </w:rPr>
  </w:style>
  <w:style w:type="character" w:customStyle="1" w:styleId="WW8Num23z0">
    <w:name w:val="WW8Num23z0"/>
    <w:rsid w:val="001C608F"/>
    <w:rPr>
      <w:rFonts w:ascii="Symbol" w:hAnsi="Symbol" w:cs="Symbol"/>
    </w:rPr>
  </w:style>
  <w:style w:type="character" w:customStyle="1" w:styleId="WW8Num23z1">
    <w:name w:val="WW8Num23z1"/>
    <w:rsid w:val="001C608F"/>
    <w:rPr>
      <w:rFonts w:ascii="Courier New" w:hAnsi="Courier New" w:cs="Courier New"/>
    </w:rPr>
  </w:style>
  <w:style w:type="character" w:customStyle="1" w:styleId="WW8Num23z2">
    <w:name w:val="WW8Num23z2"/>
    <w:rsid w:val="001C608F"/>
    <w:rPr>
      <w:rFonts w:ascii="Wingdings" w:hAnsi="Wingdings" w:cs="Wingdings"/>
    </w:rPr>
  </w:style>
  <w:style w:type="character" w:customStyle="1" w:styleId="11">
    <w:name w:val="Основной шрифт абзаца1"/>
    <w:rsid w:val="001C608F"/>
  </w:style>
  <w:style w:type="character" w:customStyle="1" w:styleId="ac">
    <w:name w:val="Текст выноски Знак"/>
    <w:rsid w:val="001C608F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basedOn w:val="11"/>
    <w:rsid w:val="001C608F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d">
    <w:name w:val="Заголовок"/>
    <w:basedOn w:val="a"/>
    <w:next w:val="ae"/>
    <w:rsid w:val="001C608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Body Text"/>
    <w:basedOn w:val="a"/>
    <w:link w:val="af"/>
    <w:rsid w:val="001C608F"/>
    <w:pPr>
      <w:suppressAutoHyphens/>
      <w:spacing w:after="120"/>
    </w:pPr>
    <w:rPr>
      <w:rFonts w:eastAsia="Calibri"/>
      <w:lang w:eastAsia="ar-SA"/>
    </w:rPr>
  </w:style>
  <w:style w:type="character" w:customStyle="1" w:styleId="af">
    <w:name w:val="Основной текст Знак"/>
    <w:basedOn w:val="a0"/>
    <w:link w:val="ae"/>
    <w:rsid w:val="001C608F"/>
    <w:rPr>
      <w:rFonts w:eastAsia="Calibri"/>
      <w:sz w:val="22"/>
      <w:szCs w:val="22"/>
      <w:lang w:eastAsia="ar-SA"/>
    </w:rPr>
  </w:style>
  <w:style w:type="paragraph" w:styleId="af0">
    <w:name w:val="List"/>
    <w:basedOn w:val="ae"/>
    <w:rsid w:val="001C608F"/>
    <w:rPr>
      <w:rFonts w:cs="Mangal"/>
    </w:rPr>
  </w:style>
  <w:style w:type="paragraph" w:customStyle="1" w:styleId="12">
    <w:name w:val="Название1"/>
    <w:basedOn w:val="a"/>
    <w:rsid w:val="001C608F"/>
    <w:pPr>
      <w:suppressLineNumbers/>
      <w:suppressAutoHyphen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C608F"/>
    <w:pPr>
      <w:suppressLineNumbers/>
      <w:suppressAutoHyphens/>
    </w:pPr>
    <w:rPr>
      <w:rFonts w:eastAsia="Calibri" w:cs="Mangal"/>
      <w:lang w:eastAsia="ar-SA"/>
    </w:rPr>
  </w:style>
  <w:style w:type="paragraph" w:styleId="af1">
    <w:name w:val="Balloon Text"/>
    <w:basedOn w:val="a"/>
    <w:link w:val="14"/>
    <w:rsid w:val="001C608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14">
    <w:name w:val="Текст выноски Знак1"/>
    <w:basedOn w:val="a0"/>
    <w:link w:val="af1"/>
    <w:rsid w:val="001C608F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111">
    <w:name w:val="Заголовок 11"/>
    <w:basedOn w:val="a"/>
    <w:next w:val="a"/>
    <w:rsid w:val="001C608F"/>
    <w:pPr>
      <w:keepNext/>
      <w:keepLines/>
      <w:suppressAutoHyphens/>
      <w:spacing w:before="480" w:after="0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1C608F"/>
    <w:pPr>
      <w:suppressAutoHyphens/>
      <w:spacing w:line="240" w:lineRule="auto"/>
    </w:pPr>
    <w:rPr>
      <w:rFonts w:eastAsia="Calibri"/>
      <w:b/>
      <w:bCs/>
      <w:color w:val="4F81BD"/>
      <w:sz w:val="18"/>
      <w:szCs w:val="18"/>
      <w:lang w:eastAsia="ar-SA"/>
    </w:rPr>
  </w:style>
  <w:style w:type="character" w:customStyle="1" w:styleId="16">
    <w:name w:val="Верхний колонтитул Знак1"/>
    <w:basedOn w:val="a0"/>
    <w:rsid w:val="001C608F"/>
    <w:rPr>
      <w:rFonts w:ascii="Calibri" w:eastAsia="Calibri" w:hAnsi="Calibri"/>
      <w:sz w:val="22"/>
      <w:szCs w:val="22"/>
      <w:lang w:eastAsia="ar-SA"/>
    </w:rPr>
  </w:style>
  <w:style w:type="character" w:customStyle="1" w:styleId="17">
    <w:name w:val="Нижний колонтитул Знак1"/>
    <w:basedOn w:val="a0"/>
    <w:rsid w:val="001C608F"/>
    <w:rPr>
      <w:rFonts w:ascii="Calibri" w:eastAsia="Calibri" w:hAnsi="Calibri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1C608F"/>
    <w:pPr>
      <w:suppressLineNumbers/>
      <w:suppressAutoHyphens/>
    </w:pPr>
    <w:rPr>
      <w:rFonts w:eastAsia="Calibri"/>
      <w:lang w:eastAsia="ar-SA"/>
    </w:rPr>
  </w:style>
  <w:style w:type="paragraph" w:customStyle="1" w:styleId="af3">
    <w:name w:val="Заголовок таблицы"/>
    <w:basedOn w:val="af2"/>
    <w:rsid w:val="001C608F"/>
    <w:pPr>
      <w:jc w:val="center"/>
    </w:pPr>
    <w:rPr>
      <w:b/>
      <w:bCs/>
    </w:rPr>
  </w:style>
  <w:style w:type="character" w:styleId="af4">
    <w:name w:val="annotation reference"/>
    <w:basedOn w:val="a0"/>
    <w:uiPriority w:val="99"/>
    <w:semiHidden/>
    <w:unhideWhenUsed/>
    <w:rsid w:val="008851E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851E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851E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51E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5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BE23-B202-431C-B6C1-4490BAD0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10856</CharactersWithSpaces>
  <SharedDoc>false</SharedDoc>
  <HLinks>
    <vt:vector size="6" baseType="variant">
      <vt:variant>
        <vt:i4>6160427</vt:i4>
      </vt:variant>
      <vt:variant>
        <vt:i4>0</vt:i4>
      </vt:variant>
      <vt:variant>
        <vt:i4>0</vt:i4>
      </vt:variant>
      <vt:variant>
        <vt:i4>5</vt:i4>
      </vt:variant>
      <vt:variant>
        <vt:lpwstr>mailto:timon-school@mail.ru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Купцов Андрей В.</cp:lastModifiedBy>
  <cp:revision>3</cp:revision>
  <cp:lastPrinted>2010-09-12T20:07:00Z</cp:lastPrinted>
  <dcterms:created xsi:type="dcterms:W3CDTF">2016-09-18T15:33:00Z</dcterms:created>
  <dcterms:modified xsi:type="dcterms:W3CDTF">2018-03-01T07:50:00Z</dcterms:modified>
</cp:coreProperties>
</file>