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4103BE">
        <w:rPr>
          <w:rFonts w:ascii="Times New Roman" w:hAnsi="Times New Roman"/>
          <w:b/>
          <w:color w:val="262626"/>
          <w:sz w:val="28"/>
          <w:szCs w:val="28"/>
        </w:rPr>
        <w:t xml:space="preserve">Муниципальное дошкольное образовательное учреждение детский сад № 30 </w:t>
      </w:r>
      <w:proofErr w:type="spellStart"/>
      <w:r w:rsidRPr="004103BE">
        <w:rPr>
          <w:rFonts w:ascii="Times New Roman" w:hAnsi="Times New Roman"/>
          <w:b/>
          <w:color w:val="262626"/>
          <w:sz w:val="28"/>
          <w:szCs w:val="28"/>
        </w:rPr>
        <w:t>общеразвивающего</w:t>
      </w:r>
      <w:proofErr w:type="spellEnd"/>
      <w:r w:rsidRPr="004103BE">
        <w:rPr>
          <w:rFonts w:ascii="Times New Roman" w:hAnsi="Times New Roman"/>
          <w:b/>
          <w:color w:val="262626"/>
          <w:sz w:val="28"/>
          <w:szCs w:val="28"/>
        </w:rPr>
        <w:t xml:space="preserve"> вида с. Поречье</w:t>
      </w: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3C4AA7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</w:t>
      </w: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3C4AA7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</w:t>
      </w: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4103BE">
        <w:rPr>
          <w:rFonts w:ascii="Times New Roman" w:hAnsi="Times New Roman"/>
          <w:b/>
          <w:color w:val="262626"/>
          <w:sz w:val="36"/>
          <w:szCs w:val="36"/>
        </w:rPr>
        <w:t>Индивидуальная  программа воспитателя</w:t>
      </w: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4103BE">
        <w:rPr>
          <w:rFonts w:ascii="Times New Roman" w:hAnsi="Times New Roman"/>
          <w:b/>
          <w:color w:val="262626"/>
          <w:sz w:val="36"/>
          <w:szCs w:val="36"/>
        </w:rPr>
        <w:t>старшей – подготовительной</w:t>
      </w: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4103BE">
        <w:rPr>
          <w:rFonts w:ascii="Times New Roman" w:hAnsi="Times New Roman"/>
          <w:b/>
          <w:color w:val="262626"/>
          <w:sz w:val="36"/>
          <w:szCs w:val="36"/>
        </w:rPr>
        <w:t>группы детей в возрасте 5 - 7 лет</w:t>
      </w: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4103BE">
        <w:rPr>
          <w:rFonts w:ascii="Times New Roman" w:hAnsi="Times New Roman"/>
          <w:b/>
          <w:color w:val="262626"/>
          <w:sz w:val="36"/>
          <w:szCs w:val="36"/>
        </w:rPr>
        <w:t>на 2015 – 2016 учебный год</w:t>
      </w:r>
    </w:p>
    <w:p w:rsidR="00AC62AA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b/>
          <w:color w:val="262626"/>
          <w:sz w:val="36"/>
          <w:szCs w:val="36"/>
        </w:rPr>
      </w:pP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color w:val="262626"/>
          <w:sz w:val="32"/>
          <w:szCs w:val="32"/>
        </w:rPr>
      </w:pPr>
      <w:r w:rsidRPr="004103BE">
        <w:rPr>
          <w:rFonts w:ascii="Times New Roman" w:hAnsi="Times New Roman"/>
          <w:color w:val="262626"/>
          <w:sz w:val="32"/>
          <w:szCs w:val="32"/>
        </w:rPr>
        <w:t>воспитатель:</w:t>
      </w:r>
    </w:p>
    <w:p w:rsidR="00AC62AA" w:rsidRPr="004103BE" w:rsidRDefault="00AC62AA" w:rsidP="00AC62AA">
      <w:pPr>
        <w:pStyle w:val="a3"/>
        <w:jc w:val="center"/>
        <w:rPr>
          <w:rFonts w:ascii="Times New Roman" w:hAnsi="Times New Roman"/>
          <w:color w:val="262626"/>
          <w:sz w:val="32"/>
          <w:szCs w:val="32"/>
        </w:rPr>
      </w:pPr>
      <w:r w:rsidRPr="004103BE">
        <w:rPr>
          <w:rFonts w:ascii="Times New Roman" w:hAnsi="Times New Roman"/>
          <w:color w:val="262626"/>
          <w:sz w:val="32"/>
          <w:szCs w:val="32"/>
        </w:rPr>
        <w:t>Мельникова Елена Семеновна</w:t>
      </w: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Pr="003C4AA7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3C4AA7">
        <w:rPr>
          <w:rFonts w:ascii="Times New Roman" w:hAnsi="Times New Roman"/>
          <w:color w:val="262626"/>
          <w:sz w:val="28"/>
          <w:szCs w:val="28"/>
        </w:rPr>
        <w:t xml:space="preserve">                       </w:t>
      </w: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C62AA" w:rsidRDefault="00AC62AA" w:rsidP="00AC62AA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3C4AA7">
        <w:rPr>
          <w:rFonts w:ascii="Times New Roman" w:hAnsi="Times New Roman"/>
          <w:color w:val="262626"/>
          <w:sz w:val="28"/>
          <w:szCs w:val="28"/>
        </w:rPr>
        <w:t xml:space="preserve">            </w:t>
      </w:r>
    </w:p>
    <w:p w:rsidR="00103ED0" w:rsidRDefault="00AC62AA" w:rsidP="00AC62AA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AC62AA" w:rsidRPr="00946BCC" w:rsidRDefault="00AC62AA" w:rsidP="00AC62AA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2B6033">
        <w:rPr>
          <w:rFonts w:ascii="Times New Roman" w:eastAsia="Times New Roman" w:hAnsi="Times New Roman" w:cs="Times New Roman"/>
          <w:b/>
          <w:spacing w:val="-2"/>
          <w:lang w:eastAsia="ru-RU"/>
        </w:rPr>
        <w:t>СОДЕРЖАНИЕ ПРОГРАММЫ</w:t>
      </w:r>
    </w:p>
    <w:p w:rsidR="00AC62AA" w:rsidRPr="002B6033" w:rsidRDefault="00AC62AA" w:rsidP="00AC6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AC62AA" w:rsidRPr="002B6033" w:rsidTr="0001615E">
        <w:trPr>
          <w:trHeight w:val="298"/>
        </w:trPr>
        <w:tc>
          <w:tcPr>
            <w:tcW w:w="8188" w:type="dxa"/>
          </w:tcPr>
          <w:p w:rsidR="00AC62AA" w:rsidRPr="002B6033" w:rsidRDefault="00AC62AA" w:rsidP="0001615E">
            <w:pPr>
              <w:rPr>
                <w:spacing w:val="-2"/>
                <w:sz w:val="22"/>
                <w:szCs w:val="22"/>
              </w:rPr>
            </w:pPr>
            <w:r w:rsidRPr="002B6033">
              <w:rPr>
                <w:sz w:val="22"/>
                <w:szCs w:val="22"/>
              </w:rPr>
              <w:t>ВВЕДЕНИЕ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z w:val="22"/>
                <w:szCs w:val="22"/>
              </w:rPr>
              <w:t>1.Пояснительная записка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z w:val="22"/>
                <w:szCs w:val="22"/>
              </w:rPr>
              <w:t>1.2. Программно-методический комплекс образовательного процесса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z w:val="22"/>
                <w:szCs w:val="22"/>
              </w:rPr>
              <w:t>1.3. Планируемые результаты освоения программы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1.4. Возрастные особенности развития детей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 ОСНОВНАЯ ЧАСТЬ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2.1. Контингент детей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2.2. Гибкий режим дня на холодный период для средней группы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2.2.1. Гибкий режим дня на теплый период года для средней группы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2.3. Обеспечение режима двигательной активности (мин)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2.4. Планирование образовательной деятельности при работе по пятидневной неделе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2.5. Вариативная модель организации воспитательно-образовательного процесса на учебный год (традиции организации)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2.6. Вариативная модель образовательного процесса на месяц вне занятий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2.7. Модель образовательной деятельности на неделю вне занятий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103ED0" w:rsidRPr="002B6033" w:rsidRDefault="00AC62AA" w:rsidP="00FD2F40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2.8. Вариативная модель образовательного процесса на день вне занятий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2.9. Содержание образовательных областей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 xml:space="preserve">2.11. Перспективное тематическое планирование, </w:t>
            </w:r>
            <w:proofErr w:type="spellStart"/>
            <w:r w:rsidRPr="002B6033">
              <w:rPr>
                <w:spacing w:val="-2"/>
                <w:sz w:val="22"/>
                <w:szCs w:val="22"/>
              </w:rPr>
              <w:t>досуговая</w:t>
            </w:r>
            <w:proofErr w:type="spellEnd"/>
            <w:r w:rsidRPr="002B6033">
              <w:rPr>
                <w:spacing w:val="-2"/>
                <w:sz w:val="22"/>
                <w:szCs w:val="22"/>
              </w:rPr>
              <w:t xml:space="preserve"> деятельность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2.12.Условия реализации программы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2.12.2. Организация предм</w:t>
            </w:r>
            <w:r w:rsidR="00FD2F40">
              <w:rPr>
                <w:spacing w:val="-2"/>
                <w:sz w:val="22"/>
                <w:szCs w:val="22"/>
              </w:rPr>
              <w:t xml:space="preserve">етно-развивающей среды в старше </w:t>
            </w:r>
            <w:proofErr w:type="gramStart"/>
            <w:r w:rsidR="00FD2F40">
              <w:rPr>
                <w:spacing w:val="-2"/>
                <w:sz w:val="22"/>
                <w:szCs w:val="22"/>
              </w:rPr>
              <w:t>–п</w:t>
            </w:r>
            <w:proofErr w:type="gramEnd"/>
            <w:r w:rsidR="00FD2F40">
              <w:rPr>
                <w:spacing w:val="-2"/>
                <w:sz w:val="22"/>
                <w:szCs w:val="22"/>
              </w:rPr>
              <w:t xml:space="preserve">одготовительной </w:t>
            </w:r>
            <w:r w:rsidRPr="002B6033">
              <w:rPr>
                <w:spacing w:val="-2"/>
                <w:sz w:val="22"/>
                <w:szCs w:val="22"/>
              </w:rPr>
              <w:t xml:space="preserve"> </w:t>
            </w:r>
            <w:r w:rsidR="00FD2F40">
              <w:rPr>
                <w:spacing w:val="-2"/>
                <w:sz w:val="22"/>
                <w:szCs w:val="22"/>
              </w:rPr>
              <w:t>группе</w:t>
            </w:r>
            <w:r w:rsidRPr="002B6033">
              <w:rPr>
                <w:spacing w:val="-2"/>
                <w:sz w:val="22"/>
                <w:szCs w:val="22"/>
              </w:rPr>
              <w:t xml:space="preserve"> (материально-технические условия)</w:t>
            </w:r>
          </w:p>
          <w:p w:rsidR="00103ED0" w:rsidRDefault="00103ED0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Региональный компонент</w:t>
            </w:r>
          </w:p>
          <w:p w:rsidR="00103ED0" w:rsidRPr="002B6033" w:rsidRDefault="00103ED0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Работа с родителями.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2.13. Список методической литературы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 w:rsidRPr="002B6033">
              <w:rPr>
                <w:spacing w:val="-2"/>
                <w:sz w:val="22"/>
                <w:szCs w:val="22"/>
              </w:rPr>
              <w:t>ПРИЛОЖЕНИЯ</w:t>
            </w:r>
          </w:p>
        </w:tc>
      </w:tr>
      <w:tr w:rsidR="00AC62AA" w:rsidRPr="002B6033" w:rsidTr="0001615E">
        <w:trPr>
          <w:trHeight w:val="313"/>
        </w:trPr>
        <w:tc>
          <w:tcPr>
            <w:tcW w:w="8188" w:type="dxa"/>
          </w:tcPr>
          <w:p w:rsidR="00AC62AA" w:rsidRPr="002B6033" w:rsidRDefault="00FD2F40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AC62AA" w:rsidRPr="002B6033">
              <w:rPr>
                <w:spacing w:val="-2"/>
                <w:sz w:val="22"/>
                <w:szCs w:val="22"/>
              </w:rPr>
              <w:t>. Комплексы утренней гимнастики.</w:t>
            </w:r>
          </w:p>
          <w:p w:rsidR="00AC62AA" w:rsidRPr="002B6033" w:rsidRDefault="00FD2F40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AC62AA" w:rsidRPr="002B6033">
              <w:rPr>
                <w:spacing w:val="-2"/>
                <w:sz w:val="22"/>
                <w:szCs w:val="22"/>
              </w:rPr>
              <w:t>. Гимнастика пробуждения.</w:t>
            </w:r>
          </w:p>
          <w:p w:rsidR="00AC62AA" w:rsidRPr="002B6033" w:rsidRDefault="00AC62AA" w:rsidP="00AC62AA">
            <w:pPr>
              <w:spacing w:line="360" w:lineRule="auto"/>
              <w:rPr>
                <w:spacing w:val="-2"/>
                <w:sz w:val="22"/>
                <w:szCs w:val="22"/>
              </w:rPr>
            </w:pPr>
          </w:p>
        </w:tc>
      </w:tr>
    </w:tbl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FD2F40" w:rsidRDefault="00FD2F4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103ED0" w:rsidRDefault="00103ED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103ED0" w:rsidRDefault="00103ED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103ED0" w:rsidRDefault="00103ED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103ED0" w:rsidRDefault="00103ED0" w:rsidP="00FD2F40">
      <w:pPr>
        <w:spacing w:after="0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:rsidR="00AC62AA" w:rsidRPr="002B6033" w:rsidRDefault="00AC62AA" w:rsidP="00FD2F4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033">
        <w:rPr>
          <w:rFonts w:ascii="Times New Roman" w:eastAsia="Times New Roman" w:hAnsi="Times New Roman" w:cs="Times New Roman"/>
          <w:b/>
          <w:lang w:eastAsia="ru-RU"/>
        </w:rPr>
        <w:lastRenderedPageBreak/>
        <w:t>ВВЕДЕНИЕ</w:t>
      </w:r>
    </w:p>
    <w:p w:rsidR="00AC62AA" w:rsidRPr="002B6033" w:rsidRDefault="00AC62AA" w:rsidP="00AC62A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Индивидуальная программа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далее Программа) воспитателя для работы с детьми  старше – подготовительной разновозрастной группы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в рамках введения Федерального государственного образовательного стандарта д</w:t>
      </w:r>
      <w:r>
        <w:rPr>
          <w:rFonts w:ascii="Times New Roman" w:eastAsia="Times New Roman" w:hAnsi="Times New Roman" w:cs="Times New Roman"/>
          <w:lang w:eastAsia="ru-RU"/>
        </w:rPr>
        <w:t>ошкольного образования.   П</w:t>
      </w:r>
      <w:r w:rsidRPr="002B6033">
        <w:rPr>
          <w:rFonts w:ascii="Times New Roman" w:eastAsia="Times New Roman" w:hAnsi="Times New Roman" w:cs="Times New Roman"/>
          <w:lang w:eastAsia="ru-RU"/>
        </w:rPr>
        <w:t>рограмма может быть реализована в рамках образовательной организации с учетом регионального компонента и особенностей раз</w:t>
      </w:r>
      <w:r>
        <w:rPr>
          <w:rFonts w:ascii="Times New Roman" w:eastAsia="Times New Roman" w:hAnsi="Times New Roman" w:cs="Times New Roman"/>
          <w:lang w:eastAsia="ru-RU"/>
        </w:rPr>
        <w:t xml:space="preserve">вития контингента детей старшего 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дошкольного возраста.</w:t>
      </w:r>
    </w:p>
    <w:p w:rsidR="00AC62AA" w:rsidRPr="002B6033" w:rsidRDefault="00AC62AA" w:rsidP="00AC62A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2AA" w:rsidRPr="002B6033" w:rsidRDefault="00AC62AA" w:rsidP="00AC62A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033">
        <w:rPr>
          <w:rFonts w:ascii="Times New Roman" w:eastAsia="Times New Roman" w:hAnsi="Times New Roman" w:cs="Times New Roman"/>
          <w:b/>
          <w:lang w:eastAsia="ru-RU"/>
        </w:rPr>
        <w:t>1.Пояснительная записка</w:t>
      </w:r>
    </w:p>
    <w:p w:rsid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>Педагогическая деятельность осуществляется на основании следующих нормативных документов:</w:t>
      </w:r>
    </w:p>
    <w:p w:rsidR="00AC62AA" w:rsidRDefault="00AC62AA" w:rsidP="00AC6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используемой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МДОУ </w:t>
      </w:r>
    </w:p>
    <w:p w:rsidR="00AC62AA" w:rsidRDefault="00AC62AA" w:rsidP="00AC6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Примерной </w:t>
      </w:r>
      <w:r w:rsidRPr="00A56CB2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дошкольного образования «О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т рождения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до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под редакцией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 xml:space="preserve">Н. Е. </w:t>
      </w:r>
      <w:proofErr w:type="spellStart"/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С. Комаровой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A56CB2">
        <w:rPr>
          <w:rFonts w:ascii="Times New Roman" w:eastAsia="Times New Roman" w:hAnsi="Times New Roman"/>
          <w:sz w:val="24"/>
          <w:szCs w:val="24"/>
          <w:lang w:eastAsia="ru-RU"/>
        </w:rPr>
        <w:t>.А.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Васильевой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Pr="00AD2D77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2AA" w:rsidRPr="00AC62AA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от17.10.2013 №1155 «Об утверждении Федерального государственного образовательного стандарта дошкольного образования;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регионального и муниципального уровней.</w:t>
      </w:r>
    </w:p>
    <w:p w:rsidR="00AC62AA" w:rsidRPr="00AC62AA" w:rsidRDefault="00AC62AA" w:rsidP="00AC62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активная жизненная позиция;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творческий подход в решении различных жизненных ситуаций;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традиционным ценностям.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C62AA" w:rsidRPr="00AC62AA" w:rsidRDefault="00AC62AA" w:rsidP="00AC6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AA" w:rsidRPr="00AC62AA" w:rsidRDefault="00AC62AA" w:rsidP="00AC62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задачи П</w:t>
      </w:r>
      <w:r w:rsidRPr="00AC62AA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</w:p>
    <w:p w:rsidR="00AC62AA" w:rsidRPr="00AC62AA" w:rsidRDefault="00AC62AA" w:rsidP="00AC62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2AA">
        <w:rPr>
          <w:rFonts w:ascii="Times New Roman" w:eastAsia="Calibri" w:hAnsi="Times New Roman" w:cs="Times New Roman"/>
          <w:sz w:val="24"/>
          <w:szCs w:val="24"/>
        </w:rPr>
        <w:t>● охрана и укрепление физического и психического здоровья детей, в том числе их эмоционального благополучия;</w:t>
      </w:r>
    </w:p>
    <w:p w:rsidR="00AC62AA" w:rsidRPr="00AC62AA" w:rsidRDefault="00AC62AA" w:rsidP="00AC62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2AA">
        <w:rPr>
          <w:rFonts w:ascii="Times New Roman" w:eastAsia="Calibri" w:hAnsi="Times New Roman" w:cs="Times New Roman"/>
          <w:sz w:val="24"/>
          <w:szCs w:val="24"/>
        </w:rPr>
        <w:t>●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● обеспечение преемственности основных образовательных программ дошкольного и начального общего образования;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lastRenderedPageBreak/>
        <w:t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● объединение обучения и воспитания в целостный образовательный процесс на основе духовно-нравственных и </w:t>
      </w:r>
      <w:proofErr w:type="spellStart"/>
      <w:r w:rsidRPr="002B6033">
        <w:rPr>
          <w:rFonts w:ascii="Times New Roman" w:eastAsia="Calibri" w:hAnsi="Times New Roman" w:cs="Times New Roman"/>
        </w:rPr>
        <w:t>социокультурных</w:t>
      </w:r>
      <w:proofErr w:type="spellEnd"/>
      <w:r w:rsidRPr="002B6033">
        <w:rPr>
          <w:rFonts w:ascii="Times New Roman" w:eastAsia="Calibri" w:hAnsi="Times New Roman" w:cs="Times New Roman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●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● формирование </w:t>
      </w:r>
      <w:proofErr w:type="spellStart"/>
      <w:r w:rsidRPr="002B6033">
        <w:rPr>
          <w:rFonts w:ascii="Times New Roman" w:eastAsia="Calibri" w:hAnsi="Times New Roman" w:cs="Times New Roman"/>
        </w:rPr>
        <w:t>социокультурной</w:t>
      </w:r>
      <w:proofErr w:type="spellEnd"/>
      <w:r w:rsidRPr="002B6033">
        <w:rPr>
          <w:rFonts w:ascii="Times New Roman" w:eastAsia="Calibri" w:hAnsi="Times New Roman" w:cs="Times New Roman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●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</w:p>
    <w:p w:rsidR="00AC62AA" w:rsidRPr="002B6033" w:rsidRDefault="00AC62AA" w:rsidP="00AC62A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Принципы Программы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Настоящая Программа: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соответствует принципу развивающего образования, целью которого является развитие ребенка;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основывается на комплексно-тематическом принципе построения образовательного процесса;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допускает варьирование образовательного процесса в зависимости от региональных особенностей;</w:t>
      </w:r>
    </w:p>
    <w:p w:rsidR="00AC62AA" w:rsidRPr="00AC62AA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  <w:b/>
        </w:rPr>
        <w:t>1.2. Программно-методический комплекс образовательного процесса</w:t>
      </w:r>
      <w:r w:rsidRPr="002B6033">
        <w:rPr>
          <w:rFonts w:ascii="Times New Roman" w:eastAsia="Calibri" w:hAnsi="Times New Roman" w:cs="Times New Roman"/>
        </w:rPr>
        <w:t xml:space="preserve"> включает в себя: </w:t>
      </w:r>
    </w:p>
    <w:p w:rsidR="00AC62AA" w:rsidRPr="002B6033" w:rsidRDefault="00AC62AA" w:rsidP="00AC62AA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ОТ РОЖДЕНИЯ ДО ШКОЛЫ. Примерная общеобразовательная программа дошкольного образования (</w:t>
      </w:r>
      <w:proofErr w:type="spellStart"/>
      <w:r w:rsidRPr="002B6033">
        <w:rPr>
          <w:rFonts w:ascii="Times New Roman" w:eastAsia="Calibri" w:hAnsi="Times New Roman" w:cs="Times New Roman"/>
        </w:rPr>
        <w:t>пилотны</w:t>
      </w:r>
      <w:proofErr w:type="spellEnd"/>
      <w:r w:rsidRPr="002B6033">
        <w:rPr>
          <w:rFonts w:ascii="Times New Roman" w:eastAsia="Calibri" w:hAnsi="Times New Roman" w:cs="Times New Roman"/>
        </w:rPr>
        <w:tab/>
      </w:r>
      <w:proofErr w:type="spellStart"/>
      <w:r w:rsidRPr="002B6033">
        <w:rPr>
          <w:rFonts w:ascii="Times New Roman" w:eastAsia="Calibri" w:hAnsi="Times New Roman" w:cs="Times New Roman"/>
        </w:rPr>
        <w:t>й</w:t>
      </w:r>
      <w:proofErr w:type="spellEnd"/>
      <w:r w:rsidRPr="002B6033">
        <w:rPr>
          <w:rFonts w:ascii="Times New Roman" w:eastAsia="Calibri" w:hAnsi="Times New Roman" w:cs="Times New Roman"/>
        </w:rPr>
        <w:t xml:space="preserve"> вариант) / Под ред. </w:t>
      </w:r>
      <w:proofErr w:type="spellStart"/>
      <w:r w:rsidRPr="002B6033">
        <w:rPr>
          <w:rFonts w:ascii="Times New Roman" w:eastAsia="Calibri" w:hAnsi="Times New Roman" w:cs="Times New Roman"/>
        </w:rPr>
        <w:t>Н.Е.Вераксы</w:t>
      </w:r>
      <w:proofErr w:type="spellEnd"/>
      <w:r w:rsidRPr="002B6033">
        <w:rPr>
          <w:rFonts w:ascii="Times New Roman" w:eastAsia="Calibri" w:hAnsi="Times New Roman" w:cs="Times New Roman"/>
        </w:rPr>
        <w:t>, Т.С.Комаровой,  М.А.Васильевой. – М.: МОЗАИКА-СИНТЕЗ, 2014(методический комплект).</w:t>
      </w:r>
    </w:p>
    <w:p w:rsidR="00AC62AA" w:rsidRPr="002B6033" w:rsidRDefault="00AC62AA" w:rsidP="00AC62AA">
      <w:pPr>
        <w:spacing w:after="0"/>
        <w:contextualSpacing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Основные учебно-методические пособия:</w:t>
      </w:r>
    </w:p>
    <w:p w:rsidR="00AC62AA" w:rsidRPr="002B6033" w:rsidRDefault="00AC62AA" w:rsidP="00AC62AA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Лыкова  И.А. Изобразительная деят</w:t>
      </w:r>
      <w:r>
        <w:rPr>
          <w:rFonts w:ascii="Times New Roman" w:eastAsia="Calibri" w:hAnsi="Times New Roman" w:cs="Times New Roman"/>
        </w:rPr>
        <w:t>ельность в детском саду. Старшая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подготовительная </w:t>
      </w:r>
      <w:r w:rsidRPr="002B6033">
        <w:rPr>
          <w:rFonts w:ascii="Times New Roman" w:eastAsia="Calibri" w:hAnsi="Times New Roman" w:cs="Times New Roman"/>
        </w:rPr>
        <w:t xml:space="preserve"> группа (Образовательная область «Художественно-эстетическое развитие»): учебно-методическое пособие. – М.: Издательский дом «Цветной мир», 2014.</w:t>
      </w:r>
    </w:p>
    <w:p w:rsidR="00AC62AA" w:rsidRPr="002B6033" w:rsidRDefault="00AC62AA" w:rsidP="00AC62AA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lastRenderedPageBreak/>
        <w:t xml:space="preserve">Ушакова О.С. Ознакомление дошкольников с художественной литературой и развитие речи. 2-е изд., </w:t>
      </w:r>
      <w:proofErr w:type="spellStart"/>
      <w:r w:rsidRPr="002B6033">
        <w:rPr>
          <w:rFonts w:ascii="Times New Roman" w:eastAsia="Calibri" w:hAnsi="Times New Roman" w:cs="Times New Roman"/>
        </w:rPr>
        <w:t>дополн</w:t>
      </w:r>
      <w:proofErr w:type="spellEnd"/>
      <w:r w:rsidRPr="002B6033">
        <w:rPr>
          <w:rFonts w:ascii="Times New Roman" w:eastAsia="Calibri" w:hAnsi="Times New Roman" w:cs="Times New Roman"/>
        </w:rPr>
        <w:t>. Методическое пособие. – М.: ТЦ Сфера, 2015.</w:t>
      </w:r>
    </w:p>
    <w:p w:rsidR="00AC62AA" w:rsidRPr="002B6033" w:rsidRDefault="00AC62AA" w:rsidP="00AC62AA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Кравченко И.В., Долгова Т.Д. Прогулки в</w:t>
      </w:r>
      <w:r>
        <w:rPr>
          <w:rFonts w:ascii="Times New Roman" w:eastAsia="Calibri" w:hAnsi="Times New Roman" w:cs="Times New Roman"/>
        </w:rPr>
        <w:t xml:space="preserve"> детском саду. Старшая, подготовительная  </w:t>
      </w:r>
      <w:r w:rsidRPr="002B6033">
        <w:rPr>
          <w:rFonts w:ascii="Times New Roman" w:eastAsia="Calibri" w:hAnsi="Times New Roman" w:cs="Times New Roman"/>
        </w:rPr>
        <w:t xml:space="preserve"> группы: Методическое пособие</w:t>
      </w:r>
      <w:proofErr w:type="gramStart"/>
      <w:r w:rsidRPr="002B6033">
        <w:rPr>
          <w:rFonts w:ascii="Times New Roman" w:eastAsia="Calibri" w:hAnsi="Times New Roman" w:cs="Times New Roman"/>
        </w:rPr>
        <w:t xml:space="preserve"> / П</w:t>
      </w:r>
      <w:proofErr w:type="gramEnd"/>
      <w:r w:rsidRPr="002B6033">
        <w:rPr>
          <w:rFonts w:ascii="Times New Roman" w:eastAsia="Calibri" w:hAnsi="Times New Roman" w:cs="Times New Roman"/>
        </w:rPr>
        <w:t xml:space="preserve">од ред. Г.М.Киселевой, Л.И.Пономаревой. 2-е </w:t>
      </w:r>
      <w:proofErr w:type="spellStart"/>
      <w:r w:rsidRPr="002B6033">
        <w:rPr>
          <w:rFonts w:ascii="Times New Roman" w:eastAsia="Calibri" w:hAnsi="Times New Roman" w:cs="Times New Roman"/>
        </w:rPr>
        <w:t>испр</w:t>
      </w:r>
      <w:proofErr w:type="spellEnd"/>
      <w:r w:rsidRPr="002B6033">
        <w:rPr>
          <w:rFonts w:ascii="Times New Roman" w:eastAsia="Calibri" w:hAnsi="Times New Roman" w:cs="Times New Roman"/>
        </w:rPr>
        <w:t>. и доп. – М.: ТЦ Сфера, 2015.</w:t>
      </w:r>
    </w:p>
    <w:p w:rsidR="00AC62AA" w:rsidRPr="002B6033" w:rsidRDefault="00FC2558" w:rsidP="00AC62AA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AC62AA" w:rsidRPr="002B6033">
        <w:rPr>
          <w:rFonts w:ascii="Times New Roman" w:eastAsia="Calibri" w:hAnsi="Times New Roman" w:cs="Times New Roman"/>
        </w:rPr>
        <w:t xml:space="preserve">Дополнительные методические пособия </w:t>
      </w:r>
      <w:proofErr w:type="gramStart"/>
      <w:r w:rsidR="00AC62AA" w:rsidRPr="002B6033">
        <w:rPr>
          <w:rFonts w:ascii="Times New Roman" w:eastAsia="Calibri" w:hAnsi="Times New Roman" w:cs="Times New Roman"/>
        </w:rPr>
        <w:t>см</w:t>
      </w:r>
      <w:proofErr w:type="gramEnd"/>
      <w:r w:rsidR="00AC62AA" w:rsidRPr="002B6033">
        <w:rPr>
          <w:rFonts w:ascii="Times New Roman" w:eastAsia="Calibri" w:hAnsi="Times New Roman" w:cs="Times New Roman"/>
        </w:rPr>
        <w:t>. «Список методической литературы».</w:t>
      </w:r>
    </w:p>
    <w:p w:rsidR="00AC62AA" w:rsidRPr="002B6033" w:rsidRDefault="00AC62AA" w:rsidP="00AC62AA">
      <w:pPr>
        <w:contextualSpacing/>
        <w:jc w:val="both"/>
        <w:rPr>
          <w:rFonts w:ascii="Times New Roman" w:eastAsia="Calibri" w:hAnsi="Times New Roman" w:cs="Times New Roman"/>
        </w:rPr>
      </w:pPr>
    </w:p>
    <w:p w:rsidR="00AC62AA" w:rsidRPr="002B6033" w:rsidRDefault="00AC62AA" w:rsidP="00AC62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1.3. Планируемые результаты освоения программы</w:t>
      </w:r>
    </w:p>
    <w:p w:rsidR="00AC62AA" w:rsidRPr="002B6033" w:rsidRDefault="00AC62AA" w:rsidP="00AC62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Целевые ориентиры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 w:rsidRPr="002B603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2B6033">
        <w:rPr>
          <w:rFonts w:ascii="Times New Roman" w:eastAsia="Times New Roman" w:hAnsi="Times New Roman" w:cs="Times New Roman"/>
          <w:lang w:eastAsia="ru-RU"/>
        </w:rPr>
        <w:t xml:space="preserve">, следует рассматривать как </w:t>
      </w:r>
      <w:proofErr w:type="gramStart"/>
      <w:r w:rsidRPr="002B6033">
        <w:rPr>
          <w:rFonts w:ascii="Times New Roman" w:eastAsia="Times New Roman" w:hAnsi="Times New Roman" w:cs="Times New Roman"/>
          <w:lang w:eastAsia="ru-RU"/>
        </w:rPr>
        <w:t>социально-нормативные</w:t>
      </w:r>
      <w:proofErr w:type="gramEnd"/>
      <w:r w:rsidR="00FC25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 xml:space="preserve">Целевые ориентиры, обозначенные в ФГОС </w:t>
      </w:r>
      <w:proofErr w:type="gramStart"/>
      <w:r w:rsidRPr="002B603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2B603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B6033">
        <w:rPr>
          <w:rFonts w:ascii="Times New Roman" w:eastAsia="Times New Roman" w:hAnsi="Times New Roman" w:cs="Times New Roman"/>
          <w:lang w:eastAsia="ru-RU"/>
        </w:rPr>
        <w:t>являются</w:t>
      </w:r>
      <w:proofErr w:type="gramEnd"/>
      <w:r w:rsidRPr="002B6033">
        <w:rPr>
          <w:rFonts w:ascii="Times New Roman" w:eastAsia="Times New Roman" w:hAnsi="Times New Roman" w:cs="Times New Roman"/>
          <w:lang w:eastAsia="ru-RU"/>
        </w:rPr>
        <w:t xml:space="preserve"> общими для всего образовательного простран</w:t>
      </w:r>
      <w:r w:rsidR="00FC2558">
        <w:rPr>
          <w:rFonts w:ascii="Times New Roman" w:eastAsia="Times New Roman" w:hAnsi="Times New Roman" w:cs="Times New Roman"/>
          <w:lang w:eastAsia="ru-RU"/>
        </w:rPr>
        <w:t>ства Российской Федерации, одна</w:t>
      </w:r>
      <w:r w:rsidRPr="002B6033">
        <w:rPr>
          <w:rFonts w:ascii="Times New Roman" w:eastAsia="Times New Roman" w:hAnsi="Times New Roman" w:cs="Times New Roman"/>
          <w:lang w:eastAsia="ru-RU"/>
        </w:rPr>
        <w:t>ко каждая из примерных программ 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 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>В программе «От рождения до школы», так же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b/>
          <w:lang w:eastAsia="ru-RU"/>
        </w:rPr>
        <w:t>Примерные результаты освоения рабочей программы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служат только для педагогической диагностики. Таблицы (</w:t>
      </w:r>
      <w:proofErr w:type="gramStart"/>
      <w:r w:rsidRPr="002B6033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Pr="002B6033">
        <w:rPr>
          <w:rFonts w:ascii="Times New Roman" w:eastAsia="Times New Roman" w:hAnsi="Times New Roman" w:cs="Times New Roman"/>
          <w:lang w:eastAsia="ru-RU"/>
        </w:rPr>
        <w:t>. приложение 8).</w:t>
      </w:r>
    </w:p>
    <w:p w:rsidR="00AC62AA" w:rsidRPr="002B6033" w:rsidRDefault="00AC62AA" w:rsidP="00AC6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2AA" w:rsidRPr="002B6033" w:rsidRDefault="00AC62AA" w:rsidP="00AC62A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1.4. Возрастные особенности развития детей</w:t>
      </w:r>
    </w:p>
    <w:p w:rsidR="00AC62AA" w:rsidRPr="002B6033" w:rsidRDefault="00AC62AA" w:rsidP="00AC62A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Во</w:t>
      </w:r>
      <w:r w:rsidR="00FC2558">
        <w:rPr>
          <w:rFonts w:ascii="Times New Roman" w:eastAsia="Calibri" w:hAnsi="Times New Roman" w:cs="Times New Roman"/>
          <w:b/>
        </w:rPr>
        <w:t>зрастные особенности детей 5 – 7</w:t>
      </w:r>
      <w:r w:rsidRPr="002B6033">
        <w:rPr>
          <w:rFonts w:ascii="Times New Roman" w:eastAsia="Calibri" w:hAnsi="Times New Roman" w:cs="Times New Roman"/>
          <w:b/>
        </w:rPr>
        <w:t xml:space="preserve"> лет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lastRenderedPageBreak/>
        <w:t xml:space="preserve">    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2B6033">
        <w:rPr>
          <w:rFonts w:ascii="Times New Roman" w:eastAsia="Calibri" w:hAnsi="Times New Roman" w:cs="Times New Roman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2B6033">
        <w:rPr>
          <w:rFonts w:ascii="Times New Roman" w:eastAsia="Calibri" w:hAnsi="Times New Roman" w:cs="Times New Roman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Продолжают развиваться устойчивость, распределение, переключаемость внимания. Наблюдается переход от </w:t>
      </w:r>
      <w:proofErr w:type="gramStart"/>
      <w:r w:rsidRPr="002B6033">
        <w:rPr>
          <w:rFonts w:ascii="Times New Roman" w:eastAsia="Calibri" w:hAnsi="Times New Roman" w:cs="Times New Roman"/>
        </w:rPr>
        <w:t>непроизвольного</w:t>
      </w:r>
      <w:proofErr w:type="gramEnd"/>
      <w:r w:rsidRPr="002B6033">
        <w:rPr>
          <w:rFonts w:ascii="Times New Roman" w:eastAsia="Calibri" w:hAnsi="Times New Roman" w:cs="Times New Roman"/>
        </w:rPr>
        <w:t xml:space="preserve"> к произвольному вниманию.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Развивается связная речь. Дети могут пересказывать, рассказывать по картинке, передавая не только главное, но и детали. </w:t>
      </w:r>
    </w:p>
    <w:p w:rsidR="00AC62AA" w:rsidRPr="002B6033" w:rsidRDefault="00AC62AA" w:rsidP="00AC62AA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Достижения 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AC62AA" w:rsidRPr="002B6033" w:rsidRDefault="00AC62AA" w:rsidP="00905FB0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05FB0" w:rsidRPr="002B6033" w:rsidRDefault="00905FB0" w:rsidP="00905FB0">
      <w:pPr>
        <w:spacing w:before="100" w:beforeAutospacing="1" w:after="198"/>
        <w:jc w:val="center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2. ОСНОВНАЯ ЧАСТЬ</w:t>
      </w:r>
    </w:p>
    <w:p w:rsidR="00905FB0" w:rsidRPr="002B6033" w:rsidRDefault="00905FB0" w:rsidP="00905FB0">
      <w:pPr>
        <w:spacing w:before="100" w:beforeAutospacing="1" w:after="198"/>
        <w:jc w:val="center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2.1. Контингент детей</w:t>
      </w:r>
    </w:p>
    <w:p w:rsidR="00905FB0" w:rsidRPr="002B6033" w:rsidRDefault="00905FB0" w:rsidP="00905FB0">
      <w:pPr>
        <w:spacing w:before="100" w:beforeAutospacing="1" w:after="198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lastRenderedPageBreak/>
        <w:t xml:space="preserve">Списочный состав детей </w:t>
      </w:r>
      <w:r>
        <w:rPr>
          <w:rFonts w:ascii="Times New Roman" w:eastAsia="Times New Roman" w:hAnsi="Times New Roman" w:cs="Times New Roman"/>
          <w:lang w:eastAsia="ru-RU"/>
        </w:rPr>
        <w:t xml:space="preserve"> старше – подготовительной  группы -  </w:t>
      </w:r>
      <w:r w:rsidRPr="002B6033">
        <w:rPr>
          <w:rFonts w:ascii="Times New Roman" w:eastAsia="Times New Roman" w:hAnsi="Times New Roman" w:cs="Times New Roman"/>
          <w:u w:val="single"/>
          <w:lang w:eastAsia="ru-RU"/>
        </w:rPr>
        <w:t>27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AC62AA" w:rsidRPr="00905FB0" w:rsidRDefault="00905FB0" w:rsidP="00905FB0">
      <w:pPr>
        <w:spacing w:before="100" w:beforeAutospacing="1" w:after="198"/>
        <w:jc w:val="both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 них: девочек 16 чел., мальчиков 11</w:t>
      </w:r>
      <w:r w:rsidRPr="002B6033">
        <w:rPr>
          <w:rFonts w:ascii="Times New Roman" w:eastAsia="Times New Roman" w:hAnsi="Times New Roman" w:cs="Times New Roman"/>
          <w:lang w:eastAsia="ru-RU"/>
        </w:rPr>
        <w:t xml:space="preserve"> чел.</w:t>
      </w:r>
      <w:r w:rsidR="00AC62AA" w:rsidRPr="003C4AA7">
        <w:rPr>
          <w:rFonts w:ascii="Times New Roman" w:hAnsi="Times New Roman"/>
          <w:color w:val="262626"/>
          <w:sz w:val="28"/>
          <w:szCs w:val="28"/>
        </w:rPr>
        <w:t xml:space="preserve">                                      </w:t>
      </w:r>
    </w:p>
    <w:p w:rsidR="00905FB0" w:rsidRPr="002B6033" w:rsidRDefault="00905FB0" w:rsidP="00905FB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2.2. </w:t>
      </w:r>
      <w:r w:rsidRPr="002B6033">
        <w:rPr>
          <w:rFonts w:ascii="Times New Roman" w:eastAsia="Calibri" w:hAnsi="Times New Roman" w:cs="Times New Roman"/>
          <w:b/>
        </w:rPr>
        <w:t>Режим дня на холодный период.</w:t>
      </w:r>
    </w:p>
    <w:p w:rsidR="00905FB0" w:rsidRPr="00905FB0" w:rsidRDefault="00905FB0" w:rsidP="00905FB0">
      <w:pPr>
        <w:spacing w:after="0"/>
        <w:ind w:firstLine="36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5FB0">
        <w:rPr>
          <w:rFonts w:ascii="Times New Roman" w:hAnsi="Times New Roman" w:cs="Times New Roman"/>
          <w:color w:val="262626"/>
          <w:sz w:val="24"/>
          <w:szCs w:val="24"/>
        </w:rPr>
        <w:t>Правильный режим дня — это рациональная продолжительность и разумное</w:t>
      </w:r>
    </w:p>
    <w:p w:rsidR="00905FB0" w:rsidRPr="00905FB0" w:rsidRDefault="00905FB0" w:rsidP="00905FB0">
      <w:pPr>
        <w:spacing w:after="0"/>
        <w:ind w:firstLine="36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5FB0">
        <w:rPr>
          <w:rFonts w:ascii="Times New Roman" w:hAnsi="Times New Roman" w:cs="Times New Roman"/>
          <w:color w:val="262626"/>
          <w:sz w:val="24"/>
          <w:szCs w:val="24"/>
        </w:rPr>
        <w:t>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05FB0" w:rsidRPr="00905FB0" w:rsidRDefault="00905FB0" w:rsidP="00905FB0">
      <w:pPr>
        <w:spacing w:after="0"/>
        <w:ind w:firstLine="36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5FB0">
        <w:rPr>
          <w:rFonts w:ascii="Times New Roman" w:hAnsi="Times New Roman" w:cs="Times New Roman"/>
          <w:color w:val="262626"/>
          <w:sz w:val="24"/>
          <w:szCs w:val="24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05FB0" w:rsidRPr="00905FB0" w:rsidRDefault="00905FB0" w:rsidP="00905FB0">
      <w:pPr>
        <w:spacing w:after="0"/>
        <w:ind w:firstLine="36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5FB0">
        <w:rPr>
          <w:rFonts w:ascii="Times New Roman" w:hAnsi="Times New Roman" w:cs="Times New Roman"/>
          <w:color w:val="262626"/>
          <w:sz w:val="24"/>
          <w:szCs w:val="24"/>
        </w:rPr>
        <w:t>Целесообразно выделить постоянное время в режиме дня для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При этом не следует превращать чтение в обязательное занятие — ребенок по своему желанию может либо слушать, либо заниматься своими делами. Задача педагога — сделать процесс чтения увлекательным и интересным, чтобы все или большинство детей слушали с удовольствием.</w:t>
      </w:r>
    </w:p>
    <w:p w:rsidR="00905FB0" w:rsidRPr="00905FB0" w:rsidRDefault="00905FB0" w:rsidP="00905FB0">
      <w:pPr>
        <w:pStyle w:val="Style11"/>
        <w:widowControl/>
        <w:spacing w:line="276" w:lineRule="auto"/>
        <w:jc w:val="both"/>
        <w:rPr>
          <w:rStyle w:val="FontStyle207"/>
          <w:rFonts w:ascii="Times New Roman" w:hAnsi="Times New Roman" w:cs="Times New Roman"/>
          <w:color w:val="262626"/>
          <w:sz w:val="24"/>
          <w:szCs w:val="24"/>
        </w:rPr>
      </w:pPr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 xml:space="preserve">По </w:t>
      </w:r>
      <w:proofErr w:type="gramStart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>действующему</w:t>
      </w:r>
      <w:proofErr w:type="gramEnd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>СанПиН</w:t>
      </w:r>
      <w:proofErr w:type="spellEnd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 xml:space="preserve"> для детей возраста 6-7 лет планируют не более 14 занятий в неделю продолжительностью не более 30 минут (</w:t>
      </w:r>
      <w:proofErr w:type="spellStart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>СанПиН</w:t>
      </w:r>
      <w:proofErr w:type="spellEnd"/>
      <w:r w:rsidRPr="00905FB0">
        <w:rPr>
          <w:rStyle w:val="FontStyle207"/>
          <w:rFonts w:ascii="Times New Roman" w:hAnsi="Times New Roman" w:cs="Times New Roman"/>
          <w:color w:val="262626"/>
          <w:sz w:val="24"/>
          <w:szCs w:val="24"/>
        </w:rPr>
        <w:t xml:space="preserve"> 2.4.1.1249-03).</w:t>
      </w:r>
    </w:p>
    <w:p w:rsidR="00905FB0" w:rsidRPr="004103BE" w:rsidRDefault="00905FB0" w:rsidP="00905FB0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</w:pPr>
    </w:p>
    <w:p w:rsidR="00905FB0" w:rsidRPr="004103BE" w:rsidRDefault="00905FB0" w:rsidP="00905FB0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</w:pPr>
      <w:r w:rsidRPr="004103BE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Режим дня старшей - подготовительной группы (5-7лет)</w:t>
      </w:r>
    </w:p>
    <w:p w:rsidR="00905FB0" w:rsidRPr="004103BE" w:rsidRDefault="00905FB0" w:rsidP="00905FB0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5FB0" w:rsidRPr="004103BE" w:rsidRDefault="00905FB0" w:rsidP="00905F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03BE">
        <w:rPr>
          <w:rFonts w:ascii="Times New Roman" w:hAnsi="Times New Roman"/>
          <w:b/>
          <w:bCs/>
          <w:i/>
          <w:iCs/>
          <w:sz w:val="24"/>
          <w:szCs w:val="24"/>
        </w:rPr>
        <w:t>Холодный период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7"/>
        <w:gridCol w:w="2976"/>
      </w:tblGrid>
      <w:tr w:rsidR="00905FB0" w:rsidRPr="004103BE" w:rsidTr="00905FB0">
        <w:trPr>
          <w:trHeight w:val="24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06.30 (07.00)-07.30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завтрак, общественно полезный труд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самостоятельная деятельность,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905FB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905FB0" w:rsidRPr="004103BE" w:rsidRDefault="00905FB0" w:rsidP="00905FB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905FB0" w:rsidRPr="004103BE" w:rsidRDefault="00905FB0" w:rsidP="00905FB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905FB0" w:rsidRPr="004103BE" w:rsidRDefault="00905FB0" w:rsidP="0001615E">
            <w:pPr>
              <w:pStyle w:val="ac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9.35-09.55</w:t>
            </w: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 – 10.30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10.30- 10.45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подготовка к прогулке, общественно полезный труд, прогулка (игры, наблюдения, труд)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10.45-12.15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12.15-12.40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905FB0" w:rsidRPr="004103BE" w:rsidTr="00905FB0">
        <w:trPr>
          <w:trHeight w:val="1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905FB0" w:rsidRPr="004103BE" w:rsidTr="00905FB0">
        <w:trPr>
          <w:trHeight w:val="26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деятельность, игры, дополнительное образование.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15.40-16.25</w:t>
            </w:r>
          </w:p>
        </w:tc>
      </w:tr>
      <w:tr w:rsidR="00905FB0" w:rsidRPr="004103BE" w:rsidTr="00905FB0">
        <w:trPr>
          <w:trHeight w:val="54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к прогулке, прогулка: </w:t>
            </w:r>
            <w:proofErr w:type="spellStart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ружковая</w:t>
            </w:r>
            <w:proofErr w:type="spellEnd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самостоятельная деятельность детей, общественно полезный труд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16.25-18.00</w:t>
            </w:r>
          </w:p>
        </w:tc>
      </w:tr>
      <w:tr w:rsidR="00905FB0" w:rsidRPr="004103BE" w:rsidTr="00905FB0">
        <w:trPr>
          <w:trHeight w:val="25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28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18.00-19.45</w:t>
            </w:r>
          </w:p>
        </w:tc>
      </w:tr>
      <w:tr w:rsidR="00905FB0" w:rsidRPr="004103BE" w:rsidTr="00905FB0">
        <w:trPr>
          <w:trHeight w:val="55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спокойные игры, общественно полезный труд, гигиенические процедуры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19.45- 21.00</w:t>
            </w:r>
          </w:p>
        </w:tc>
      </w:tr>
      <w:tr w:rsidR="00905FB0" w:rsidRPr="004103BE" w:rsidTr="00905FB0">
        <w:trPr>
          <w:trHeight w:val="2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21.00 -6.30 (7.30)</w:t>
            </w:r>
          </w:p>
        </w:tc>
      </w:tr>
      <w:tr w:rsidR="00905FB0" w:rsidRPr="004103BE" w:rsidTr="00905FB0">
        <w:trPr>
          <w:trHeight w:val="88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widowControl w:val="0"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905FB0" w:rsidRDefault="00905FB0" w:rsidP="0001615E">
            <w:pPr>
              <w:widowControl w:val="0"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905FB0" w:rsidRDefault="00905FB0" w:rsidP="0001615E">
            <w:pPr>
              <w:widowControl w:val="0"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widowControl w:val="0"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widowControl w:val="0"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ru-RU"/>
              </w:rPr>
              <w:t>Режим дня старшей подготовительной группы (5-7лет)</w:t>
            </w: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905FB0" w:rsidRPr="004103BE" w:rsidTr="00905FB0">
        <w:trPr>
          <w:trHeight w:val="29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05FB0" w:rsidRPr="004103BE" w:rsidTr="00905FB0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2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06.30 (07.00)-07.30</w:t>
            </w:r>
          </w:p>
        </w:tc>
      </w:tr>
      <w:tr w:rsidR="00905FB0" w:rsidRPr="004103BE" w:rsidTr="00905FB0">
        <w:trPr>
          <w:trHeight w:val="2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503"/>
        </w:trPr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улице, осмотр, игры, общественно полезный труд, утренняя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07.30)-8.30</w:t>
            </w:r>
          </w:p>
        </w:tc>
      </w:tr>
      <w:tr w:rsidR="00905FB0" w:rsidRPr="004103BE" w:rsidTr="00905FB0">
        <w:trPr>
          <w:trHeight w:val="31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905FB0" w:rsidRPr="004103BE" w:rsidTr="00905FB0">
        <w:trPr>
          <w:trHeight w:val="43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8.55-9.15</w:t>
            </w:r>
          </w:p>
        </w:tc>
      </w:tr>
      <w:tr w:rsidR="00905FB0" w:rsidRPr="004103BE" w:rsidTr="00905FB0">
        <w:trPr>
          <w:trHeight w:val="53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общественно полезный труд, прогулка (игры, наблюдения, труд), самостоятельная 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9.15-10.15</w:t>
            </w:r>
          </w:p>
        </w:tc>
      </w:tr>
      <w:tr w:rsidR="00905FB0" w:rsidRPr="004103BE" w:rsidTr="00905FB0">
        <w:trPr>
          <w:trHeight w:val="328"/>
        </w:trPr>
        <w:tc>
          <w:tcPr>
            <w:tcW w:w="69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bCs/>
                <w:kern w:val="3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5FB0" w:rsidRPr="004103BE" w:rsidRDefault="00905FB0" w:rsidP="0001615E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10.15-10.45</w:t>
            </w:r>
          </w:p>
        </w:tc>
      </w:tr>
      <w:tr w:rsidR="00905FB0" w:rsidRPr="004103BE" w:rsidTr="00905FB0">
        <w:trPr>
          <w:trHeight w:val="35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Прогулка, возвращение с прогулки, игры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10.45-12.40</w:t>
            </w:r>
          </w:p>
        </w:tc>
      </w:tr>
      <w:tr w:rsidR="00905FB0" w:rsidRPr="004103BE" w:rsidTr="00905FB0">
        <w:trPr>
          <w:trHeight w:val="2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905FB0" w:rsidRPr="004103BE" w:rsidTr="00905FB0">
        <w:trPr>
          <w:trHeight w:val="27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905FB0" w:rsidRPr="004103BE" w:rsidTr="00905FB0">
        <w:trPr>
          <w:trHeight w:val="35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905FB0" w:rsidRPr="004103BE" w:rsidTr="00905FB0">
        <w:trPr>
          <w:trHeight w:val="32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03B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общественно полезный труд, полдник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905FB0" w:rsidRPr="004103BE" w:rsidTr="00905FB0">
        <w:trPr>
          <w:trHeight w:val="27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15.40-16.25</w:t>
            </w:r>
          </w:p>
        </w:tc>
      </w:tr>
      <w:tr w:rsidR="00905FB0" w:rsidRPr="004103BE" w:rsidTr="00905FB0">
        <w:trPr>
          <w:trHeight w:val="27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прогулка: игры, самостоятельная деятельность детей, общественно полезный труд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16.25-18..00</w:t>
            </w:r>
          </w:p>
        </w:tc>
      </w:tr>
      <w:tr w:rsidR="00905FB0" w:rsidRPr="004103BE" w:rsidTr="00905FB0">
        <w:trPr>
          <w:trHeight w:val="24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FB0" w:rsidRPr="004103BE" w:rsidTr="00905FB0">
        <w:trPr>
          <w:trHeight w:val="34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18.00-19.15</w:t>
            </w:r>
          </w:p>
        </w:tc>
      </w:tr>
      <w:tr w:rsidR="00905FB0" w:rsidRPr="004103BE" w:rsidTr="00905FB0">
        <w:trPr>
          <w:trHeight w:val="59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19.15 -21.00)</w:t>
            </w:r>
            <w:proofErr w:type="gramEnd"/>
          </w:p>
        </w:tc>
      </w:tr>
      <w:tr w:rsidR="00905FB0" w:rsidRPr="004103BE" w:rsidTr="00905FB0">
        <w:trPr>
          <w:trHeight w:val="26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FB0" w:rsidRPr="004103BE" w:rsidRDefault="00905FB0" w:rsidP="000161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21.00 -  6.30 (7.30)</w:t>
            </w:r>
          </w:p>
        </w:tc>
      </w:tr>
    </w:tbl>
    <w:p w:rsidR="00905FB0" w:rsidRPr="004103BE" w:rsidRDefault="00905FB0" w:rsidP="00905FB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262626"/>
          <w:spacing w:val="-2"/>
          <w:sz w:val="24"/>
          <w:szCs w:val="24"/>
        </w:rPr>
      </w:pPr>
    </w:p>
    <w:p w:rsidR="00905FB0" w:rsidRPr="004103BE" w:rsidRDefault="00905FB0" w:rsidP="00905FB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color w:val="262626"/>
          <w:spacing w:val="-2"/>
          <w:sz w:val="24"/>
          <w:szCs w:val="24"/>
        </w:rPr>
      </w:pPr>
      <w:r w:rsidRPr="004103BE">
        <w:rPr>
          <w:rFonts w:ascii="Times New Roman" w:hAnsi="Times New Roman"/>
          <w:b/>
          <w:bCs/>
          <w:color w:val="262626"/>
          <w:spacing w:val="-2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05FB0" w:rsidRPr="004103BE" w:rsidRDefault="00905FB0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4103BE">
        <w:rPr>
          <w:rFonts w:ascii="Times New Roman" w:hAnsi="Times New Roman"/>
          <w:color w:val="262626"/>
          <w:sz w:val="24"/>
          <w:szCs w:val="24"/>
        </w:rPr>
        <w:t xml:space="preserve">  </w:t>
      </w:r>
      <w:r w:rsidRPr="004103BE">
        <w:rPr>
          <w:rFonts w:ascii="Times New Roman" w:hAnsi="Times New Roman"/>
          <w:b/>
          <w:color w:val="262626"/>
          <w:sz w:val="24"/>
          <w:szCs w:val="24"/>
        </w:rPr>
        <w:t xml:space="preserve">Особенности осуществления образовательного процесса </w:t>
      </w:r>
    </w:p>
    <w:p w:rsidR="00905FB0" w:rsidRPr="004103BE" w:rsidRDefault="00905FB0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905FB0" w:rsidRPr="004103BE" w:rsidRDefault="00905FB0" w:rsidP="00905FB0">
      <w:pPr>
        <w:pStyle w:val="a3"/>
        <w:spacing w:line="276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4103BE">
        <w:rPr>
          <w:rFonts w:ascii="Times New Roman" w:hAnsi="Times New Roman"/>
          <w:color w:val="262626"/>
          <w:sz w:val="24"/>
          <w:szCs w:val="24"/>
        </w:rPr>
        <w:t xml:space="preserve">Программа    рассчитана   на   10,5-часовое  пребывание    ребёнка   в  детском    саду.  Группа   детей  разновозрастная: старшая (5-6 лет), подготовительная к школе (6-7 лет) </w:t>
      </w:r>
    </w:p>
    <w:p w:rsidR="00905FB0" w:rsidRPr="004103BE" w:rsidRDefault="00905FB0" w:rsidP="00905FB0">
      <w:pPr>
        <w:pStyle w:val="a3"/>
        <w:spacing w:line="276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DC38CF" w:rsidRDefault="00DC38CF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905FB0" w:rsidRPr="004103BE" w:rsidRDefault="00905FB0" w:rsidP="00905FB0">
      <w:pPr>
        <w:pStyle w:val="a3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4103BE">
        <w:rPr>
          <w:rFonts w:ascii="Times New Roman" w:hAnsi="Times New Roman"/>
          <w:b/>
          <w:color w:val="262626"/>
          <w:sz w:val="24"/>
          <w:szCs w:val="24"/>
        </w:rPr>
        <w:t>Количество периодов непосредственно организованной образовательной деятельности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8"/>
        <w:gridCol w:w="1418"/>
      </w:tblGrid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Виды организованной деятельности в старшей группе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Кол </w:t>
            </w:r>
            <w:proofErr w:type="gramStart"/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во</w:t>
            </w:r>
            <w:proofErr w:type="gramEnd"/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Познание*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Познавательно исследовательская </w:t>
            </w: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 xml:space="preserve">и продуктивная                                      (конструктивная деятельность) 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2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Художественное творчество</w:t>
            </w: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 xml:space="preserve"> 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>Рисование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 xml:space="preserve"> Лепка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 xml:space="preserve"> Аппликации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15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15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</w:pPr>
            <w:r w:rsidRPr="00905FB0">
              <w:rPr>
                <w:rStyle w:val="FontStyle215"/>
                <w:rFonts w:ascii="Times New Roman" w:hAnsi="Times New Roman" w:cs="Times New Roman"/>
                <w:bCs/>
                <w:i w:val="0"/>
                <w:iCs w:val="0"/>
                <w:color w:val="262626"/>
                <w:sz w:val="24"/>
                <w:szCs w:val="24"/>
              </w:rPr>
              <w:t>2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0,5 </w:t>
            </w:r>
          </w:p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0,5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53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3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2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709"/>
              <w:jc w:val="both"/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34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13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widowControl/>
              <w:spacing w:line="276" w:lineRule="auto"/>
              <w:ind w:firstLine="709"/>
              <w:jc w:val="both"/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67"/>
              <w:widowControl/>
              <w:spacing w:line="276" w:lineRule="auto"/>
              <w:ind w:firstLine="709"/>
              <w:jc w:val="both"/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Виды организованной деятельности в подготовительной группе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67"/>
              <w:widowControl/>
              <w:spacing w:line="276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Кол </w:t>
            </w:r>
            <w:proofErr w:type="gramStart"/>
            <w:r w:rsidRPr="00905FB0">
              <w:rPr>
                <w:rStyle w:val="FontStyle216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во</w:t>
            </w:r>
            <w:proofErr w:type="gramEnd"/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6"/>
              <w:widowControl/>
              <w:spacing w:line="276" w:lineRule="auto"/>
              <w:ind w:left="709"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Познание </w:t>
            </w:r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left="709"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</w:pPr>
            <w:proofErr w:type="gramStart"/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(Познавательно исследовательская </w:t>
            </w:r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  <w:t xml:space="preserve">и продуктивная (конструктивная) деятельность. </w:t>
            </w:r>
            <w:proofErr w:type="gramEnd"/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left="709"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left="709"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</w:pPr>
            <w:proofErr w:type="gramStart"/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  <w:t>Формирование целостной картины мира)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Коммуникация.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Чтение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Художественное творчество</w:t>
            </w:r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  <w:t>Рисование</w:t>
            </w:r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</w:rPr>
              <w:t xml:space="preserve"> Лепка</w:t>
            </w:r>
          </w:p>
          <w:p w:rsidR="00905FB0" w:rsidRPr="00905FB0" w:rsidRDefault="00905FB0" w:rsidP="0001615E">
            <w:pPr>
              <w:pStyle w:val="Style26"/>
              <w:widowControl/>
              <w:spacing w:line="276" w:lineRule="auto"/>
              <w:ind w:firstLine="102"/>
              <w:jc w:val="both"/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  <w:lang w:eastAsia="en-US"/>
              </w:rPr>
            </w:pPr>
            <w:r w:rsidRPr="00905FB0">
              <w:rPr>
                <w:rStyle w:val="FontStyle250"/>
                <w:rFonts w:ascii="Times New Roman" w:hAnsi="Times New Roman" w:cs="Times New Roman"/>
                <w:i w:val="0"/>
                <w:color w:val="262626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0,5 </w:t>
            </w:r>
          </w:p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0,5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73"/>
              <w:widowControl/>
              <w:spacing w:line="276" w:lineRule="auto"/>
              <w:ind w:firstLine="102"/>
              <w:jc w:val="both"/>
              <w:rPr>
                <w:rStyle w:val="FontStyle20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05FB0">
              <w:rPr>
                <w:rStyle w:val="FontStyle20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3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905FB0" w:rsidRPr="004103BE" w:rsidTr="00905FB0">
        <w:tc>
          <w:tcPr>
            <w:tcW w:w="7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Общее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B0" w:rsidRPr="00905FB0" w:rsidRDefault="00905FB0" w:rsidP="0001615E">
            <w:pPr>
              <w:pStyle w:val="Style25"/>
              <w:widowControl/>
              <w:spacing w:line="276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5FB0">
              <w:rPr>
                <w:rStyle w:val="FontStyle217"/>
                <w:rFonts w:ascii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</w:tr>
    </w:tbl>
    <w:p w:rsidR="00905FB0" w:rsidRPr="004103BE" w:rsidRDefault="00905FB0" w:rsidP="00905FB0">
      <w:pPr>
        <w:pStyle w:val="aa"/>
        <w:spacing w:line="276" w:lineRule="auto"/>
        <w:ind w:firstLine="0"/>
        <w:rPr>
          <w:b/>
          <w:color w:val="262626"/>
          <w:sz w:val="24"/>
        </w:rPr>
      </w:pPr>
    </w:p>
    <w:p w:rsidR="00905FB0" w:rsidRPr="004103BE" w:rsidRDefault="00905FB0" w:rsidP="00905FB0">
      <w:pPr>
        <w:pStyle w:val="aa"/>
        <w:spacing w:line="276" w:lineRule="auto"/>
        <w:ind w:firstLine="720"/>
        <w:rPr>
          <w:b/>
          <w:color w:val="262626"/>
          <w:sz w:val="24"/>
        </w:rPr>
      </w:pPr>
      <w:r w:rsidRPr="004103BE">
        <w:rPr>
          <w:color w:val="262626"/>
          <w:sz w:val="24"/>
        </w:rPr>
        <w:t xml:space="preserve">   </w:t>
      </w:r>
      <w:r w:rsidRPr="004103BE">
        <w:rPr>
          <w:b/>
          <w:color w:val="262626"/>
          <w:sz w:val="24"/>
        </w:rPr>
        <w:t>Образовательная деятельность в ходе режимных моментов.</w:t>
      </w:r>
    </w:p>
    <w:p w:rsidR="00905FB0" w:rsidRPr="004103BE" w:rsidRDefault="00905FB0" w:rsidP="00905FB0">
      <w:pPr>
        <w:pStyle w:val="aa"/>
        <w:spacing w:line="276" w:lineRule="auto"/>
        <w:ind w:firstLine="720"/>
        <w:rPr>
          <w:b/>
          <w:color w:val="262626"/>
          <w:sz w:val="24"/>
        </w:rPr>
      </w:pPr>
    </w:p>
    <w:p w:rsidR="00905FB0" w:rsidRPr="004103BE" w:rsidRDefault="00905FB0" w:rsidP="00905FB0">
      <w:pPr>
        <w:pStyle w:val="aa"/>
        <w:spacing w:line="276" w:lineRule="auto"/>
        <w:ind w:firstLine="720"/>
        <w:rPr>
          <w:b/>
          <w:color w:val="262626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906"/>
        <w:gridCol w:w="4644"/>
      </w:tblGrid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 xml:space="preserve">Базовый вид </w:t>
            </w:r>
          </w:p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деятельности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Периодичность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Интеграция образовательных областей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Утренняя гимнастика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 художественно-эстетическое    развитие; </w:t>
            </w:r>
          </w:p>
          <w:p w:rsidR="00905FB0" w:rsidRPr="00DC38CF" w:rsidRDefault="00905FB0" w:rsidP="00DC38CF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физическое развитие. 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Комплексы закаливающих процедур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DC38CF" w:rsidRDefault="00905FB0" w:rsidP="00DC38CF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физическое развитие. 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Гигиенические процедуры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 xml:space="preserve"> «Здоровье», «Безопасность», «Социализация», «Коммуникация»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познавательное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художественно-эстетическое    развитие; 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Дежурство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познавательное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художественно-эстетическое    развитие; </w:t>
            </w:r>
          </w:p>
        </w:tc>
      </w:tr>
      <w:tr w:rsidR="00905FB0" w:rsidRPr="004103BE" w:rsidTr="0001615E">
        <w:tc>
          <w:tcPr>
            <w:tcW w:w="3190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 xml:space="preserve">Прогулки </w:t>
            </w:r>
          </w:p>
        </w:tc>
        <w:tc>
          <w:tcPr>
            <w:tcW w:w="173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644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познавательное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художественно-эстетическое   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физическое развитие. </w:t>
            </w:r>
          </w:p>
        </w:tc>
      </w:tr>
    </w:tbl>
    <w:p w:rsidR="00905FB0" w:rsidRPr="004103BE" w:rsidRDefault="00905FB0" w:rsidP="00905FB0">
      <w:pPr>
        <w:pStyle w:val="aa"/>
        <w:spacing w:line="276" w:lineRule="auto"/>
        <w:ind w:firstLine="0"/>
        <w:rPr>
          <w:color w:val="262626"/>
          <w:sz w:val="24"/>
        </w:rPr>
      </w:pPr>
    </w:p>
    <w:p w:rsidR="00905FB0" w:rsidRPr="004103BE" w:rsidRDefault="00905FB0" w:rsidP="00905FB0">
      <w:pPr>
        <w:pStyle w:val="aa"/>
        <w:spacing w:line="276" w:lineRule="auto"/>
        <w:ind w:firstLine="0"/>
        <w:rPr>
          <w:color w:val="262626"/>
          <w:sz w:val="24"/>
        </w:rPr>
      </w:pPr>
    </w:p>
    <w:p w:rsidR="00905FB0" w:rsidRDefault="00905FB0" w:rsidP="00DC38CF">
      <w:pPr>
        <w:pStyle w:val="aa"/>
        <w:spacing w:line="276" w:lineRule="auto"/>
        <w:ind w:firstLine="0"/>
        <w:jc w:val="center"/>
        <w:rPr>
          <w:b/>
          <w:color w:val="262626"/>
          <w:sz w:val="24"/>
        </w:rPr>
      </w:pPr>
      <w:r w:rsidRPr="004103BE">
        <w:rPr>
          <w:b/>
          <w:color w:val="262626"/>
          <w:sz w:val="24"/>
        </w:rPr>
        <w:t>Самостоятельная деятельность детей.</w:t>
      </w:r>
    </w:p>
    <w:p w:rsidR="00DC38CF" w:rsidRPr="004103BE" w:rsidRDefault="00DC38CF" w:rsidP="00DC38CF">
      <w:pPr>
        <w:pStyle w:val="aa"/>
        <w:spacing w:line="276" w:lineRule="auto"/>
        <w:ind w:firstLine="0"/>
        <w:jc w:val="center"/>
        <w:rPr>
          <w:b/>
          <w:color w:val="262626"/>
          <w:sz w:val="24"/>
        </w:rPr>
      </w:pPr>
    </w:p>
    <w:p w:rsidR="00905FB0" w:rsidRPr="004103BE" w:rsidRDefault="00905FB0" w:rsidP="00905FB0">
      <w:pPr>
        <w:pStyle w:val="aa"/>
        <w:spacing w:line="276" w:lineRule="auto"/>
        <w:ind w:firstLine="720"/>
        <w:rPr>
          <w:b/>
          <w:color w:val="262626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126"/>
        <w:gridCol w:w="4809"/>
      </w:tblGrid>
      <w:tr w:rsidR="00905FB0" w:rsidRPr="004103BE" w:rsidTr="0001615E">
        <w:trPr>
          <w:trHeight w:val="741"/>
        </w:trPr>
        <w:tc>
          <w:tcPr>
            <w:tcW w:w="2518" w:type="dxa"/>
            <w:vAlign w:val="center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Базовый вид</w:t>
            </w:r>
          </w:p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деятельности</w:t>
            </w:r>
          </w:p>
        </w:tc>
        <w:tc>
          <w:tcPr>
            <w:tcW w:w="2126" w:type="dxa"/>
            <w:vAlign w:val="center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Периодичность</w:t>
            </w:r>
          </w:p>
        </w:tc>
        <w:tc>
          <w:tcPr>
            <w:tcW w:w="4809" w:type="dxa"/>
            <w:vAlign w:val="center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 xml:space="preserve">Интеграция </w:t>
            </w:r>
            <w:proofErr w:type="gramStart"/>
            <w:r w:rsidRPr="004103BE">
              <w:rPr>
                <w:b/>
                <w:color w:val="262626"/>
                <w:sz w:val="24"/>
              </w:rPr>
              <w:t>образовательных</w:t>
            </w:r>
            <w:proofErr w:type="gramEnd"/>
          </w:p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b/>
                <w:color w:val="262626"/>
                <w:sz w:val="24"/>
              </w:rPr>
              <w:t>областей</w:t>
            </w:r>
          </w:p>
        </w:tc>
      </w:tr>
      <w:tr w:rsidR="00905FB0" w:rsidRPr="004103BE" w:rsidTr="0001615E">
        <w:trPr>
          <w:trHeight w:val="1444"/>
        </w:trPr>
        <w:tc>
          <w:tcPr>
            <w:tcW w:w="251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Игра</w:t>
            </w:r>
          </w:p>
        </w:tc>
        <w:tc>
          <w:tcPr>
            <w:tcW w:w="2126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809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познавательное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художественно-эстетическое    развитие; </w:t>
            </w:r>
          </w:p>
          <w:p w:rsidR="00905FB0" w:rsidRPr="00DC38CF" w:rsidRDefault="00905FB0" w:rsidP="00DC38CF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физическое развитие. </w:t>
            </w:r>
          </w:p>
        </w:tc>
      </w:tr>
      <w:tr w:rsidR="00905FB0" w:rsidRPr="004103BE" w:rsidTr="0001615E">
        <w:tc>
          <w:tcPr>
            <w:tcW w:w="2518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26" w:type="dxa"/>
          </w:tcPr>
          <w:p w:rsidR="00905FB0" w:rsidRPr="004103BE" w:rsidRDefault="00905FB0" w:rsidP="0001615E">
            <w:pPr>
              <w:pStyle w:val="aa"/>
              <w:spacing w:line="276" w:lineRule="auto"/>
              <w:ind w:firstLine="0"/>
              <w:rPr>
                <w:b/>
                <w:color w:val="262626"/>
                <w:sz w:val="24"/>
              </w:rPr>
            </w:pPr>
            <w:r w:rsidRPr="004103BE">
              <w:rPr>
                <w:color w:val="262626"/>
                <w:sz w:val="24"/>
              </w:rPr>
              <w:t>ежедневно</w:t>
            </w:r>
          </w:p>
        </w:tc>
        <w:tc>
          <w:tcPr>
            <w:tcW w:w="4809" w:type="dxa"/>
          </w:tcPr>
          <w:p w:rsidR="00905FB0" w:rsidRPr="004103BE" w:rsidRDefault="00905FB0" w:rsidP="0001615E">
            <w:pPr>
              <w:pStyle w:val="ab"/>
              <w:spacing w:line="276" w:lineRule="auto"/>
              <w:ind w:left="36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социально-коммуникативное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познавательное развитие; </w:t>
            </w:r>
          </w:p>
          <w:p w:rsidR="00905FB0" w:rsidRPr="004103BE" w:rsidRDefault="00905FB0" w:rsidP="0001615E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речевое развитие; </w:t>
            </w:r>
          </w:p>
          <w:p w:rsidR="00905FB0" w:rsidRPr="00DC38CF" w:rsidRDefault="00905FB0" w:rsidP="00DC38CF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художественно-эстетическое    развитие;  физическое развитие. </w:t>
            </w:r>
          </w:p>
        </w:tc>
      </w:tr>
    </w:tbl>
    <w:p w:rsidR="00905FB0" w:rsidRPr="004103BE" w:rsidRDefault="00905FB0" w:rsidP="00905FB0">
      <w:pPr>
        <w:pStyle w:val="aa"/>
        <w:spacing w:line="276" w:lineRule="auto"/>
        <w:ind w:firstLine="0"/>
        <w:rPr>
          <w:color w:val="262626"/>
          <w:sz w:val="24"/>
        </w:rPr>
      </w:pPr>
    </w:p>
    <w:p w:rsidR="00DC38CF" w:rsidRDefault="00DC38CF" w:rsidP="00DC38CF">
      <w:pPr>
        <w:pStyle w:val="aa"/>
        <w:spacing w:line="276" w:lineRule="auto"/>
        <w:ind w:firstLine="0"/>
        <w:jc w:val="center"/>
        <w:rPr>
          <w:color w:val="262626"/>
          <w:sz w:val="24"/>
        </w:rPr>
      </w:pPr>
    </w:p>
    <w:p w:rsidR="00DC38CF" w:rsidRDefault="00DC38CF" w:rsidP="00DC38CF">
      <w:pPr>
        <w:pStyle w:val="aa"/>
        <w:spacing w:line="276" w:lineRule="auto"/>
        <w:ind w:firstLine="0"/>
        <w:jc w:val="center"/>
        <w:rPr>
          <w:color w:val="262626"/>
          <w:sz w:val="24"/>
        </w:rPr>
      </w:pPr>
    </w:p>
    <w:p w:rsidR="00DC38CF" w:rsidRDefault="00DC38CF" w:rsidP="00DC38CF">
      <w:pPr>
        <w:pStyle w:val="aa"/>
        <w:spacing w:line="276" w:lineRule="auto"/>
        <w:ind w:firstLine="0"/>
        <w:jc w:val="center"/>
        <w:rPr>
          <w:color w:val="262626"/>
          <w:sz w:val="24"/>
        </w:rPr>
      </w:pPr>
    </w:p>
    <w:p w:rsidR="00905FB0" w:rsidRPr="00DC38CF" w:rsidRDefault="00905FB0" w:rsidP="00DC38CF">
      <w:pPr>
        <w:pStyle w:val="aa"/>
        <w:spacing w:line="276" w:lineRule="auto"/>
        <w:ind w:firstLine="0"/>
        <w:jc w:val="center"/>
        <w:rPr>
          <w:b/>
          <w:color w:val="262626"/>
          <w:sz w:val="20"/>
          <w:szCs w:val="20"/>
        </w:rPr>
      </w:pPr>
      <w:r w:rsidRPr="00DC38CF">
        <w:rPr>
          <w:b/>
          <w:color w:val="262626"/>
          <w:sz w:val="20"/>
          <w:szCs w:val="20"/>
        </w:rPr>
        <w:t>РАСПИСАНИЕ НЕПРЕРЫВНОЙ НЕПОСРЕДСТВЕННОЙ ОБРАЗОВАТЕЛЬНОЙ ДЕЯТЕЛЬНОСТИ.</w:t>
      </w:r>
    </w:p>
    <w:p w:rsidR="00905FB0" w:rsidRPr="004103BE" w:rsidRDefault="00905FB0" w:rsidP="00905FB0">
      <w:pPr>
        <w:pStyle w:val="aa"/>
        <w:spacing w:line="276" w:lineRule="auto"/>
        <w:ind w:firstLine="0"/>
        <w:rPr>
          <w:b/>
          <w:color w:val="262626"/>
          <w:sz w:val="24"/>
        </w:rPr>
      </w:pPr>
    </w:p>
    <w:tbl>
      <w:tblPr>
        <w:tblW w:w="10010" w:type="dxa"/>
        <w:tblInd w:w="-2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5007"/>
        <w:gridCol w:w="4538"/>
      </w:tblGrid>
      <w:tr w:rsidR="00905FB0" w:rsidRPr="00DC38CF" w:rsidTr="0001615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b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b/>
                <w:color w:val="262626"/>
                <w:sz w:val="20"/>
                <w:szCs w:val="20"/>
              </w:rPr>
              <w:t>Старшая подгруппа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b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b/>
                <w:color w:val="262626"/>
                <w:sz w:val="20"/>
                <w:szCs w:val="20"/>
              </w:rPr>
              <w:t>Подготовительная подгруппа</w:t>
            </w:r>
          </w:p>
        </w:tc>
      </w:tr>
      <w:tr w:rsidR="00905FB0" w:rsidRPr="00DC38CF" w:rsidTr="0001615E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ind w:left="113" w:right="113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Понедельник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познавательно-речевого, художественно-эстетического и физического развития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9.00- 09.25  - Познавательно-исследовательская и продуктивная (конструктивная) деятельность.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Конструирование/оригами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10.00-10.25 — Музыкальное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</w:p>
          <w:p w:rsidR="00905FB0" w:rsidRPr="00DC38CF" w:rsidRDefault="00905FB0" w:rsidP="00DC38CF">
            <w:pPr>
              <w:pStyle w:val="Standard"/>
              <w:spacing w:line="276" w:lineRule="auto"/>
              <w:jc w:val="both"/>
              <w:rPr>
                <w:rFonts w:cs="Times New Roman"/>
                <w:i/>
                <w:iCs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i/>
                <w:iCs/>
                <w:color w:val="262626"/>
                <w:sz w:val="20"/>
                <w:szCs w:val="20"/>
              </w:rPr>
              <w:t>С.Д: «Социализация» (Сюжетно-ролевая/ театрализованная игра)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 xml:space="preserve">Интеграция познавательно-речевого и </w:t>
            </w:r>
            <w:proofErr w:type="spellStart"/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художественного-эстетического</w:t>
            </w:r>
            <w:proofErr w:type="spellEnd"/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 xml:space="preserve"> развития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8.55-9.25 – Познавательно-исследовательская и продуктивная (конструктивная) деятельность.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Конструирование/оригами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10.10-10.40 –  Музыкальное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i/>
                <w:iCs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i/>
                <w:iCs/>
                <w:color w:val="262626"/>
                <w:sz w:val="20"/>
                <w:szCs w:val="20"/>
              </w:rPr>
              <w:t>С.Д: «Социализация» (Сюжетно-ролевая/ театрализованная игра)</w:t>
            </w:r>
          </w:p>
        </w:tc>
      </w:tr>
      <w:tr w:rsidR="00905FB0" w:rsidRPr="00DC38CF" w:rsidTr="0001615E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ind w:left="113" w:right="113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Вторник.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художественно-эстетического и коммуникативно-личностного и физического 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9.00-9.25 – Познание (формирование целостной картины мира, расширение кругозора).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9.30-10.00 – свободная игровая деятельность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10.10-10.45 –  Музыкальное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С.Д: </w:t>
            </w:r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 xml:space="preserve">коммуникативно-личностное  развитие (беседы по ОБЖ, ПДД. </w:t>
            </w:r>
            <w:proofErr w:type="spellStart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валеологии</w:t>
            </w:r>
            <w:proofErr w:type="spellEnd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).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художественно-эстетического и коммуникативно-личностного и физического 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9.00-9.30-  Познание (формирование целостной картины мира, расширение кругозора).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9.35-10.05 – Коммуникация. Обучение грамоте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 xml:space="preserve">10.10-10.40 -  Музыкальное занятие  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С.Д: С.Д: </w:t>
            </w:r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 xml:space="preserve">коммуникативно-личностное  развитие (беседы по ОБЖ, ПДД. </w:t>
            </w:r>
            <w:proofErr w:type="spellStart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валеологии</w:t>
            </w:r>
            <w:proofErr w:type="spellEnd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).</w:t>
            </w:r>
          </w:p>
        </w:tc>
      </w:tr>
      <w:tr w:rsidR="00905FB0" w:rsidRPr="00DC38CF" w:rsidTr="0001615E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ind w:left="113" w:right="113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Среда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познавательно-речевого и художественно-эстетического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9.00-9.25 – Познание  (ФЭМП)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10.10-10.35 – Изобразительная деятельность (Рисование).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10.40-11.05 — Физкультурное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С. Д: Коммуникация: «Чтение художественной литературы»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познавательно-речевого и художественно-эстетического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9.00- 9.25 — самостоятельная игровая деятельность.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9.30-10.00 – Познание (ФЭМП)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10.10-10.40 – Изобразительная деятельность (Рисование).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10.40 – 11.10 – Физкультурное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С. Д: Коммуникация: «Чтение художественной литературы»</w:t>
            </w:r>
          </w:p>
        </w:tc>
      </w:tr>
      <w:tr w:rsidR="00905FB0" w:rsidRPr="00DC38CF" w:rsidTr="0001615E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ind w:left="113" w:right="113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Четверг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художественно-эстетического и физического 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9.00-9.25 — Коммуникация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9.35-10.10 – Свободная игровая деятельность 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10.15-10.40  Художественное творчество (лепка/аппликация)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11.20-11.45 - Двигательная деятельност</w:t>
            </w:r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ь(</w:t>
            </w:r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на улице)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i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i/>
                <w:color w:val="262626"/>
                <w:sz w:val="20"/>
                <w:szCs w:val="20"/>
                <w:u w:val="single"/>
              </w:rPr>
              <w:t>Досуги: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Музыкальный досуг: 15.25-15.55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С.д. Экспериментальная деятельность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Интеграция познавательно-речевого и художественно-эстетического развития.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9.00- 9.30 — Коммуникация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 09.40 – 10.10 -  Познание (ФЭМП)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10.15-10.45 – Изобразительная деятельность (лепка/аппликация).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11.20-11.45 – Двигательная деятельност</w:t>
            </w:r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ь(</w:t>
            </w:r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на улице)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Музыкальный досуг 15.25-15.55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С.д</w:t>
            </w:r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</w:rPr>
              <w:t>.Э</w:t>
            </w:r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</w:rPr>
              <w:t>кспериментальная деятельность</w:t>
            </w:r>
          </w:p>
        </w:tc>
      </w:tr>
      <w:tr w:rsidR="00905FB0" w:rsidRPr="00DC38CF" w:rsidTr="0001615E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ind w:left="113" w:right="113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Пятница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Художественно-эстетическое развитие.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9.00-9.25 – Физкультурное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9.40-10.00  - Художественное творчество </w:t>
            </w: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(рисование)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i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 xml:space="preserve">Совместная деятельность и индивидуальная </w:t>
            </w:r>
            <w:proofErr w:type="spellStart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работ</w:t>
            </w:r>
            <w:proofErr w:type="gramStart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,а</w:t>
            </w:r>
            <w:proofErr w:type="spellEnd"/>
            <w:proofErr w:type="gramEnd"/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 xml:space="preserve"> направленная на коммуникативно-личностное  развитие (элементарная трудовая деятельность)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  <w:u w:val="single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Художественно-эстетическое развитие.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9.00-9.30  - Физкультурное занятие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color w:val="262626"/>
                <w:sz w:val="20"/>
                <w:szCs w:val="20"/>
              </w:rPr>
              <w:t>10.20-10.50  - Художественное творчество</w:t>
            </w:r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</w:rPr>
              <w:t>.</w:t>
            </w:r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</w:rPr>
              <w:t xml:space="preserve"> </w:t>
            </w:r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(</w:t>
            </w:r>
            <w:proofErr w:type="gramStart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р</w:t>
            </w:r>
            <w:proofErr w:type="gramEnd"/>
            <w:r w:rsidRPr="00DC38CF">
              <w:rPr>
                <w:rFonts w:cs="Times New Roman"/>
                <w:color w:val="262626"/>
                <w:sz w:val="20"/>
                <w:szCs w:val="20"/>
                <w:u w:val="single"/>
              </w:rPr>
              <w:t>исование)</w:t>
            </w:r>
          </w:p>
          <w:p w:rsidR="00905FB0" w:rsidRPr="00DC38CF" w:rsidRDefault="00905FB0" w:rsidP="0001615E">
            <w:pPr>
              <w:pStyle w:val="Standard"/>
              <w:spacing w:line="276" w:lineRule="auto"/>
              <w:jc w:val="both"/>
              <w:rPr>
                <w:rFonts w:cs="Times New Roman"/>
                <w:i/>
                <w:color w:val="262626"/>
                <w:sz w:val="20"/>
                <w:szCs w:val="20"/>
              </w:rPr>
            </w:pPr>
            <w:r w:rsidRPr="00DC38CF">
              <w:rPr>
                <w:rFonts w:cs="Times New Roman"/>
                <w:i/>
                <w:color w:val="262626"/>
                <w:sz w:val="20"/>
                <w:szCs w:val="20"/>
              </w:rPr>
              <w:t>Совместная деятельность и индивидуальная работа, направленная на коммуникативно-личностное  развитие (элементарная трудовая деятельность)</w:t>
            </w:r>
          </w:p>
        </w:tc>
      </w:tr>
    </w:tbl>
    <w:p w:rsidR="00905FB0" w:rsidRPr="00DC38CF" w:rsidRDefault="00905FB0" w:rsidP="00DC38CF">
      <w:pPr>
        <w:pStyle w:val="aa"/>
        <w:spacing w:line="276" w:lineRule="auto"/>
        <w:ind w:firstLine="0"/>
        <w:rPr>
          <w:color w:val="262626"/>
          <w:sz w:val="24"/>
        </w:rPr>
      </w:pPr>
      <w:r w:rsidRPr="00DC38CF">
        <w:rPr>
          <w:color w:val="262626"/>
          <w:sz w:val="24"/>
        </w:rPr>
        <w:lastRenderedPageBreak/>
        <w:t>НОД проводятся в игровой форме с элементами двигательной активности (</w:t>
      </w:r>
      <w:proofErr w:type="spellStart"/>
      <w:r w:rsidRPr="00DC38CF">
        <w:rPr>
          <w:color w:val="262626"/>
          <w:sz w:val="24"/>
        </w:rPr>
        <w:t>физминутки</w:t>
      </w:r>
      <w:proofErr w:type="spellEnd"/>
      <w:r w:rsidRPr="00DC38CF">
        <w:rPr>
          <w:color w:val="262626"/>
          <w:sz w:val="24"/>
        </w:rPr>
        <w:t xml:space="preserve"> проводятся каждые 10 минут, по 2-3 минуты)</w:t>
      </w:r>
    </w:p>
    <w:p w:rsidR="00DC38CF" w:rsidRPr="002B6033" w:rsidRDefault="00DC38CF" w:rsidP="00DC38CF">
      <w:pPr>
        <w:spacing w:after="0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Режим двигательной активности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</w:tblGrid>
      <w:tr w:rsidR="00DC38CF" w:rsidRPr="002B6033" w:rsidTr="00DC38CF">
        <w:trPr>
          <w:trHeight w:val="424"/>
        </w:trPr>
        <w:tc>
          <w:tcPr>
            <w:tcW w:w="568" w:type="dxa"/>
            <w:vMerge w:val="restart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Формы работы</w:t>
            </w: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418" w:type="dxa"/>
            <w:gridSpan w:val="2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вторник</w:t>
            </w: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среда</w:t>
            </w: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четверг</w:t>
            </w: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пятница</w:t>
            </w:r>
          </w:p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DC38CF" w:rsidRPr="002B6033" w:rsidTr="00DC38CF">
        <w:trPr>
          <w:trHeight w:val="254"/>
        </w:trPr>
        <w:tc>
          <w:tcPr>
            <w:tcW w:w="568" w:type="dxa"/>
            <w:vMerge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 xml:space="preserve">     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 xml:space="preserve">    I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B6033">
              <w:rPr>
                <w:rFonts w:ascii="Times New Roman" w:eastAsia="Calibri" w:hAnsi="Times New Roman" w:cs="Times New Roman"/>
                <w:lang w:val="en-US"/>
              </w:rPr>
              <w:t xml:space="preserve">    II</w:t>
            </w: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38CF" w:rsidRPr="002B6033" w:rsidTr="00DC38CF">
        <w:trPr>
          <w:trHeight w:val="393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Подвижные игры во время утреннего приема детей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50 мин</w:t>
            </w:r>
          </w:p>
        </w:tc>
      </w:tr>
      <w:tr w:rsidR="00DC38CF" w:rsidRPr="002B6033" w:rsidTr="00DC38CF">
        <w:trPr>
          <w:trHeight w:val="265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50 мин</w:t>
            </w:r>
          </w:p>
        </w:tc>
      </w:tr>
      <w:tr w:rsidR="00DC38CF" w:rsidRPr="002B6033" w:rsidTr="00DC38CF">
        <w:trPr>
          <w:trHeight w:val="262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Физкультурные занятия  (2 в зале, 1 на улице)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30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25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25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 ч 15 м</w:t>
            </w:r>
          </w:p>
        </w:tc>
      </w:tr>
      <w:tr w:rsidR="00DC38CF" w:rsidRPr="002B6033" w:rsidTr="00DC38CF">
        <w:trPr>
          <w:trHeight w:val="288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Музыкально-ритмические движения </w:t>
            </w:r>
          </w:p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(на муз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анятиях)  </w:t>
            </w:r>
          </w:p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20 мин</w:t>
            </w:r>
          </w:p>
        </w:tc>
      </w:tr>
      <w:tr w:rsidR="00DC38CF" w:rsidRPr="002B6033" w:rsidTr="00DC38CF">
        <w:trPr>
          <w:trHeight w:val="236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Подвижные игры на улице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10 м</w:t>
            </w: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10 м</w:t>
            </w: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 ч 40 м</w:t>
            </w:r>
          </w:p>
        </w:tc>
      </w:tr>
      <w:tr w:rsidR="00DC38CF" w:rsidRPr="002B6033" w:rsidTr="00DC38CF">
        <w:trPr>
          <w:trHeight w:val="262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Оздоровительные мероприятия:</w:t>
            </w:r>
          </w:p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гимнастика пробуждения;</w:t>
            </w:r>
          </w:p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дыхательная гимнастика.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7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7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7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7 м</w:t>
            </w: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 7 м</w:t>
            </w: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35 мин</w:t>
            </w:r>
          </w:p>
        </w:tc>
      </w:tr>
      <w:tr w:rsidR="00DC38CF" w:rsidRPr="002B6033" w:rsidTr="00DC38CF">
        <w:trPr>
          <w:trHeight w:val="183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Физкультурные упражнения на прогулке (по подгруппам 3-4 ребенка)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12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12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12 м</w:t>
            </w:r>
          </w:p>
        </w:tc>
        <w:tc>
          <w:tcPr>
            <w:tcW w:w="708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12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12 м</w:t>
            </w:r>
          </w:p>
        </w:tc>
        <w:tc>
          <w:tcPr>
            <w:tcW w:w="709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60 мин</w:t>
            </w:r>
          </w:p>
        </w:tc>
      </w:tr>
      <w:tr w:rsidR="00DC38CF" w:rsidRPr="002B6033" w:rsidTr="00DC38CF">
        <w:trPr>
          <w:trHeight w:val="314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Физкультурный</w:t>
            </w:r>
          </w:p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досуг </w:t>
            </w:r>
          </w:p>
        </w:tc>
        <w:tc>
          <w:tcPr>
            <w:tcW w:w="8080" w:type="dxa"/>
            <w:gridSpan w:val="11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 раз в месяц – 40 минут</w:t>
            </w:r>
          </w:p>
        </w:tc>
      </w:tr>
      <w:tr w:rsidR="00DC38CF" w:rsidRPr="002B6033" w:rsidTr="00DC38CF">
        <w:trPr>
          <w:trHeight w:val="236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Физкультурные праздники</w:t>
            </w:r>
          </w:p>
        </w:tc>
        <w:tc>
          <w:tcPr>
            <w:tcW w:w="8080" w:type="dxa"/>
            <w:gridSpan w:val="11"/>
          </w:tcPr>
          <w:p w:rsidR="00DC38CF" w:rsidRPr="002B6033" w:rsidRDefault="00DC38C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2 раза в год (зимний и летний) – до 1 часа</w:t>
            </w:r>
          </w:p>
        </w:tc>
      </w:tr>
      <w:tr w:rsidR="00DC38CF" w:rsidRPr="002B6033" w:rsidTr="00DC38CF">
        <w:trPr>
          <w:trHeight w:val="393"/>
        </w:trPr>
        <w:tc>
          <w:tcPr>
            <w:tcW w:w="568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Самостоятельная двигательная деятельность в течение дня</w:t>
            </w:r>
          </w:p>
        </w:tc>
        <w:tc>
          <w:tcPr>
            <w:tcW w:w="8080" w:type="dxa"/>
            <w:gridSpan w:val="11"/>
          </w:tcPr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Ежедневно.</w:t>
            </w:r>
          </w:p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Характер и продолжительность зависят от индивидуальных данных и потребностей детей.</w:t>
            </w:r>
          </w:p>
          <w:p w:rsidR="00DC38CF" w:rsidRPr="002B6033" w:rsidRDefault="00DC38CF" w:rsidP="00016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Проводится под руководством воспитателя</w:t>
            </w:r>
          </w:p>
        </w:tc>
      </w:tr>
    </w:tbl>
    <w:p w:rsidR="00DC38CF" w:rsidRPr="002B6033" w:rsidRDefault="00DC38CF" w:rsidP="00DC38CF">
      <w:pPr>
        <w:spacing w:after="0"/>
        <w:jc w:val="both"/>
        <w:rPr>
          <w:rFonts w:ascii="Times New Roman" w:eastAsia="Calibri" w:hAnsi="Times New Roman" w:cs="Times New Roman"/>
        </w:rPr>
      </w:pPr>
    </w:p>
    <w:p w:rsidR="00DC38CF" w:rsidRPr="002B6033" w:rsidRDefault="00DC38CF" w:rsidP="00DC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>Комплексы утре</w:t>
      </w:r>
      <w:r>
        <w:rPr>
          <w:rFonts w:ascii="Times New Roman" w:eastAsia="Times New Roman" w:hAnsi="Times New Roman" w:cs="Times New Roman"/>
          <w:lang w:eastAsia="ru-RU"/>
        </w:rPr>
        <w:t>нней гимнастики см. приложение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03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C38CF" w:rsidRPr="002B6033" w:rsidRDefault="00DC38CF" w:rsidP="00DC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8CF" w:rsidRPr="002B6033" w:rsidRDefault="00DC38CF" w:rsidP="00DC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033">
        <w:rPr>
          <w:rFonts w:ascii="Times New Roman" w:eastAsia="Times New Roman" w:hAnsi="Times New Roman" w:cs="Times New Roman"/>
          <w:lang w:eastAsia="ru-RU"/>
        </w:rPr>
        <w:t>Гимнаст</w:t>
      </w:r>
      <w:r>
        <w:rPr>
          <w:rFonts w:ascii="Times New Roman" w:eastAsia="Times New Roman" w:hAnsi="Times New Roman" w:cs="Times New Roman"/>
          <w:lang w:eastAsia="ru-RU"/>
        </w:rPr>
        <w:t>ика пробуждения см. приложение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03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C38CF" w:rsidRDefault="00DC38CF" w:rsidP="00DC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38CF" w:rsidRDefault="00DC38CF" w:rsidP="00DC3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FB0" w:rsidRDefault="00905FB0" w:rsidP="00905FB0">
      <w:pPr>
        <w:pStyle w:val="ab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01615E" w:rsidRDefault="0001615E" w:rsidP="00905FB0">
      <w:pPr>
        <w:pStyle w:val="ab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01615E" w:rsidRDefault="0001615E" w:rsidP="00905FB0">
      <w:pPr>
        <w:pStyle w:val="ab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01615E" w:rsidRPr="002B6033" w:rsidRDefault="0001615E" w:rsidP="00851AE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6033">
        <w:rPr>
          <w:rFonts w:ascii="Times New Roman" w:eastAsia="Times New Roman" w:hAnsi="Times New Roman" w:cs="Times New Roman"/>
          <w:b/>
          <w:bCs/>
          <w:lang w:eastAsia="ru-RU"/>
        </w:rPr>
        <w:t>2.5. Вариативная модель организации воспитательно-образовательного процесса на учебный год (традиции организации)</w:t>
      </w:r>
    </w:p>
    <w:p w:rsidR="0001615E" w:rsidRPr="002B6033" w:rsidRDefault="0001615E" w:rsidP="0001615E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107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977"/>
        <w:gridCol w:w="3260"/>
        <w:gridCol w:w="2976"/>
      </w:tblGrid>
      <w:tr w:rsidR="0001615E" w:rsidRPr="002B6033" w:rsidTr="0001615E">
        <w:tc>
          <w:tcPr>
            <w:tcW w:w="1560" w:type="dxa"/>
            <w:vMerge w:val="restart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9213" w:type="dxa"/>
            <w:gridSpan w:val="3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Участники образовательного процесса</w:t>
            </w:r>
          </w:p>
        </w:tc>
      </w:tr>
      <w:tr w:rsidR="0001615E" w:rsidRPr="002B6033" w:rsidTr="0001615E">
        <w:tc>
          <w:tcPr>
            <w:tcW w:w="1560" w:type="dxa"/>
            <w:vMerge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дети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педагоги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родители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Сентябрь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Фотовыставка «Как мы провели лето»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Фотовыставка «Как мы провели лето»</w:t>
            </w:r>
          </w:p>
          <w:p w:rsidR="0001615E" w:rsidRPr="002B6033" w:rsidRDefault="008F2C2F" w:rsidP="008F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 собрание </w:t>
            </w:r>
            <w:r w:rsidR="0001615E" w:rsidRPr="002B6033">
              <w:rPr>
                <w:rFonts w:ascii="Times New Roman" w:eastAsia="Times New Roman" w:hAnsi="Times New Roman" w:cs="Times New Roman"/>
              </w:rPr>
              <w:t xml:space="preserve"> Праздник «День дошкольного работника»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Фотовыставка «Как мы провели лето»</w:t>
            </w:r>
          </w:p>
          <w:p w:rsidR="0001615E" w:rsidRPr="002B6033" w:rsidRDefault="008F2C2F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 собрание </w:t>
            </w:r>
            <w:r w:rsidRPr="002B60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Анкетирование родителей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Октябрь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праздник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вернисаж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праздник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вернисаж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День открытых дверей</w:t>
            </w:r>
          </w:p>
          <w:p w:rsidR="0001615E" w:rsidRPr="002B6033" w:rsidRDefault="008F2C2F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проведение открытого занятия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праздник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Осенний вернисаж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День открытых дверей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Помощь в подготовке групп к зимнему периоду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Ноябрь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Неделя игры и игрушки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Выставка игрушек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День матери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Неделя игры и игрушки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Выставка игрушек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День матери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Неделя игры и игрушки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День матери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Помощь в изготовлении костюмов и декораций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Декабрь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на лучшее оформление группы к новогодним праздникам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елочных украшений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Новогодний праздник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на лучшее оформление группы к новогодним праздникам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елочных украшений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Новогодний праздник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 xml:space="preserve">Конкурс на лучшее оформление группы к новогодним праздникам 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B6033">
              <w:rPr>
                <w:rFonts w:ascii="Times New Roman" w:eastAsia="Times New Roman" w:hAnsi="Times New Roman" w:cs="Times New Roman"/>
              </w:rPr>
              <w:t>Конкурс елочных украшений (совместные детско-родительские проекты</w:t>
            </w:r>
            <w:proofErr w:type="gramEnd"/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Новогодний праздник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Январь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Зимние каникулы - Неделя зимних игр и забав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Спортивный праздник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на лучшее оформление зимнего участка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Выставка поделок «Зимушка-зима»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 xml:space="preserve">Зимние каникулы - Неделя зимних игр и забав 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Спортивный праздник</w:t>
            </w:r>
          </w:p>
          <w:p w:rsidR="0001615E" w:rsidRPr="008F2C2F" w:rsidRDefault="0001615E" w:rsidP="00016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033">
              <w:rPr>
                <w:rFonts w:ascii="Times New Roman" w:eastAsia="Times New Roman" w:hAnsi="Times New Roman" w:cs="Times New Roman"/>
              </w:rPr>
              <w:t>Конкурс на лучшее оформление зимнего участка</w:t>
            </w:r>
          </w:p>
        </w:tc>
        <w:tc>
          <w:tcPr>
            <w:tcW w:w="2976" w:type="dxa"/>
          </w:tcPr>
          <w:p w:rsidR="0001615E" w:rsidRPr="002B6033" w:rsidRDefault="008F2C2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Родительское собрание</w:t>
            </w:r>
          </w:p>
          <w:p w:rsidR="0001615E" w:rsidRPr="002B6033" w:rsidRDefault="008F2C2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Совместный проект</w:t>
            </w:r>
            <w:r w:rsidR="0001615E" w:rsidRPr="002B6033">
              <w:rPr>
                <w:rFonts w:ascii="Times New Roman" w:eastAsia="Calibri" w:hAnsi="Times New Roman" w:cs="Times New Roman"/>
              </w:rPr>
              <w:t xml:space="preserve"> для выставки поделок «Зимушка-зима»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Февраль</w:t>
            </w:r>
          </w:p>
          <w:p w:rsidR="0001615E" w:rsidRPr="002B6033" w:rsidRDefault="0001615E" w:rsidP="0001615E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защитников Отечества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Масленица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Выставка-ярмарка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Подготовка и проведение Дня защитника Отечества, Масленицы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Организация выставки ко Дню защитника Отечества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Масленица 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Совместное с детьми изготовление сувениров для выставки-ярмарки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Март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Праздник 8 марта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Выставка «Милой мамочки портрет»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Педсовет №4</w:t>
            </w:r>
          </w:p>
          <w:p w:rsidR="0001615E" w:rsidRPr="002B6033" w:rsidRDefault="0001615E" w:rsidP="008F2C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Организация и проведение праздника 8 марта 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Помощь в оформлении выставки 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Апрель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Весенний праздник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открытых дверей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Весенний праздник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открытых дверей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Субботник по благоустройству территории детского сада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Весенний праздник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открытых дверей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Субботник по благоустройству территории детского сада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Май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Победы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Выпуск детей в школу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Подготовка и проведение праздников «День Победы», «Выпу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ск в шк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>олу»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Р</w:t>
            </w:r>
            <w:r w:rsidR="008F2C2F">
              <w:rPr>
                <w:rFonts w:ascii="Times New Roman" w:eastAsia="Calibri" w:hAnsi="Times New Roman" w:cs="Times New Roman"/>
              </w:rPr>
              <w:t>одительское собрание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Выпуск детей в школу</w:t>
            </w:r>
          </w:p>
          <w:p w:rsidR="0001615E" w:rsidRPr="002B6033" w:rsidRDefault="008F2C2F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01615E" w:rsidRPr="002B6033">
              <w:rPr>
                <w:rFonts w:ascii="Times New Roman" w:eastAsia="Calibri" w:hAnsi="Times New Roman" w:cs="Times New Roman"/>
              </w:rPr>
              <w:t>одительское собрание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Июнь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защиты детей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Летний спортивный праздник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Летний спортивный праздник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Летний спортивный праздник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Июль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семьи, любви и верности – музыкально-спортивный праздник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Фестиваль подвижных игр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Подготовка и проведение музыкально-спортивного праздника, фестиваля подвижных игр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День семьи, любви и верности</w:t>
            </w:r>
          </w:p>
        </w:tc>
      </w:tr>
      <w:tr w:rsidR="0001615E" w:rsidRPr="002B6033" w:rsidTr="0001615E">
        <w:tc>
          <w:tcPr>
            <w:tcW w:w="15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6033">
              <w:rPr>
                <w:rFonts w:ascii="Times New Roman" w:eastAsia="Calibri" w:hAnsi="Times New Roman" w:cs="Times New Roman"/>
                <w:b/>
                <w:i/>
              </w:rPr>
              <w:t>Август</w:t>
            </w:r>
          </w:p>
        </w:tc>
        <w:tc>
          <w:tcPr>
            <w:tcW w:w="2977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Туристический поход с использованием тематики ОБЖ</w:t>
            </w:r>
          </w:p>
        </w:tc>
        <w:tc>
          <w:tcPr>
            <w:tcW w:w="3260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Подготовка и проведение туристического похода 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Подготовка детского сада к началу учебного года</w:t>
            </w:r>
          </w:p>
        </w:tc>
        <w:tc>
          <w:tcPr>
            <w:tcW w:w="2976" w:type="dxa"/>
          </w:tcPr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Подготовка и проведение туристического похода с участием родителей</w:t>
            </w:r>
          </w:p>
          <w:p w:rsidR="0001615E" w:rsidRPr="002B6033" w:rsidRDefault="0001615E" w:rsidP="00016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Помощь в подготовке детского сада к началу учебного года</w:t>
            </w:r>
          </w:p>
        </w:tc>
      </w:tr>
    </w:tbl>
    <w:p w:rsidR="0001615E" w:rsidRPr="002B6033" w:rsidRDefault="0001615E" w:rsidP="0001615E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615E" w:rsidRPr="004103BE" w:rsidRDefault="0001615E" w:rsidP="00905FB0">
      <w:pPr>
        <w:pStyle w:val="ab"/>
        <w:spacing w:line="276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01615E" w:rsidRPr="002B6033" w:rsidRDefault="0001615E" w:rsidP="000161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 xml:space="preserve">2.8. Вариативная модель образовательного процесса на день </w:t>
      </w:r>
      <w:r w:rsidR="00FD2F40">
        <w:rPr>
          <w:rFonts w:ascii="Times New Roman" w:eastAsia="Calibri" w:hAnsi="Times New Roman" w:cs="Times New Roman"/>
          <w:b/>
        </w:rPr>
        <w:t>вне занятий</w:t>
      </w:r>
    </w:p>
    <w:tbl>
      <w:tblPr>
        <w:tblpPr w:leftFromText="180" w:rightFromText="180" w:vertAnchor="text" w:horzAnchor="margin" w:tblpXSpec="center" w:tblpY="168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9"/>
        <w:gridCol w:w="3827"/>
        <w:gridCol w:w="3544"/>
      </w:tblGrid>
      <w:tr w:rsidR="0001615E" w:rsidRPr="002B6033" w:rsidTr="0001615E">
        <w:tc>
          <w:tcPr>
            <w:tcW w:w="2539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Направления развития ребенка по образовательным областям</w:t>
            </w:r>
          </w:p>
        </w:tc>
        <w:tc>
          <w:tcPr>
            <w:tcW w:w="3827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1-ая половина дня</w:t>
            </w:r>
          </w:p>
        </w:tc>
        <w:tc>
          <w:tcPr>
            <w:tcW w:w="3544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2-ая половина дня</w:t>
            </w:r>
          </w:p>
        </w:tc>
      </w:tr>
      <w:tr w:rsidR="0001615E" w:rsidRPr="002B6033" w:rsidTr="0001615E">
        <w:tc>
          <w:tcPr>
            <w:tcW w:w="2539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382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прием детей на воздухе в теплое время года;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утренняя гимнастика (подвижные игры, игровые сюжеты)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гигиенические процедуры (обширное умывание, полоскание рта)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закаливание в повседневной жизни (облегченная одежда в группе, одежда по сезону на прогулке, воздушные ванны)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физкультминутки на занятиях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физкультурные занятия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прогулка в двигательной активности</w:t>
            </w:r>
          </w:p>
        </w:tc>
        <w:tc>
          <w:tcPr>
            <w:tcW w:w="3544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гимнастика после дневного сна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закаливание (воздушные ванны, ходьба босиком  в спальне)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физкультурные досуги, игры и развлечения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самостоятельная двигательная  деятельность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прогулка (индивидуальная работа по развитию движений)</w:t>
            </w:r>
          </w:p>
        </w:tc>
      </w:tr>
      <w:tr w:rsidR="0001615E" w:rsidRPr="002B6033" w:rsidTr="0001615E">
        <w:tc>
          <w:tcPr>
            <w:tcW w:w="2539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Познавательное развитие, развитие речи</w:t>
            </w:r>
          </w:p>
        </w:tc>
        <w:tc>
          <w:tcPr>
            <w:tcW w:w="382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НОД: дидактические игры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-наблюдения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-беседы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-экскурсии и целевые прогулки по участку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исследовательская работа, опыты, экспериментирование</w:t>
            </w:r>
          </w:p>
        </w:tc>
        <w:tc>
          <w:tcPr>
            <w:tcW w:w="3544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НОД, игры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досуги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индивидуальная работа</w:t>
            </w:r>
          </w:p>
        </w:tc>
      </w:tr>
      <w:tr w:rsidR="0001615E" w:rsidRPr="002B6033" w:rsidTr="0001615E">
        <w:tc>
          <w:tcPr>
            <w:tcW w:w="2539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382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утренний прием детей, индивидуальные, подгрупповые беседы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-оценка эмоционального настроения группы с последующей коррекцией работы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-формирование навыков культуры еды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-этика быта, трудовые поручения</w:t>
            </w:r>
          </w:p>
          <w:p w:rsidR="0001615E" w:rsidRPr="002B6033" w:rsidRDefault="00851AEC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дежурство по столовой 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- дежурства по занятиям 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-формирование навыков культуры общения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-театрализованные игры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-сюжетно-ролевые игры</w:t>
            </w:r>
          </w:p>
        </w:tc>
        <w:tc>
          <w:tcPr>
            <w:tcW w:w="3544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- индивидуальная работа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этика быта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трудовые поручения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- игры с </w:t>
            </w:r>
            <w:proofErr w:type="spellStart"/>
            <w:r w:rsidRPr="002B6033">
              <w:rPr>
                <w:rFonts w:ascii="Times New Roman" w:eastAsia="Calibri" w:hAnsi="Times New Roman" w:cs="Times New Roman"/>
              </w:rPr>
              <w:t>ряжением</w:t>
            </w:r>
            <w:proofErr w:type="spellEnd"/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работа в книжном уголке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общение старших детей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сюжетно-ролевые игры</w:t>
            </w:r>
          </w:p>
        </w:tc>
      </w:tr>
      <w:tr w:rsidR="0001615E" w:rsidRPr="002B6033" w:rsidTr="0001615E">
        <w:tc>
          <w:tcPr>
            <w:tcW w:w="2539" w:type="dxa"/>
          </w:tcPr>
          <w:p w:rsidR="0001615E" w:rsidRPr="002B6033" w:rsidRDefault="0001615E" w:rsidP="00016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033">
              <w:rPr>
                <w:rFonts w:ascii="Times New Roman" w:eastAsia="Calibri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3827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НОД по музыкальному воспитанию и изобразительной деятельности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эстетика быта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-экскурсия в природу (любование)</w:t>
            </w:r>
          </w:p>
        </w:tc>
        <w:tc>
          <w:tcPr>
            <w:tcW w:w="3544" w:type="dxa"/>
          </w:tcPr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индивидуальная работа</w:t>
            </w:r>
          </w:p>
          <w:p w:rsidR="0001615E" w:rsidRPr="002B6033" w:rsidRDefault="0001615E" w:rsidP="000161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- музыкально-художественные досуги</w:t>
            </w:r>
          </w:p>
        </w:tc>
      </w:tr>
    </w:tbl>
    <w:p w:rsidR="0001615E" w:rsidRPr="002B6033" w:rsidRDefault="0001615E" w:rsidP="000161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615E" w:rsidRPr="002B6033" w:rsidRDefault="0001615E" w:rsidP="0001615E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AE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2.9. Содержание образовательных областей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образовательных областей: 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«Познавательное развитие», 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речи», 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51AEC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развитие»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«Социально-коммуникативное развитие» </w:t>
      </w:r>
    </w:p>
    <w:p w:rsidR="00851AEC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«Физическое развитие», </w:t>
      </w:r>
    </w:p>
    <w:p w:rsidR="0001615E" w:rsidRPr="00851AEC" w:rsidRDefault="0001615E" w:rsidP="00851AEC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отражено в примерной общеобразовательной программе «От рождения до школы».</w:t>
      </w:r>
    </w:p>
    <w:p w:rsidR="00851AEC" w:rsidRDefault="00851AEC" w:rsidP="00851AE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1AEC" w:rsidRPr="002B6033" w:rsidRDefault="00851AEC" w:rsidP="00851AE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AE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2.11. Перспективное тематическое планирование, </w:t>
      </w:r>
      <w:proofErr w:type="spellStart"/>
      <w:r w:rsidRPr="00851AE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досуговая</w:t>
      </w:r>
      <w:proofErr w:type="spellEnd"/>
      <w:r w:rsidRPr="00851AEC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 деятельность</w:t>
      </w:r>
    </w:p>
    <w:p w:rsidR="00851AEC" w:rsidRPr="002B6033" w:rsidRDefault="00851AEC" w:rsidP="00851AE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1623"/>
        <w:gridCol w:w="5480"/>
        <w:gridCol w:w="2644"/>
      </w:tblGrid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/>
                <w:bCs/>
                <w:sz w:val="22"/>
                <w:szCs w:val="22"/>
              </w:rPr>
            </w:pPr>
            <w:r w:rsidRPr="002B6033"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5480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/>
                <w:bCs/>
                <w:sz w:val="22"/>
                <w:szCs w:val="22"/>
              </w:rPr>
            </w:pPr>
            <w:r w:rsidRPr="002B6033">
              <w:rPr>
                <w:b/>
                <w:bCs/>
                <w:sz w:val="22"/>
                <w:szCs w:val="22"/>
              </w:rPr>
              <w:t>Развернутое содержание работы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/>
                <w:bCs/>
                <w:sz w:val="22"/>
                <w:szCs w:val="22"/>
              </w:rPr>
            </w:pPr>
            <w:r w:rsidRPr="002B6033">
              <w:rPr>
                <w:b/>
                <w:bCs/>
                <w:sz w:val="22"/>
                <w:szCs w:val="22"/>
              </w:rPr>
              <w:t>Варианты итоговых мероприятий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День знаний, мой детский сад (4ая </w:t>
            </w:r>
            <w:proofErr w:type="spellStart"/>
            <w:r w:rsidRPr="002B6033">
              <w:rPr>
                <w:bCs/>
                <w:sz w:val="22"/>
                <w:szCs w:val="22"/>
              </w:rPr>
              <w:t>нед</w:t>
            </w:r>
            <w:proofErr w:type="gramStart"/>
            <w:r w:rsidRPr="002B6033">
              <w:rPr>
                <w:bCs/>
                <w:sz w:val="22"/>
                <w:szCs w:val="22"/>
              </w:rPr>
              <w:t>.а</w:t>
            </w:r>
            <w:proofErr w:type="gramEnd"/>
            <w:r w:rsidRPr="002B6033">
              <w:rPr>
                <w:bCs/>
                <w:sz w:val="22"/>
                <w:szCs w:val="22"/>
              </w:rPr>
              <w:t>вг</w:t>
            </w:r>
            <w:proofErr w:type="spellEnd"/>
            <w:r w:rsidRPr="002B6033">
              <w:rPr>
                <w:bCs/>
                <w:sz w:val="22"/>
                <w:szCs w:val="22"/>
              </w:rPr>
              <w:t xml:space="preserve">. – 1 </w:t>
            </w:r>
            <w:proofErr w:type="spellStart"/>
            <w:r w:rsidRPr="002B6033">
              <w:rPr>
                <w:bCs/>
                <w:sz w:val="22"/>
                <w:szCs w:val="22"/>
              </w:rPr>
              <w:t>нед.сентября</w:t>
            </w:r>
            <w:proofErr w:type="spellEnd"/>
            <w:r w:rsidRPr="002B603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Развитие у детей познавательной мотивации, интереса к школе, книге. Формирование дружеских отношений между детьми. Продолжение знакомства с детским садом, предметно-пространственной средой, сотрудниками детского сада.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«День знаний», 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Осень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 (7.09 – 9.10)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природы, вести сезонные наблюдения. Расширение представлений о сельскохозяйственных профессиях. Расширение знаний об овощах, фруктах. Расширение представлений о правилах безопасного поведения в природе, воспитание бережного отношения к ней. Формирование элементарных экологических представлений.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«День рождения группы», родительское собрание, «Праздник осени»,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Я в мире – человек 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(12.10 – 30.10)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Расширение представлений о здоровом образе жизни. Расширение представлений детей о своей семье. Формирование первоначальных представлений о родственных отношениях в семье. Закрепление знания детьми своего имени, фамилии, возраста; имен родителей. Знакомство с профессиями родителей. Формирование положительной самооценки, образа Я.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Открытый День здоровья.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Мой город – моя страна 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lastRenderedPageBreak/>
              <w:t>(2.11- 27.11)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Знакомство с родным селом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2B6033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 w:rsidRPr="002B6033">
              <w:rPr>
                <w:color w:val="000000"/>
                <w:sz w:val="22"/>
                <w:szCs w:val="22"/>
              </w:rPr>
              <w:t xml:space="preserve">Формирование начальных представлений о родном крае, его истории и культуре. Воспитание любви к родному краю. </w:t>
            </w:r>
            <w:r w:rsidRPr="002B6033">
              <w:rPr>
                <w:color w:val="000000"/>
                <w:sz w:val="22"/>
                <w:szCs w:val="22"/>
              </w:rPr>
              <w:lastRenderedPageBreak/>
              <w:t>Расширение представлений о видах транспорта и его назначени</w:t>
            </w:r>
            <w:r>
              <w:rPr>
                <w:color w:val="000000"/>
                <w:sz w:val="22"/>
                <w:szCs w:val="22"/>
              </w:rPr>
              <w:t>и, о правилах поведения на селе</w:t>
            </w:r>
            <w:r w:rsidRPr="002B6033">
              <w:rPr>
                <w:color w:val="000000"/>
                <w:sz w:val="22"/>
                <w:szCs w:val="22"/>
              </w:rPr>
              <w:t>, элементарных правилах дорожного движения. Расширение представлений о профессиях. Знакомство с некоторыми выдающимися людьми, прославившими Россию.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rPr>
                <w:rFonts w:eastAsiaTheme="minorHAnsi"/>
                <w:sz w:val="22"/>
                <w:szCs w:val="22"/>
              </w:rPr>
            </w:pPr>
            <w:r w:rsidRPr="002B6033">
              <w:rPr>
                <w:rFonts w:eastAsiaTheme="minorHAnsi"/>
                <w:sz w:val="22"/>
                <w:szCs w:val="22"/>
              </w:rPr>
              <w:lastRenderedPageBreak/>
              <w:t>Досу</w:t>
            </w:r>
            <w:proofErr w:type="gramStart"/>
            <w:r w:rsidRPr="002B6033">
              <w:rPr>
                <w:rFonts w:eastAsiaTheme="minorHAnsi"/>
                <w:sz w:val="22"/>
                <w:szCs w:val="22"/>
              </w:rPr>
              <w:t>г-</w:t>
            </w:r>
            <w:proofErr w:type="gramEnd"/>
            <w:r w:rsidRPr="002B6033">
              <w:rPr>
                <w:rFonts w:eastAsiaTheme="minorHAnsi"/>
                <w:sz w:val="22"/>
                <w:szCs w:val="22"/>
              </w:rPr>
              <w:t xml:space="preserve"> «Правила </w:t>
            </w:r>
            <w:r>
              <w:rPr>
                <w:rFonts w:eastAsiaTheme="minorHAnsi"/>
                <w:sz w:val="22"/>
                <w:szCs w:val="22"/>
              </w:rPr>
              <w:t>дорожные на улице родного села</w:t>
            </w:r>
            <w:r w:rsidRPr="002B6033">
              <w:rPr>
                <w:rFonts w:eastAsiaTheme="minorHAnsi"/>
                <w:sz w:val="22"/>
                <w:szCs w:val="22"/>
              </w:rPr>
              <w:t>».</w:t>
            </w:r>
          </w:p>
          <w:p w:rsidR="00851AEC" w:rsidRPr="002B6033" w:rsidRDefault="00851AEC" w:rsidP="00C45D9E">
            <w:pPr>
              <w:rPr>
                <w:rFonts w:eastAsiaTheme="minorHAnsi"/>
                <w:sz w:val="22"/>
                <w:szCs w:val="22"/>
              </w:rPr>
            </w:pPr>
            <w:r w:rsidRPr="002B6033">
              <w:rPr>
                <w:rFonts w:eastAsiaTheme="minorHAnsi"/>
                <w:sz w:val="22"/>
                <w:szCs w:val="22"/>
              </w:rPr>
              <w:lastRenderedPageBreak/>
              <w:t>Досуг «День Матери»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Выставка «Моя улица, мой дом»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lastRenderedPageBreak/>
              <w:t>Зима. Новогодний праздник. (30.11 – 31.12)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rFonts w:eastAsiaTheme="minorHAnsi"/>
                <w:sz w:val="22"/>
                <w:szCs w:val="22"/>
              </w:rPr>
              <w:t>Расширять представления детей о зиме, приметах, изменениях в погоде. Организация всех видов детской деятельности вокруг темы Нового года и новогоднего праздника.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Новогодний праздник.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Зима.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(11.01 – 31.01)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Расширение представлений о местах, где всегда зима, о животных Арктики и Антарктики.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Досуг «Зима».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День защитника Отечества  (01.02 – 23.02)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2B6033">
              <w:rPr>
                <w:color w:val="000000"/>
                <w:sz w:val="22"/>
                <w:szCs w:val="22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2B6033">
              <w:rPr>
                <w:color w:val="000000"/>
                <w:sz w:val="22"/>
                <w:szCs w:val="22"/>
              </w:rPr>
              <w:t xml:space="preserve"> Воспитывать любовь к Родине. Осуществление </w:t>
            </w:r>
            <w:proofErr w:type="spellStart"/>
            <w:r w:rsidRPr="002B6033">
              <w:rPr>
                <w:color w:val="000000"/>
                <w:sz w:val="22"/>
                <w:szCs w:val="22"/>
              </w:rPr>
              <w:t>гендерного</w:t>
            </w:r>
            <w:proofErr w:type="spellEnd"/>
            <w:r w:rsidRPr="002B6033">
              <w:rPr>
                <w:color w:val="000000"/>
                <w:sz w:val="22"/>
                <w:szCs w:val="22"/>
              </w:rPr>
              <w:t xml:space="preserve"> воспитания (формировать у мальчиков стремления быть сильными, смелыми, стать защитниками Родины; воспитание в девочках уважения к мальчикам, как 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Досуг, посвященный Дню защитника Отечества.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Моя мама (22</w:t>
            </w:r>
            <w:r w:rsidRPr="002B6033">
              <w:rPr>
                <w:bCs/>
                <w:sz w:val="22"/>
                <w:szCs w:val="22"/>
              </w:rPr>
              <w:t>.02 – 08.03)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 xml:space="preserve">Организация всех видов детской деятельности вокруг темы семьи, любви к маме, бабушке. Воспитание уважения к воспитателям, другим сотрудникам детского сада. Расширение </w:t>
            </w:r>
            <w:proofErr w:type="spellStart"/>
            <w:r w:rsidRPr="002B6033">
              <w:rPr>
                <w:color w:val="000000"/>
                <w:sz w:val="22"/>
                <w:szCs w:val="22"/>
              </w:rPr>
              <w:t>гендерных</w:t>
            </w:r>
            <w:proofErr w:type="spellEnd"/>
            <w:r w:rsidRPr="002B6033">
              <w:rPr>
                <w:color w:val="000000"/>
                <w:sz w:val="22"/>
                <w:szCs w:val="22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Праздник 8 марта,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Народная культура и традиции (09.03 – 31.03) 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 xml:space="preserve">Расширение представлений о народной игрушке (дымковская, </w:t>
            </w:r>
            <w:proofErr w:type="spellStart"/>
            <w:r w:rsidRPr="002B6033">
              <w:rPr>
                <w:color w:val="000000"/>
                <w:sz w:val="22"/>
                <w:szCs w:val="22"/>
              </w:rPr>
              <w:t>филимоновская</w:t>
            </w:r>
            <w:proofErr w:type="spellEnd"/>
            <w:r w:rsidRPr="002B6033">
              <w:rPr>
                <w:color w:val="000000"/>
                <w:sz w:val="22"/>
                <w:szCs w:val="22"/>
              </w:rPr>
              <w:t xml:space="preserve">, матрешка и др.), знакомство с народными промыслами. Привлечение детей к созданию узоров дымковской и </w:t>
            </w:r>
            <w:proofErr w:type="spellStart"/>
            <w:r w:rsidRPr="002B6033">
              <w:rPr>
                <w:color w:val="000000"/>
                <w:sz w:val="22"/>
                <w:szCs w:val="22"/>
              </w:rPr>
              <w:t>филимоновской</w:t>
            </w:r>
            <w:proofErr w:type="spellEnd"/>
            <w:r w:rsidRPr="002B6033">
              <w:rPr>
                <w:color w:val="000000"/>
                <w:sz w:val="22"/>
                <w:szCs w:val="22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Фольклорный праздник.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Весна</w:t>
            </w:r>
          </w:p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proofErr w:type="gramStart"/>
            <w:r w:rsidRPr="002B6033">
              <w:rPr>
                <w:bCs/>
                <w:sz w:val="22"/>
                <w:szCs w:val="22"/>
              </w:rPr>
              <w:t xml:space="preserve">(01.04– 08.04, </w:t>
            </w:r>
            <w:proofErr w:type="gramEnd"/>
          </w:p>
          <w:p w:rsidR="00851AEC" w:rsidRPr="002B6033" w:rsidRDefault="00851AEC" w:rsidP="00C45D9E">
            <w:pPr>
              <w:spacing w:before="100" w:beforeAutospacing="1" w:after="198"/>
              <w:rPr>
                <w:b/>
                <w:bCs/>
                <w:sz w:val="22"/>
                <w:szCs w:val="22"/>
              </w:rPr>
            </w:pPr>
            <w:proofErr w:type="gramStart"/>
            <w:r w:rsidRPr="002B6033">
              <w:rPr>
                <w:bCs/>
                <w:sz w:val="22"/>
                <w:szCs w:val="22"/>
              </w:rPr>
              <w:t>18.04 – 29.04)</w:t>
            </w:r>
            <w:proofErr w:type="gramEnd"/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 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 Формирование представлений о работах, проводимых весной на огороде и в саду. Привлечение детей к посильному труду на участке детского сада, в цветнике.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Праздник «Весна».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lastRenderedPageBreak/>
              <w:t>Космос (11.04 – 15.04)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Формировать у детей первичное представление о космосе и космических объектах. Рассказать о том, что первыми живыми существами, посетившими космос, были друзья человека – собаки.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Досуг, посвященный Дню Космонавтики,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День Победы (02.05 – 09.05)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Праздник, посвященный Дню Победы,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Скоро лето (10.05 -31.05)</w:t>
            </w:r>
          </w:p>
        </w:tc>
        <w:tc>
          <w:tcPr>
            <w:tcW w:w="5480" w:type="dxa"/>
          </w:tcPr>
          <w:p w:rsidR="00851AEC" w:rsidRPr="002B6033" w:rsidRDefault="00851AEC" w:rsidP="00851AEC">
            <w:pPr>
              <w:spacing w:before="100" w:beforeAutospacing="1" w:after="198"/>
              <w:jc w:val="both"/>
              <w:rPr>
                <w:b/>
                <w:bCs/>
                <w:sz w:val="22"/>
                <w:szCs w:val="22"/>
              </w:rPr>
            </w:pPr>
            <w:r w:rsidRPr="002B6033">
              <w:rPr>
                <w:color w:val="000000"/>
                <w:sz w:val="22"/>
                <w:szCs w:val="22"/>
              </w:rPr>
      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644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Праздник «Лето», спортивный праздник, выставка детского творчества.</w:t>
            </w:r>
          </w:p>
        </w:tc>
      </w:tr>
      <w:tr w:rsidR="00851AEC" w:rsidRPr="002B6033" w:rsidTr="00C45D9E">
        <w:tc>
          <w:tcPr>
            <w:tcW w:w="1623" w:type="dxa"/>
          </w:tcPr>
          <w:p w:rsidR="00851AEC" w:rsidRPr="002B6033" w:rsidRDefault="00851AEC" w:rsidP="00C45D9E">
            <w:pPr>
              <w:spacing w:before="100" w:beforeAutospacing="1" w:after="198"/>
              <w:rPr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2B6033">
              <w:rPr>
                <w:bCs/>
                <w:sz w:val="22"/>
                <w:szCs w:val="22"/>
              </w:rPr>
              <w:t>нед</w:t>
            </w:r>
            <w:proofErr w:type="spellEnd"/>
            <w:r w:rsidRPr="002B6033">
              <w:rPr>
                <w:bCs/>
                <w:sz w:val="22"/>
                <w:szCs w:val="22"/>
              </w:rPr>
              <w:t xml:space="preserve"> июня – 3ая </w:t>
            </w:r>
            <w:proofErr w:type="spellStart"/>
            <w:r w:rsidRPr="002B6033">
              <w:rPr>
                <w:bCs/>
                <w:sz w:val="22"/>
                <w:szCs w:val="22"/>
              </w:rPr>
              <w:t>нед</w:t>
            </w:r>
            <w:proofErr w:type="spellEnd"/>
            <w:r w:rsidRPr="002B6033">
              <w:rPr>
                <w:bCs/>
                <w:sz w:val="22"/>
                <w:szCs w:val="22"/>
              </w:rPr>
              <w:t>. августа</w:t>
            </w:r>
          </w:p>
        </w:tc>
        <w:tc>
          <w:tcPr>
            <w:tcW w:w="8124" w:type="dxa"/>
            <w:gridSpan w:val="2"/>
          </w:tcPr>
          <w:p w:rsidR="00851AEC" w:rsidRPr="002B6033" w:rsidRDefault="00851AEC" w:rsidP="00C45D9E">
            <w:pPr>
              <w:spacing w:before="100" w:beforeAutospacing="1" w:after="198"/>
              <w:rPr>
                <w:b/>
                <w:bCs/>
                <w:sz w:val="22"/>
                <w:szCs w:val="22"/>
              </w:rPr>
            </w:pPr>
            <w:r w:rsidRPr="002B6033">
              <w:rPr>
                <w:bCs/>
                <w:sz w:val="22"/>
                <w:szCs w:val="22"/>
              </w:rPr>
              <w:t>В летний период детский сад работает в каникулярном режиме</w:t>
            </w:r>
          </w:p>
        </w:tc>
      </w:tr>
    </w:tbl>
    <w:p w:rsidR="0001615E" w:rsidRPr="002B6033" w:rsidRDefault="0001615E" w:rsidP="0001615E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B3B4B" w:rsidRPr="002B6033" w:rsidRDefault="003B3B4B" w:rsidP="003B3B4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3B3B4B">
        <w:rPr>
          <w:rFonts w:ascii="Times New Roman" w:eastAsia="Arial" w:hAnsi="Times New Roman" w:cs="Times New Roman"/>
          <w:b/>
          <w:bCs/>
          <w:color w:val="000000"/>
          <w:highlight w:val="yellow"/>
          <w:lang w:eastAsia="ru-RU"/>
        </w:rPr>
        <w:t>2.12.2. Организация предм</w:t>
      </w:r>
      <w:r w:rsidR="00FD2F40">
        <w:rPr>
          <w:rFonts w:ascii="Times New Roman" w:eastAsia="Arial" w:hAnsi="Times New Roman" w:cs="Times New Roman"/>
          <w:b/>
          <w:bCs/>
          <w:color w:val="000000"/>
          <w:highlight w:val="yellow"/>
          <w:lang w:eastAsia="ru-RU"/>
        </w:rPr>
        <w:t xml:space="preserve">етно-развивающей среды в старше – подготовительной </w:t>
      </w:r>
      <w:r w:rsidRPr="003B3B4B">
        <w:rPr>
          <w:rFonts w:ascii="Times New Roman" w:eastAsia="Arial" w:hAnsi="Times New Roman" w:cs="Times New Roman"/>
          <w:b/>
          <w:bCs/>
          <w:color w:val="000000"/>
          <w:highlight w:val="yellow"/>
          <w:lang w:eastAsia="ru-RU"/>
        </w:rPr>
        <w:t xml:space="preserve"> группе (материально-технические условия)</w:t>
      </w:r>
    </w:p>
    <w:p w:rsidR="003B3B4B" w:rsidRPr="002B6033" w:rsidRDefault="003B3B4B" w:rsidP="003B3B4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tbl>
      <w:tblPr>
        <w:tblW w:w="9148" w:type="dxa"/>
        <w:jc w:val="center"/>
        <w:tblCellMar>
          <w:left w:w="0" w:type="dxa"/>
          <w:right w:w="0" w:type="dxa"/>
        </w:tblCellMar>
        <w:tblLook w:val="04A0"/>
      </w:tblPr>
      <w:tblGrid>
        <w:gridCol w:w="2069"/>
        <w:gridCol w:w="7079"/>
      </w:tblGrid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6087b3d062e578dd02ce3ecff76efb88c0d9db9"/>
            <w:bookmarkStart w:id="1" w:name="3"/>
            <w:bookmarkEnd w:id="0"/>
            <w:bookmarkEnd w:id="1"/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развития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E25FC7" w:rsidRPr="002B6033" w:rsidTr="00E25FC7">
        <w:trPr>
          <w:trHeight w:val="3592"/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гладкая и ребристая;    - коврики, дорожки массажные, со </w:t>
            </w:r>
            <w:proofErr w:type="spell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следочками</w:t>
            </w:r>
            <w:proofErr w:type="spell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профилактики плоскостопия);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палка  гимнастическая;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мячи;  корзина для метания мечей;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обручи;    скакалка;  кегли; дуга; кубы;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скамейка;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шнур длинный и короткий;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лестница гимнастическая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мешочки с грузом (150-200 гр.);  мешочек с грузом большой (400 </w:t>
            </w:r>
            <w:proofErr w:type="spell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ленты, флажки;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объёмных геометрических тел (разного цвета и величины);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доски-вкладыши  (с основными формами, составными из 4-5 частей);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разноцветных палочек с оттенками (по 5-7 каждого цвета);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для </w:t>
            </w:r>
            <w:proofErr w:type="spell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 - бруски, цилиндры и т.п. (7-8 элементов каждого признака);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мозаика (разных форм и цвета, мелкая) с графическими образцами;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часы с крупным циферблатом и стрелками;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графические «головоломки» (лабиринты, схемы маршрутов персонажей и т.п.) в виде отдельных бланков, буклетов, настольно-печатных игр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 буквами и цифрами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(от 1 до 10) и цифр;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числовой фриз на стене;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кассы настольные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черпачки, сачки, воронки;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для экспериментирования с песком: формочки разной конфигурации, емкости разного размера (4-5 </w:t>
            </w:r>
            <w:proofErr w:type="spellStart"/>
            <w:proofErr w:type="gram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), предметы-орудия разных размеров, форм, конструкции;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Тетради Соловьёва Е.В. «Моя математика»: Развивающая книга для детей старшего  дошкольного возраста.- М: Просвещение (последний год издания) – для каждого ребёнка;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счёты;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книги по математике о числах первого десятка;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театр в коробке;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панно, сделанные совместно с детьми.</w:t>
            </w:r>
          </w:p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 по познавательному развитию: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серии картинок (по 4 - 6) для  установления последовательности событий (сказки, литературные сюжеты, </w:t>
            </w:r>
            <w:proofErr w:type="spell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социобытовые</w:t>
            </w:r>
            <w:proofErr w:type="spell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разрезные (складные) кубики с  сюжетными картинками (6 - 8 частей);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(6 - 8 частей).</w:t>
            </w:r>
          </w:p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 речевого развития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наглядные материалы;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 и   др.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книжные уголки с соответствующей возрасту  литературой;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 с различными предметами.</w:t>
            </w:r>
          </w:p>
        </w:tc>
      </w:tr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творчества</w:t>
            </w:r>
          </w:p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(конструирование и ручной труд)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конструирования: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с разнообразными способами крепления деталей;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строительные наборы с деталями разных форм и размеров;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коробки большие и маленькие; ящички;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бросовый материал: чурбачки, цилиндры, кубики, брусочки с просверленными дырками;</w:t>
            </w:r>
          </w:p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ручного труда: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вата, поролон, текстильные материалы (ткань, верёвочки</w:t>
            </w:r>
            <w:proofErr w:type="gram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нурки, ленточки и т.д.);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проволока в цветной оболочке;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,, сухоцветы, скорлупа орехов, яичная и др.);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инструменты: ножницы с тупыми концами;  кисть; клей.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«Полочка красоты»;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мольберт или пюпитр;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палитры для смешения красок;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 разного формата;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губки из поролона;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пластилин, глина;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доски для лепки;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стеки разной формы;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розетки для клея;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подносы для форм и обрезков бумаги;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большие клеёнки для покрытия столов;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навесные валики с рулонами бумаги;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печатки для нанесения узора;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такого же вида, как и в младшей группе (4 -5 видов)  с красивыми листьями различной формы, цветущие;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круговая диаграмма смены времён года;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E25FC7" w:rsidRPr="002B6033" w:rsidTr="00E25FC7">
        <w:trPr>
          <w:trHeight w:val="4544"/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 сюжетно-ролевых  и др. игр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куклы крупные (35-40 см), средние (25-35 см);  куклы девочки и мальчики;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фигурки средней величины:  дикие и домашние животные;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наборы кухонной и чайной посуды;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набор овощей и фруктов;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машины крупные и средние; грузовые и легковые;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телефон, руль, весы, сумки, ведёрки, утюг, молоток, часы  и др.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кукольные коляски;</w:t>
            </w:r>
          </w:p>
          <w:p w:rsidR="00E25FC7" w:rsidRPr="003B3B4B" w:rsidRDefault="00E25FC7" w:rsidP="003B3B4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E25FC7" w:rsidRPr="002B6033" w:rsidTr="00E25FC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C45D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FC7" w:rsidRPr="003B3B4B" w:rsidRDefault="00E25FC7" w:rsidP="003B3B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(бубен, барабан, треугольник, маракасы, тарелки, металлофон, ложки и труба, саксофон.);</w:t>
            </w:r>
            <w:proofErr w:type="gramEnd"/>
          </w:p>
          <w:p w:rsidR="00E25FC7" w:rsidRPr="003B3B4B" w:rsidRDefault="00E25FC7" w:rsidP="003B3B4B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B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</w:tr>
    </w:tbl>
    <w:p w:rsidR="003B3B4B" w:rsidRPr="002B6033" w:rsidRDefault="003B3B4B" w:rsidP="003B3B4B">
      <w:pPr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</w:p>
    <w:p w:rsidR="003B3B4B" w:rsidRPr="002B6033" w:rsidRDefault="003B3B4B" w:rsidP="003B3B4B">
      <w:pPr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</w:p>
    <w:p w:rsidR="003B3B4B" w:rsidRPr="002B6033" w:rsidRDefault="003B3B4B" w:rsidP="003B3B4B">
      <w:pPr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В течение учебного года в игровой деятельности детей используются:</w:t>
      </w:r>
    </w:p>
    <w:p w:rsidR="003B3B4B" w:rsidRPr="002B6033" w:rsidRDefault="003B3B4B" w:rsidP="003B3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Спортивная площадка.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Спортивный зал.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Музыкальный зал.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Огород.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t>Комната ПДД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Мини-музей «Русская изба».</w:t>
      </w:r>
    </w:p>
    <w:p w:rsidR="003B3B4B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t>«Экологическая гостиная»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t>« Комната сказок»</w:t>
      </w:r>
    </w:p>
    <w:p w:rsidR="003B3B4B" w:rsidRPr="002B6033" w:rsidRDefault="003B3B4B" w:rsidP="003B3B4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2B6033">
        <w:rPr>
          <w:rFonts w:ascii="Times New Roman" w:eastAsia="Arial" w:hAnsi="Times New Roman" w:cs="Times New Roman"/>
          <w:color w:val="000000"/>
          <w:lang w:eastAsia="ru-RU"/>
        </w:rPr>
        <w:t>Детская игровая площадка на улице.</w:t>
      </w:r>
    </w:p>
    <w:p w:rsidR="003B3B4B" w:rsidRDefault="003B3B4B" w:rsidP="003B3B4B">
      <w:pPr>
        <w:pStyle w:val="ab"/>
        <w:rPr>
          <w:rFonts w:ascii="Times New Roman" w:eastAsia="Calibri" w:hAnsi="Times New Roman"/>
          <w:b/>
          <w:color w:val="262626"/>
          <w:sz w:val="24"/>
          <w:szCs w:val="24"/>
          <w:lang w:eastAsia="en-US"/>
        </w:rPr>
      </w:pPr>
    </w:p>
    <w:p w:rsidR="00C45D9E" w:rsidRPr="002B6033" w:rsidRDefault="00C45D9E" w:rsidP="00C45D9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Условия реализации рабочей программы</w:t>
      </w:r>
    </w:p>
    <w:p w:rsidR="00C45D9E" w:rsidRPr="002B6033" w:rsidRDefault="00C45D9E" w:rsidP="00C45D9E">
      <w:pPr>
        <w:spacing w:after="0"/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Состояние предметно-развивающей среды в  группе соответствует санитарным нормам и правилам и основывается </w:t>
      </w:r>
      <w:proofErr w:type="gramStart"/>
      <w:r w:rsidRPr="002B6033">
        <w:rPr>
          <w:rFonts w:ascii="Times New Roman" w:eastAsia="Calibri" w:hAnsi="Times New Roman" w:cs="Times New Roman"/>
        </w:rPr>
        <w:t>на</w:t>
      </w:r>
      <w:proofErr w:type="gramEnd"/>
      <w:r w:rsidRPr="002B6033">
        <w:rPr>
          <w:rFonts w:ascii="Times New Roman" w:eastAsia="Calibri" w:hAnsi="Times New Roman" w:cs="Times New Roman"/>
        </w:rPr>
        <w:t>:</w:t>
      </w:r>
    </w:p>
    <w:p w:rsidR="00C45D9E" w:rsidRPr="002B6033" w:rsidRDefault="00C45D9E" w:rsidP="00C45D9E">
      <w:pPr>
        <w:spacing w:after="0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>-  реализуемой в детском саду образовательной программы;</w:t>
      </w:r>
    </w:p>
    <w:p w:rsidR="00C45D9E" w:rsidRPr="002B6033" w:rsidRDefault="00C45D9E" w:rsidP="00C45D9E">
      <w:pPr>
        <w:spacing w:after="0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-  </w:t>
      </w:r>
      <w:proofErr w:type="gramStart"/>
      <w:r w:rsidRPr="002B6033">
        <w:rPr>
          <w:rFonts w:ascii="Times New Roman" w:eastAsia="Calibri" w:hAnsi="Times New Roman" w:cs="Times New Roman"/>
        </w:rPr>
        <w:t>требованиях</w:t>
      </w:r>
      <w:proofErr w:type="gramEnd"/>
      <w:r w:rsidRPr="002B6033">
        <w:rPr>
          <w:rFonts w:ascii="Times New Roman" w:eastAsia="Calibri" w:hAnsi="Times New Roman" w:cs="Times New Roman"/>
        </w:rPr>
        <w:t xml:space="preserve"> нормативных документов;</w:t>
      </w:r>
    </w:p>
    <w:p w:rsidR="00C45D9E" w:rsidRPr="002B6033" w:rsidRDefault="00C45D9E" w:rsidP="00C45D9E">
      <w:pPr>
        <w:spacing w:after="0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-  материальных </w:t>
      </w:r>
      <w:proofErr w:type="gramStart"/>
      <w:r w:rsidRPr="002B6033">
        <w:rPr>
          <w:rFonts w:ascii="Times New Roman" w:eastAsia="Calibri" w:hAnsi="Times New Roman" w:cs="Times New Roman"/>
        </w:rPr>
        <w:t>условиях</w:t>
      </w:r>
      <w:proofErr w:type="gramEnd"/>
      <w:r w:rsidRPr="002B6033">
        <w:rPr>
          <w:rFonts w:ascii="Times New Roman" w:eastAsia="Calibri" w:hAnsi="Times New Roman" w:cs="Times New Roman"/>
        </w:rPr>
        <w:t>;</w:t>
      </w:r>
    </w:p>
    <w:p w:rsidR="00C45D9E" w:rsidRPr="002B6033" w:rsidRDefault="00C45D9E" w:rsidP="00C45D9E">
      <w:pPr>
        <w:spacing w:after="0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-  </w:t>
      </w:r>
      <w:proofErr w:type="gramStart"/>
      <w:r w:rsidRPr="002B6033">
        <w:rPr>
          <w:rFonts w:ascii="Times New Roman" w:eastAsia="Calibri" w:hAnsi="Times New Roman" w:cs="Times New Roman"/>
        </w:rPr>
        <w:t>предпочтениях</w:t>
      </w:r>
      <w:proofErr w:type="gramEnd"/>
      <w:r w:rsidRPr="002B6033">
        <w:rPr>
          <w:rFonts w:ascii="Times New Roman" w:eastAsia="Calibri" w:hAnsi="Times New Roman" w:cs="Times New Roman"/>
        </w:rPr>
        <w:t xml:space="preserve"> и уровне развития детей;</w:t>
      </w:r>
    </w:p>
    <w:p w:rsidR="00C45D9E" w:rsidRPr="002B6033" w:rsidRDefault="00C45D9E" w:rsidP="00C45D9E">
      <w:pPr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- общих </w:t>
      </w:r>
      <w:proofErr w:type="gramStart"/>
      <w:r w:rsidRPr="002B6033">
        <w:rPr>
          <w:rFonts w:ascii="Times New Roman" w:eastAsia="Calibri" w:hAnsi="Times New Roman" w:cs="Times New Roman"/>
        </w:rPr>
        <w:t>принципах</w:t>
      </w:r>
      <w:proofErr w:type="gramEnd"/>
      <w:r w:rsidRPr="002B6033">
        <w:rPr>
          <w:rFonts w:ascii="Times New Roman" w:eastAsia="Calibri" w:hAnsi="Times New Roman" w:cs="Times New Roman"/>
        </w:rPr>
        <w:t xml:space="preserve"> построения предметно-развивающей среды </w:t>
      </w:r>
    </w:p>
    <w:p w:rsidR="00C45D9E" w:rsidRPr="002B6033" w:rsidRDefault="00C45D9E" w:rsidP="00C45D9E">
      <w:pPr>
        <w:jc w:val="both"/>
        <w:rPr>
          <w:rFonts w:ascii="Times New Roman" w:eastAsia="Calibri" w:hAnsi="Times New Roman" w:cs="Times New Roman"/>
        </w:rPr>
      </w:pPr>
      <w:r w:rsidRPr="002B6033">
        <w:rPr>
          <w:rFonts w:ascii="Times New Roman" w:eastAsia="Calibri" w:hAnsi="Times New Roman" w:cs="Times New Roman"/>
        </w:rPr>
        <w:t xml:space="preserve">     Все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C45D9E" w:rsidRPr="002B6033" w:rsidRDefault="00C45D9E" w:rsidP="00C45D9E">
      <w:pPr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Система развив</w:t>
      </w:r>
      <w:r>
        <w:rPr>
          <w:rFonts w:ascii="Times New Roman" w:eastAsia="Calibri" w:hAnsi="Times New Roman" w:cs="Times New Roman"/>
          <w:b/>
        </w:rPr>
        <w:t xml:space="preserve">ающей предметной среды в старше – подготовительной </w:t>
      </w:r>
      <w:r w:rsidRPr="002B6033">
        <w:rPr>
          <w:rFonts w:ascii="Times New Roman" w:eastAsia="Calibri" w:hAnsi="Times New Roman" w:cs="Times New Roman"/>
          <w:b/>
        </w:rPr>
        <w:t xml:space="preserve"> группе </w:t>
      </w:r>
    </w:p>
    <w:tbl>
      <w:tblPr>
        <w:tblStyle w:val="1d"/>
        <w:tblW w:w="0" w:type="auto"/>
        <w:tblLook w:val="04A0"/>
      </w:tblPr>
      <w:tblGrid>
        <w:gridCol w:w="1101"/>
        <w:gridCol w:w="2835"/>
        <w:gridCol w:w="6486"/>
      </w:tblGrid>
      <w:tr w:rsidR="00C45D9E" w:rsidRPr="002B6033" w:rsidTr="00C45D9E">
        <w:tc>
          <w:tcPr>
            <w:tcW w:w="1101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2B6033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Помещение</w:t>
            </w:r>
          </w:p>
        </w:tc>
        <w:tc>
          <w:tcPr>
            <w:tcW w:w="6486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Психолого-педагогическое назначение</w:t>
            </w:r>
          </w:p>
        </w:tc>
      </w:tr>
      <w:tr w:rsidR="00C45D9E" w:rsidRPr="002B6033" w:rsidTr="00C45D9E">
        <w:tc>
          <w:tcPr>
            <w:tcW w:w="1101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Музыкальный зал</w:t>
            </w: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6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Праздники, досуги, развлечения, музыкальная НОД, индивидуальная работа.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Обучение детей игре на музыкальных инструментах.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Театрализованная деятельность.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  Консультативная работа по вопросам музыкального воспитания для родителей.</w:t>
            </w:r>
          </w:p>
        </w:tc>
      </w:tr>
      <w:tr w:rsidR="00C45D9E" w:rsidRPr="002B6033" w:rsidTr="00C45D9E">
        <w:tc>
          <w:tcPr>
            <w:tcW w:w="1101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</w:tcPr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Физкультурный зал</w:t>
            </w: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6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Утренняя гимнастика.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Спортивные праздники и физкультурные досуги.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Физкультурная НОД.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Укрепление здоровья детей, приобщение к здоровому образу жизни</w:t>
            </w:r>
          </w:p>
        </w:tc>
      </w:tr>
      <w:tr w:rsidR="00C45D9E" w:rsidRPr="002B6033" w:rsidTr="00C45D9E">
        <w:tc>
          <w:tcPr>
            <w:tcW w:w="1101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Помещение группы</w:t>
            </w:r>
          </w:p>
        </w:tc>
        <w:tc>
          <w:tcPr>
            <w:tcW w:w="6486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Центр сюжетно-ролевой игры.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Книжный уголок, игры для развития речи и коммуникативных способностей.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Уголок природы, экспериментирования и опытов.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Центр строительно-конструктивных игр.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Центр искусства: предметы искусства, материалы и оборудование для детской изобразительной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деятельности.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Самостоятельная игровая деятельность.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Самостоятельная двигательная активность.</w:t>
            </w:r>
          </w:p>
        </w:tc>
      </w:tr>
      <w:tr w:rsidR="00C45D9E" w:rsidRPr="002B6033" w:rsidTr="00C45D9E">
        <w:trPr>
          <w:trHeight w:val="699"/>
        </w:trPr>
        <w:tc>
          <w:tcPr>
            <w:tcW w:w="1101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Территория детского сада, зона участка</w:t>
            </w:r>
          </w:p>
        </w:tc>
        <w:tc>
          <w:tcPr>
            <w:tcW w:w="6486" w:type="dxa"/>
          </w:tcPr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Прогулки.</w:t>
            </w: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Игровая деятельность.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Физкультурные досуги, праздники.</w:t>
            </w: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Самостоятельная двигательная активность.</w:t>
            </w: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Развитие познавательно-исследовательской  активности.</w:t>
            </w:r>
          </w:p>
          <w:p w:rsidR="00C45D9E" w:rsidRPr="002B6033" w:rsidRDefault="00C45D9E" w:rsidP="00C45D9E">
            <w:pPr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Развитие трудовой деятельности.</w:t>
            </w:r>
          </w:p>
        </w:tc>
      </w:tr>
    </w:tbl>
    <w:p w:rsidR="00C45D9E" w:rsidRDefault="00C45D9E" w:rsidP="00C45D9E">
      <w:pPr>
        <w:jc w:val="center"/>
        <w:rPr>
          <w:rFonts w:ascii="Times New Roman" w:eastAsia="Calibri" w:hAnsi="Times New Roman" w:cs="Times New Roman"/>
          <w:b/>
        </w:rPr>
      </w:pPr>
    </w:p>
    <w:p w:rsidR="00C45D9E" w:rsidRPr="002B6033" w:rsidRDefault="00C45D9E" w:rsidP="00C45D9E">
      <w:pPr>
        <w:jc w:val="center"/>
        <w:rPr>
          <w:rFonts w:ascii="Times New Roman" w:eastAsia="Calibri" w:hAnsi="Times New Roman" w:cs="Times New Roman"/>
          <w:b/>
        </w:rPr>
      </w:pPr>
      <w:r w:rsidRPr="002B6033">
        <w:rPr>
          <w:rFonts w:ascii="Times New Roman" w:eastAsia="Calibri" w:hAnsi="Times New Roman" w:cs="Times New Roman"/>
          <w:b/>
        </w:rPr>
        <w:t>Оснащение и оборудование</w:t>
      </w:r>
    </w:p>
    <w:tbl>
      <w:tblPr>
        <w:tblStyle w:val="1d"/>
        <w:tblW w:w="0" w:type="auto"/>
        <w:tblLook w:val="04A0"/>
      </w:tblPr>
      <w:tblGrid>
        <w:gridCol w:w="2802"/>
        <w:gridCol w:w="7620"/>
      </w:tblGrid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Оборудование и материалы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Спортивный уголок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Массажные коврики и дорожки,  гимнастические мячи малые, скакала, кегли, шнур, мешочки с грузом, ленты, флажки, </w:t>
            </w:r>
            <w:proofErr w:type="spellStart"/>
            <w:r w:rsidRPr="002B6033">
              <w:rPr>
                <w:rFonts w:ascii="Times New Roman" w:eastAsia="Calibri" w:hAnsi="Times New Roman" w:cs="Times New Roman"/>
              </w:rPr>
              <w:t>кольцебросы</w:t>
            </w:r>
            <w:proofErr w:type="spellEnd"/>
            <w:r w:rsidRPr="002B6033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Познавательное развитие /сенсорное развитие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часы с крупным циферблатом и стрелками, головоломки, </w:t>
            </w:r>
            <w:proofErr w:type="spellStart"/>
            <w:r w:rsidRPr="002B6033">
              <w:rPr>
                <w:rFonts w:ascii="Times New Roman" w:eastAsia="Calibri" w:hAnsi="Times New Roman" w:cs="Times New Roman"/>
              </w:rPr>
              <w:t>паззлы</w:t>
            </w:r>
            <w:proofErr w:type="spellEnd"/>
            <w:r w:rsidRPr="002B6033">
              <w:rPr>
                <w:rFonts w:ascii="Times New Roman" w:eastAsia="Calibri" w:hAnsi="Times New Roman" w:cs="Times New Roman"/>
              </w:rPr>
              <w:t>, мозаика, набор кубиков с буквами и цифрами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 картинки (по 4 - 6) для установления  последовательности событий (сказки, бытовые ситуации); предметные и сюжетные картинки (с различной тематикой); разрезные (складные) кубики с картинками; развивающие настольные игры, дидактические  игры «Чудесный мешочек», «Бирюльки», 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Уголок экспериментирования</w:t>
            </w: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Емкости  одинакового и разного размеров, различной формы, предметы из разных материалов («тонет - не тонет»), ложки, емкости с различными природными материалами для опытов – глина, песок, камни. Набор условных знаков для описания свойств различных материалов.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>ножницы  с тупыми концами; кисти; клей; наборы цветных карандашей; гуашь; акварель; индивидуальные палитры для смешения красок; кисточки - тонкие и толстые, щетинистые, беличьи; баночки для промывания кисти от краски; бумага для рисования разного формата; салфетки для осушения кисти;  губки из поролона; пластилин, доски для лепки, стеки разной формы; розетки для клея;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мисочки для форм и 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обрезков бумаги;  клеёнки для работы с клеем; школьные 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мелки для рисования на доске и асфальте или линолеуме.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Природный уголок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Комнатные растения, круговая диаграмма смены времён года, диаграмма смены дней недели; календарь погоды 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>изображением явлений природы (солнце, пасмурно, ветер, дождь, снег и др.), паспорта комнатных растений, настольные игры, различный природный материал, «Правила поведения в природе», фигурки животных различных климатических зон.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Коллекция камней и минералов, найденная детьми 12 группы.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Речевое развитие/ книжный уголок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Дидактические наглядные материалы и игры; предметные и сюжетные картинки и др. книжный уголок соответствующей возрасту литературой;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«Чудесный мешочек» с различными предметами.</w:t>
            </w:r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Сюжетно-ролевые игры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Оборудование для сюжетно-ролевых игр «Дом», 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«Парикмахерская», «Больница», «Магазин» и др.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 xml:space="preserve">атрибуты для сюжетно-ролевых игр (шапочки, бескозырки, </w:t>
            </w:r>
            <w:proofErr w:type="gramEnd"/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фартуки, юбки, наборы медицинских, парикмахерских 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принадлежностей и др.);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куклы крупные,  средние  и маленькие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B6033"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2B6033">
              <w:rPr>
                <w:rFonts w:ascii="Times New Roman" w:eastAsia="Calibri" w:hAnsi="Times New Roman" w:cs="Times New Roman"/>
              </w:rPr>
              <w:t>аборы кухонной и чайной посуды; набор овощей и фруктов; машины крупные,  средние и мелкие; грузовые и легковые;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>телефон, руль, весы, сумки, ванночки, утюг, молоток, часы и др., кукольные коляски; настольные игры.</w:t>
            </w:r>
            <w:proofErr w:type="gramEnd"/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lastRenderedPageBreak/>
              <w:t>Уголок театрализованной и музыкальной деятельности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B6033">
              <w:rPr>
                <w:rFonts w:ascii="Times New Roman" w:eastAsia="Calibri" w:hAnsi="Times New Roman" w:cs="Times New Roman"/>
              </w:rPr>
              <w:t>Различные виды театра (настольный, пальчиковый, теневой, кукольный), музыкальные инструменты (трещотки, бубен, маракасы, гармошка, ксилофон), костюмы.</w:t>
            </w:r>
            <w:proofErr w:type="gramEnd"/>
          </w:p>
        </w:tc>
      </w:tr>
      <w:tr w:rsidR="00C45D9E" w:rsidRPr="002B6033" w:rsidTr="00C45D9E">
        <w:tc>
          <w:tcPr>
            <w:tcW w:w="2802" w:type="dxa"/>
          </w:tcPr>
          <w:p w:rsidR="00C45D9E" w:rsidRPr="002B6033" w:rsidRDefault="00C45D9E" w:rsidP="00C45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>Уголок конструирования</w:t>
            </w:r>
          </w:p>
        </w:tc>
        <w:tc>
          <w:tcPr>
            <w:tcW w:w="7620" w:type="dxa"/>
          </w:tcPr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6033">
              <w:rPr>
                <w:rFonts w:ascii="Times New Roman" w:eastAsia="Calibri" w:hAnsi="Times New Roman" w:cs="Times New Roman"/>
              </w:rPr>
              <w:t xml:space="preserve">Материалы для конструирования: конструкторы с разнообразными способами крепления деталей; </w:t>
            </w:r>
          </w:p>
          <w:p w:rsidR="00C45D9E" w:rsidRPr="002B6033" w:rsidRDefault="00C45D9E" w:rsidP="00C45D9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25FC7" w:rsidRDefault="00E25FC7" w:rsidP="00E25FC7">
      <w:pPr>
        <w:pStyle w:val="ab"/>
        <w:jc w:val="center"/>
        <w:rPr>
          <w:rFonts w:ascii="Times New Roman" w:eastAsia="Calibri" w:hAnsi="Times New Roman"/>
          <w:b/>
          <w:color w:val="262626"/>
          <w:sz w:val="24"/>
          <w:szCs w:val="24"/>
          <w:highlight w:val="yellow"/>
          <w:lang w:eastAsia="en-US"/>
        </w:rPr>
      </w:pPr>
    </w:p>
    <w:p w:rsidR="00905FB0" w:rsidRPr="004103BE" w:rsidRDefault="00905FB0" w:rsidP="00905FB0">
      <w:pPr>
        <w:pStyle w:val="ab"/>
        <w:spacing w:line="276" w:lineRule="auto"/>
        <w:jc w:val="both"/>
        <w:rPr>
          <w:rFonts w:ascii="Times New Roman" w:eastAsia="Calibri" w:hAnsi="Times New Roman"/>
          <w:b/>
          <w:color w:val="262626"/>
          <w:sz w:val="24"/>
          <w:szCs w:val="24"/>
          <w:lang w:eastAsia="en-US"/>
        </w:rPr>
      </w:pPr>
    </w:p>
    <w:p w:rsidR="0063056E" w:rsidRPr="00BF3E7B" w:rsidRDefault="0063056E" w:rsidP="0063056E">
      <w:pPr>
        <w:pStyle w:val="ab"/>
        <w:jc w:val="center"/>
        <w:rPr>
          <w:rFonts w:ascii="Times New Roman" w:eastAsia="Calibri" w:hAnsi="Times New Roman"/>
          <w:b/>
          <w:color w:val="262626"/>
          <w:sz w:val="24"/>
          <w:szCs w:val="24"/>
          <w:lang w:eastAsia="en-US"/>
        </w:rPr>
      </w:pPr>
      <w:r w:rsidRPr="00BF3E7B">
        <w:rPr>
          <w:rFonts w:ascii="Times New Roman" w:eastAsia="Calibri" w:hAnsi="Times New Roman"/>
          <w:b/>
          <w:color w:val="262626"/>
          <w:sz w:val="24"/>
          <w:szCs w:val="24"/>
          <w:lang w:eastAsia="en-US"/>
        </w:rPr>
        <w:t>10. Региональный компонент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eastAsia="Calibri" w:hAnsi="Times New Roman"/>
          <w:color w:val="262626"/>
          <w:sz w:val="24"/>
          <w:szCs w:val="24"/>
          <w:lang w:eastAsia="en-US"/>
        </w:rPr>
        <w:t xml:space="preserve">  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Целостное развитие личности ребенка является основным смыслом дошкольного детства. И нельзя воспитывать, не развивая чувства любви к своей Родине, к своему родному краю, любимому селу.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 xml:space="preserve">   Целью данного раздела программы является –  развитие познавательных интересов дошкольников в освоении культурно-исторических ценностей нашего региона и села, повышение культуры межнациональных отношений, формирование общечеловеческих ценностей. При составлении Программы выделено главное направление – дать детям знания о родном крае, селе. Ведь село – это наиболее понятная и близкая тема для детей дошкольного возраста. 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Представленная Программа по региональному компоненту содержит следующие разделы: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«С чего все начиналось»;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«Наше время»;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 xml:space="preserve">«Наедине с природой». 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Каждый из разделов реализуется поквартально.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color w:val="262626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Изучение регионального компонента проходит через четыре основных направления: физическое, социально-личностное, познавательно-речевое и художественно-эстетическое.</w:t>
      </w:r>
    </w:p>
    <w:p w:rsidR="0063056E" w:rsidRPr="00BF3E7B" w:rsidRDefault="0063056E" w:rsidP="0063056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F3E7B">
        <w:rPr>
          <w:rFonts w:ascii="Times New Roman" w:hAnsi="Times New Roman"/>
          <w:color w:val="262626"/>
          <w:sz w:val="24"/>
          <w:szCs w:val="24"/>
        </w:rPr>
        <w:t>Также в Программе подробно отражены образовательные области, через которые происходит усвоение и закрепление материала.</w:t>
      </w:r>
    </w:p>
    <w:p w:rsidR="0063056E" w:rsidRPr="00BF3E7B" w:rsidRDefault="0063056E" w:rsidP="00630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6E" w:rsidRPr="003C4AA7" w:rsidRDefault="0063056E" w:rsidP="0063056E">
      <w:pPr>
        <w:spacing w:after="0" w:line="240" w:lineRule="auto"/>
        <w:rPr>
          <w:rFonts w:ascii="Times New Roman" w:hAnsi="Times New Roman"/>
          <w:sz w:val="28"/>
          <w:szCs w:val="28"/>
        </w:rPr>
        <w:sectPr w:rsidR="0063056E" w:rsidRPr="003C4AA7" w:rsidSect="00C45D9E">
          <w:footerReference w:type="default" r:id="rId8"/>
          <w:pgSz w:w="11906" w:h="16838"/>
          <w:pgMar w:top="720" w:right="720" w:bottom="720" w:left="720" w:header="720" w:footer="709" w:gutter="0"/>
          <w:cols w:space="720"/>
          <w:docGrid w:linePitch="360"/>
        </w:sectPr>
      </w:pPr>
    </w:p>
    <w:p w:rsidR="0063056E" w:rsidRPr="003C4AA7" w:rsidRDefault="0063056E" w:rsidP="00630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AA7">
        <w:rPr>
          <w:rFonts w:ascii="Times New Roman" w:hAnsi="Times New Roman"/>
          <w:b/>
          <w:sz w:val="28"/>
          <w:szCs w:val="28"/>
        </w:rPr>
        <w:lastRenderedPageBreak/>
        <w:t>Пример региональной модели перспективного планирования («</w:t>
      </w:r>
      <w:proofErr w:type="spellStart"/>
      <w:proofErr w:type="gramStart"/>
      <w:r w:rsidRPr="003C4AA7">
        <w:rPr>
          <w:rFonts w:ascii="Times New Roman" w:hAnsi="Times New Roman"/>
          <w:b/>
          <w:sz w:val="28"/>
          <w:szCs w:val="28"/>
        </w:rPr>
        <w:t>Я-концепция</w:t>
      </w:r>
      <w:proofErr w:type="spellEnd"/>
      <w:proofErr w:type="gramEnd"/>
      <w:r w:rsidRPr="003C4AA7">
        <w:rPr>
          <w:rFonts w:ascii="Times New Roman" w:hAnsi="Times New Roman"/>
          <w:b/>
          <w:sz w:val="28"/>
          <w:szCs w:val="28"/>
        </w:rPr>
        <w:t>» личности)</w:t>
      </w:r>
    </w:p>
    <w:p w:rsidR="0063056E" w:rsidRPr="003C4AA7" w:rsidRDefault="00267C39" w:rsidP="0063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C39">
        <w:rPr>
          <w:rFonts w:ascii="Times New Roman" w:hAnsi="Times New Roman"/>
          <w:sz w:val="28"/>
          <w:szCs w:val="28"/>
          <w:lang w:eastAsia="zh-CN"/>
        </w:rPr>
        <w:pict>
          <v:group id="_x0000_s1026" style="position:absolute;left:0;text-align:left;margin-left:63pt;margin-top:19.9pt;width:654.35pt;height:424.9pt;z-index:251660288;mso-wrap-distance-left:0;mso-wrap-distance-right:0" coordorigin="1260,398" coordsize="13086,8497">
            <o:lock v:ext="edit" text="t"/>
            <v:rect id="_x0000_s1027" style="position:absolute;left:1260;top:402;width:13086;height:8493;mso-wrap-style:none;v-text-anchor:middle" filled="f" stroked="f" strokecolor="#3465af">
              <v:stroke color2="#cb9a50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76;top:1489;width:2692;height:711" strokeweight="1.06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proofErr w:type="spellStart"/>
                    <w:r>
                      <w:t>Гендерная</w:t>
                    </w:r>
                    <w:proofErr w:type="spellEnd"/>
                    <w:r>
                      <w:t xml:space="preserve"> принадлежность</w:t>
                    </w:r>
                  </w:p>
                </w:txbxContent>
              </v:textbox>
            </v:shape>
            <v:shape id="_x0000_s1029" type="#_x0000_t202" style="position:absolute;left:8384;top:1489;width:4564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/>
                  <w:p w:rsidR="00C45D9E" w:rsidRDefault="00C45D9E" w:rsidP="0063056E">
                    <w:pPr>
                      <w:jc w:val="center"/>
                    </w:pPr>
                    <w:r>
                      <w:t xml:space="preserve">Русский быт, традиции </w:t>
                    </w:r>
                  </w:p>
                  <w:p w:rsidR="00C45D9E" w:rsidRDefault="00C45D9E" w:rsidP="0063056E"/>
                </w:txbxContent>
              </v:textbox>
            </v:shape>
            <v:shape id="_x0000_s1030" type="#_x0000_t202" style="position:absolute;left:5216;top:1489;width:2512;height:77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Мой дом</w:t>
                    </w:r>
                  </w:p>
                  <w:p w:rsidR="00C45D9E" w:rsidRDefault="00C45D9E" w:rsidP="0063056E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31" type="#_x0000_t202" style="position:absolute;left:1976;top:2569;width:2692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_x0000_s1032" type="#_x0000_t202" style="position:absolute;left:5216;top:2569;width:2692;height:107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Моя улица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1976;top:3829;width:2692;height:179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_x0000_s1034" type="#_x0000_t202" style="position:absolute;left:5216;top:3829;width:2692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Мой район, город</w:t>
                    </w:r>
                  </w:p>
                </w:txbxContent>
              </v:textbox>
            </v:shape>
            <v:shape id="_x0000_s1035" type="#_x0000_t202" style="position:absolute;left:5216;top:4909;width:2692;height:759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Мой край</w:t>
                    </w:r>
                  </w:p>
                  <w:p w:rsidR="00C45D9E" w:rsidRDefault="00C45D9E" w:rsidP="0063056E">
                    <w:pPr>
                      <w:jc w:val="center"/>
                    </w:pPr>
                    <w:r>
                      <w:t>(область)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36" type="#_x0000_t202" style="position:absolute;left:5216;top:5989;width:2692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Моя Родина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37" type="#_x0000_t202" style="position:absolute;left:4136;top:7069;width:3772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:rsidR="00C45D9E" w:rsidRDefault="00C45D9E" w:rsidP="0063056E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_x0000_s1038" type="#_x0000_t202" style="position:absolute;left:8384;top:2569;width:4744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C45D9E" w:rsidRDefault="00C45D9E" w:rsidP="0063056E">
                    <w:pPr>
                      <w:jc w:val="center"/>
                    </w:pPr>
                    <w:r>
                      <w:t xml:space="preserve">(приметы, праздники, </w:t>
                    </w:r>
                    <w:proofErr w:type="spellStart"/>
                    <w:r>
                      <w:t>фитомедицина</w:t>
                    </w:r>
                    <w:proofErr w:type="spellEnd"/>
                    <w:r>
                      <w:t>, пр.)</w:t>
                    </w:r>
                  </w:p>
                  <w:p w:rsidR="00C45D9E" w:rsidRDefault="00C45D9E" w:rsidP="0063056E"/>
                </w:txbxContent>
              </v:textbox>
            </v:shape>
            <v:shape id="_x0000_s1039" type="#_x0000_t202" style="position:absolute;left:8384;top:3679;width:4852;height:107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C45D9E" w:rsidRDefault="00C45D9E" w:rsidP="0063056E">
                    <w:proofErr w:type="gramStart"/>
                    <w:r>
                      <w:t>(музыка, сказки, песни, загадки, прибаутки, прибаутки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8384;top:5119;width:4672;height:107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Народные игры</w:t>
                    </w:r>
                  </w:p>
                  <w:p w:rsidR="00C45D9E" w:rsidRDefault="00C45D9E" w:rsidP="0063056E">
                    <w:pPr>
                      <w:jc w:val="center"/>
                    </w:pPr>
                    <w:r>
                      <w:t>(</w:t>
                    </w:r>
                    <w:proofErr w:type="gramStart"/>
                    <w:r>
                      <w:t>хороводные</w:t>
                    </w:r>
                    <w:proofErr w:type="gramEnd"/>
                    <w:r>
                      <w:t>, подвижные, соревновательного характера и пр.)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41" type="#_x0000_t202" style="position:absolute;left:8384;top:6559;width:4672;height:107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/>
                </w:txbxContent>
              </v:textbox>
            </v:shape>
            <v:shape id="_x0000_s1042" type="#_x0000_t202" style="position:absolute;left:8384;top:7999;width:4672;height:807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shape id="_x0000_s1043" type="#_x0000_t202" style="position:absolute;left:4609;top:8179;width:3232;height:711" strokeweight=".79mm">
              <v:fill color2="black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:rsidR="00C45D9E" w:rsidRDefault="00C45D9E" w:rsidP="0063056E">
                    <w:pPr>
                      <w:jc w:val="center"/>
                    </w:pPr>
                  </w:p>
                </w:txbxContent>
              </v:textbox>
            </v:shape>
            <v:line id="_x0000_s1044" style="position:absolute" from="3420,2213" to="3420,2564" strokeweight=".26mm">
              <v:stroke joinstyle="miter" endcap="square"/>
            </v:line>
            <v:line id="_x0000_s1045" style="position:absolute" from="3420,3293" to="3420,3824" strokeweight=".26mm">
              <v:stroke joinstyle="miter" endcap="square"/>
            </v:line>
            <v:line id="_x0000_s1046" style="position:absolute" from="6481,2213" to="6481,2564" strokeweight=".26mm">
              <v:stroke joinstyle="miter" endcap="square"/>
            </v:line>
            <v:line id="_x0000_s1047" style="position:absolute" from="6481,3653" to="6481,3824" strokeweight=".26mm">
              <v:stroke joinstyle="miter" endcap="square"/>
            </v:line>
            <v:line id="_x0000_s1048" style="position:absolute" from="6481,4553" to="6481,4904" strokeweight=".26mm">
              <v:stroke joinstyle="miter" endcap="square"/>
            </v:line>
            <v:line id="_x0000_s1049" style="position:absolute" from="6481,5633" to="6481,5984" strokeweight=".26mm">
              <v:stroke joinstyle="miter" endcap="square"/>
            </v:line>
            <v:line id="_x0000_s1050" style="position:absolute" from="6481,6713" to="6481,7064" strokeweight=".26mm">
              <v:stroke joinstyle="miter" endcap="square"/>
            </v:line>
            <v:line id="_x0000_s1051" style="position:absolute" from="6481,7793" to="6481,8144" strokeweight=".26mm">
              <v:stroke joinstyle="miter" endcap="square"/>
            </v:line>
            <v:line id="_x0000_s1052" style="position:absolute" from="10441,2213" to="10441,2564" strokeweight=".26mm">
              <v:stroke joinstyle="miter" endcap="square"/>
            </v:line>
            <v:line id="_x0000_s1053" style="position:absolute" from="10548,3323" to="10548,3674" strokeweight=".26mm">
              <v:stroke joinstyle="miter" endcap="square"/>
            </v:line>
            <v:shape id="_x0000_s1054" type="#_x0000_t202" style="position:absolute;left:7489;top:398;width:1612;height:891" fillcolor="aqua" strokeweight=".79mm">
              <v:fill color2="red"/>
              <v:stroke endcap="square"/>
              <v:textbox style="mso-rotate-with-shape:t">
                <w:txbxContent>
                  <w:p w:rsidR="00C45D9E" w:rsidRDefault="00C45D9E" w:rsidP="0063056E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_x0000_s1055" style="position:absolute;flip:x" from="3241,773" to="7553,773" strokeweight=".26mm">
              <v:stroke joinstyle="miter" endcap="square"/>
            </v:line>
            <v:line id="_x0000_s1056" style="position:absolute" from="6300,773" to="6300,1484" strokeweight=".26mm">
              <v:stroke endarrow="block" joinstyle="miter" endcap="square"/>
            </v:line>
            <v:line id="_x0000_s1057" style="position:absolute" from="3241,773" to="3241,1484" strokeweight=".26mm">
              <v:stroke endarrow="block" joinstyle="miter" endcap="square"/>
            </v:line>
            <v:line id="_x0000_s1058" style="position:absolute" from="9001,773" to="10613,773" strokeweight=".26mm">
              <v:stroke joinstyle="miter" endcap="square"/>
            </v:line>
            <v:line id="_x0000_s1059" style="position:absolute" from="10620,773" to="10620,1484" strokeweight=".26mm">
              <v:stroke endarrow="block" joinstyle="miter" endcap="square"/>
            </v:line>
            <v:line id="_x0000_s1060" style="position:absolute" from="10548,4763" to="10548,5114" strokeweight=".26mm">
              <v:stroke joinstyle="miter" endcap="square"/>
            </v:line>
            <v:line id="_x0000_s1061" style="position:absolute" from="10548,6203" to="10548,6554" strokeweight=".26mm">
              <v:stroke joinstyle="miter" endcap="square"/>
            </v:line>
            <v:line id="_x0000_s1062" style="position:absolute" from="10548,7643" to="10548,7994" strokeweight=".26mm">
              <v:stroke joinstyle="miter" endcap="square"/>
            </v:line>
          </v:group>
        </w:pict>
      </w:r>
    </w:p>
    <w:p w:rsidR="0063056E" w:rsidRPr="003C4AA7" w:rsidRDefault="0063056E" w:rsidP="0063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56E" w:rsidRPr="003C4AA7" w:rsidRDefault="0063056E" w:rsidP="0063056E">
      <w:pPr>
        <w:spacing w:after="0" w:line="240" w:lineRule="auto"/>
        <w:rPr>
          <w:rFonts w:ascii="Times New Roman" w:hAnsi="Times New Roman"/>
          <w:sz w:val="28"/>
          <w:szCs w:val="28"/>
        </w:rPr>
        <w:sectPr w:rsidR="0063056E" w:rsidRPr="003C4A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977" w:right="1134" w:bottom="1127" w:left="1134" w:header="1701" w:footer="851" w:gutter="0"/>
          <w:cols w:space="720"/>
          <w:docGrid w:linePitch="360"/>
        </w:sectPr>
      </w:pPr>
    </w:p>
    <w:p w:rsidR="0063056E" w:rsidRPr="003C4AA7" w:rsidRDefault="0063056E" w:rsidP="00630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AA7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Перспективное планирование работы с детьми </w:t>
      </w:r>
      <w:r>
        <w:rPr>
          <w:rFonts w:ascii="Times New Roman" w:hAnsi="Times New Roman"/>
          <w:b/>
          <w:sz w:val="28"/>
          <w:szCs w:val="28"/>
        </w:rPr>
        <w:t>5-7</w:t>
      </w:r>
      <w:r w:rsidRPr="003C4AA7">
        <w:rPr>
          <w:rFonts w:ascii="Times New Roman" w:hAnsi="Times New Roman"/>
          <w:b/>
          <w:sz w:val="28"/>
          <w:szCs w:val="28"/>
        </w:rPr>
        <w:t xml:space="preserve"> лет по региональному компоненту </w:t>
      </w:r>
    </w:p>
    <w:p w:rsidR="0063056E" w:rsidRPr="003C4AA7" w:rsidRDefault="0063056E" w:rsidP="0063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40" w:type="dxa"/>
        <w:tblInd w:w="-112" w:type="dxa"/>
        <w:tblLayout w:type="fixed"/>
        <w:tblLook w:val="0000"/>
      </w:tblPr>
      <w:tblGrid>
        <w:gridCol w:w="2700"/>
        <w:gridCol w:w="2281"/>
        <w:gridCol w:w="5871"/>
        <w:gridCol w:w="1928"/>
        <w:gridCol w:w="2960"/>
      </w:tblGrid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Тема,  цель,</w:t>
            </w:r>
          </w:p>
          <w:p w:rsidR="0063056E" w:rsidRPr="00353906" w:rsidRDefault="0063056E" w:rsidP="00C45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 по теме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Вид взросло – детской (партнерской) деятельности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Формы организации совместной</w:t>
            </w:r>
          </w:p>
          <w:p w:rsidR="0063056E" w:rsidRPr="00353906" w:rsidRDefault="0063056E" w:rsidP="00C45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взросло – детской (партнерской) 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Предполагаемая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самостоятельная</w:t>
            </w:r>
          </w:p>
          <w:p w:rsidR="0063056E" w:rsidRPr="00353906" w:rsidRDefault="0063056E" w:rsidP="00C45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Материал и оборудование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53906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Я хочу быть похожим </w:t>
            </w:r>
            <w:proofErr w:type="gramStart"/>
            <w:r w:rsidRPr="00353906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на</w:t>
            </w:r>
            <w:proofErr w:type="gramEnd"/>
            <w:r w:rsidRPr="00353906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…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: Способствовать формированию и развитию представлений о трудовой деятельности взрослых людей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Мини – проект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«Мир увлечений нашей семьи»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(рукотворные предметы)</w:t>
            </w:r>
            <w:r w:rsidRPr="00353906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Познавательно –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Музыкально – художественная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Сюжетные игры: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«Магазин» («Магазин открывается», «Купим одежду кукле» и т.п.), «Автомастерская», «Парикмахерская», «Больница», «Детский сад», «Шофер», «Пароход» и другие. 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«Кому что нужно?», «Четвертый лишний», «Чудесный мешочек», «С одним обручем», «С двумя обручами (одежда праздничная и рабочая)», «Узнай,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что нужно для работы», «Маленькие помощники», «Грязи нет и пыли нет»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Теневой театр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«Кому это нужно для работы»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труде взрослых.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Беседы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на секретные и личные темы (обогащающие представления детей о родителях)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Ситуативные разговоры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речевые ситуации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Отгадывание загадок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об овощах с бабушкиного огорода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описательных рассказов об овощах и фруктах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 трудовыми действиями взрослых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Экскурсии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детскому саду (в кабинет медицинской сестры, на кухню, в спортивный и музыкальный зал, в прачечную и т.д.).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Моделирование и решение проблемных ситуаций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«Оторвалась пуговица на платье у куклы, кто может помочь?», «Кукла испачкала платье», «Сломалась игрушка», «Сломался стул»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«Попробуй на вкус и скажи, что не так?» (соленый компот или морс).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Коллекционирование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«Мир моих увлечений» (семейные коллекции рукотворных предметов, изготовленных взрослыми совместно с детьми).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на схеме разнообразных видов «водного» и «воздушного» транспорта (мальчики), интерьера комнаты для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куклы (девочки).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из настольного строителя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«Кто на бабушкином дворе живет?» («Скотный двор»,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Птичий двор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»).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взрослых и детей по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созданию семейного мини – проекта «Мир увлечений нашей семьи».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Поручения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(групповые и индивидуальные) по уходу за обитателями живого уголка.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Задание: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изготовить совместно с родителями поделки для проекта.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«Где мы побывали, что мы повидали», «Стираем»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Чтение и рассказывание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рассказов, сказок  и стихотворений о трудовой деятельности «Петушок и бобовое зернышко», «Лиса -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лапотница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», «Кот, петух и лиса», «Ленивая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Бручулина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Музыкальные сказки – импровизации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М.Макитенко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«Коза - дереза», М.Найденова «Кот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отофеевич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и другие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Песни по теме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Музыкально – дидактические игры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Развлечение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«Осень в гости к нам пришла»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«Угощения для животных с бабушкиного двора»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«Домик для Тузика»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«Украсим бабушкино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поддворье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 (нетрадиционные техники –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тычком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другими).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КТД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Совместное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взрослыми оформление мини – проектов «Мир увлечений нашей семьи».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Разыгрывание небольших сюжетов с атрибутами  к играм «Магазин», «Автомастерская», «Парикмахерская», «Больница», «Детский сад», «Шофер», «Пароход» и с другими.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Действия с предметами для теневого театра.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Действия с муляжами овощей и фруктов.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семейных коллекций, называние предметов.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Моделирование на схемах – моделях «Наземный транспорт», «Воздушный транспорт», «Водный транспорт»,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«Комната для куклы».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из настольного строителя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«Кто на бабушкином дворе живет?» («Скотный двор»,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Птичий двор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»).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Рисование травы, круглых форм, дождя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 угощений для животных (круглые формы).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Игры в уголке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ряжения</w:t>
            </w:r>
            <w:proofErr w:type="spell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Ролевые атрибуты к игра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м«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Магазин», «Автомастерская», «Парикмахерская», «Больница», «Детский сад«Шофер», «Пароход» и с другим;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игры;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Предметы для выполнения  действий женщиной и мужчиной (молоток, половник и другие)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Экран для теневого театра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Муляжи овощей и фруктов.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Семейные коллекции рукотворных предметов.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Схемы – модели «Наземный транспорт», «Воздушный транспорт», «Водный транспорт», «Комната для куклы»;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картинки с изображением разных видов транспорта и мебели для кукольной комнаты.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Настольный строитель.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Изобразительные, природные материалы для создания мини – проекта.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ТСО (магнитофон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Одежда, аксессуары в уголке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ряжения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2.«Дружат в нашей группе девочки и мальчики»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Цель: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Способствовать осознанию ребенком своей половой принадлежности и освоения норм поведения в обществе сверстников соответственно пола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>День животных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>Театрализованная игра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Познавательно –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E177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E177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  <w:p w:rsidR="0063056E" w:rsidRPr="00E1776E" w:rsidRDefault="0063056E" w:rsidP="00C45D9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Ситуативный разговор и речевая ситуация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Загадывание и отгадывание загадок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об игрушках, о животных, о  любимых занятиях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: «»Цепочка добрых (ласковых, колючих) слов» и другие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об игрушках (по моделям), любимых занятиях девочек и мальчиков.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Экскурсии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на спортивную площадку школы (спортивные увлечения девочек и мальчиков), в  школьную (или детскую) библиотеку («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Книжкин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дом»)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деятельностью девочек и мальчиков (своей группы и старших групп).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взаимоотношениями девочек и мальчиков «А ты бы как поступил?»,  «А ты бы как сказал?».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Циклические 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взаимоотношениями, играми детей подготовительной группы.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«А ты как бы поступил?», «Поступи по - другому», «Дай совет», «Конфликт»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«Нюхаем, пробуем, трогаем, слушаем», «Какие предметы могут плавать, а какие нет», «Подушка из пены», «Есть ли форма у воды?»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«От  вертолета до ракеты), «Модели сезона для куклы».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интерьера комнаты для девочек, костюма для праздника, спорта и отдыха (девочки),    «Корабли и пароходы» (мальчики); ситуаций общения девочек и мальчиков (свод правил поведения в группе – создание и оформление альбома).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«Бюро добрых услуг», «Интересные модели», «Передай движение», «Передай настроение», 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Обнималки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», «Кто смешнее засмеется»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мальчиков и девочек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 поддержанию порядка в игровых центрах, по уходу за обитателями живого уголка в уголке природы, по поддержанию порядка на участке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подбери эскизы узора для свитера и шапочки (девочке, мальчику),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Совместное с родителями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пополнение центров развития атрибутами для игр (для мальчиков и для девочек).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желанию детей и программные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Хороводные игры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Соревнования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«Дружеский турнир» (команда девочек и мальчиков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рассказов, сказок, стихотворений об именах, 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мальчиках и девочек (их взаимоотношениях, интересных делах, увлечениях)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пестушек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  частях тела, органах чувств,  именах 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поступков детей по отношению друг к другу,   литературных («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Нехотелка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(русская народная шутка) и мультипликационных героев.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музыкальных произведений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 и исполнение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песен о дружбе, об игрушках, о животных, об осени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«Угадай, чей голос», « На каком инструменте  играли»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Развлечение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«У меня есть друг» (ко дню животных)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«Подарки другу (подружке)», «Мое любимое животное», «Миска для кошечки (собачки)», «Угощение для друга»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«Шарфик для моей подружки (друга)»,  «Мы играем на участке» (коллективная), «Мое любимое животное»,  «Осенний ковер»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Осьминожки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(техника «ладонь»), «Мое любимое животное», «Осенние листья кружатся и падают», «Картинка про осень», «Я люблю…» и другие.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Разыгрывание небольших сюжетов с атрибутами  к играм «Семья», «Магазин», «Автомастерская», «Парикмахерская»,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«Больница», «Детский сад», «Шофер», «Пароход» и с другими.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Действия с игрушками.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коллекций: «Виды транспорта», «Сезонная одежда для кукол».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Одевание и раздевание кукол (в том числе и плоскостных).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Моделирование интерьера комнаты для кукол.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Наблюдения за растениями и животными в уголке природы.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  и рисование  в изоцентре.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Складывание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узоров из шишек, листьев и другого материала.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Подпевание песен.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Ролевые атрибуты к играм: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«Семья», «Магазин», «Автомастерская», «Парикмахерская», «Больница», «Детский сад», «Шофер», «Пароход» и с другим;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игры;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Игрушки, модели для описания игрушек.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Материалы для экспериментирования с водой (таз,  прозрачные сосуды разной формы и величины, игрушки и предметы).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Коллекции «Виды транспорта», «Сезонная одежда для куклы»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Предметы мебели для моделирования комнаты для куклы.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Лейки, материалы для ухода за растениями и животными.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Видеотека, библиотека.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Изобразительные и природные материалы.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3.«Юные защитники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природы»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: Формирование позиции юного защитника природы как социально личностного качества дошкольника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Коллективный экологический  проект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«Этот удивительный мир природы»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(</w:t>
            </w: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>коллаж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«В царстве Берендея»).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Развлечение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«Все это называется природа»)</w:t>
            </w:r>
            <w:proofErr w:type="gram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Познавательно –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художественная</w:t>
            </w: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сезонными изменениями в природе (признаки осени сравниваем  с признаками лета).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обитателями живого уголка.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птицами на кормушке («Кто прилетел к кормушке?»).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Циклические 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деревьями.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«Сломили ветку дерева», «Срубили елку», «Забыли полить цветок в живом уголке», «Не накормили черепашку (хомячка, рыб)», «Не насыпали корм птицам на кормушку»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«Воздух повсюду», «Каждому камешку свой домик», «Почему все звучит»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«Подарки Осени»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«Кто в лесу живет?», «Кто на водоеме живет?», «Кт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на дереве живет?», панно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Моделирование правил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поведения в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«Зоопарк» и другое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Рассматривание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картин, картинок, иллюстраций, открыток, плакатов о природе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наведению порядка на участке, по уходу за обитателями уголка природы.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подбери картинки, фотографии, открытки о природе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Совместное с родителями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изготовление и украшение снежных фигур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желанию детей и программные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Хороводные игры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сказок, рассказов, стихотворений о природе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 о природе.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поступков людей,   литературных и мультипликационных героев по отношению к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музыкальных произведений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и исполнение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песен  о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Слушание  и 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аудио диалогов о животных (В.Зотов «Лесная мозаика»).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«Угадай животное»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Развлечение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«Лесной карнавал в царстве Берендея» (Птичий концерт) и  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«Берендей  пригласил зверей», «Запасы на зиму», «Угощение для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зверят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», «Ежик»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«Новогодние шары и гирлянды»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«На лесной поляне» (коллективная), «Осень в лесу»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«Пушистые хвостики у зверята» (техника «тычком»), «На лесном карнавале», «Осенний лес», «Деревья», «Пожар в лесу» (монотипия) и другое.</w:t>
            </w:r>
            <w:proofErr w:type="gram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Разыгрывание знакомых сюжетов: «Семья отдыхает на природе», «Овощной и фруктовый магазин», «Детский сад (в детский сад привезли овощи и фрукты), «Юные исследователи», «Юные следопыты»»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Несложные дидактические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игры.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Разыгрывание сюжетов о подготовке людей и животных к зиме,  на теневом экране, с куклами по знакомым сказкам в уголке театрализованной деятельности.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картин, картинок, иллюстраций, плакатов, открыток, календарей, коллекций, фотоальбомов, книг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Элементарное экспериментирование с предложенными материалами в уголке экспериментальной деятельности 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книг.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Лепка, аппликация, рисование по теме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Атрибуты к сюжетным играм: «Семья отдыхает на природе», «Овощной и фруктовый магазин», «Детский сад (в детский сад привезли овощи и фрукты), «Юные исследователи», «Юные следопыты»»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Атрибуты для разыгрывания сюжетов о подготовке людей и животных к зиме, для теневого и кукольного театра.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Наглядно – иллюстративный материал: картины, картинки, иллюстрации, плакаты,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открытки, календари, коллекции, фотоальбомы, книги 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Материалы для экспериментирования, конструирования, моделирования, изобразительной и  совместной деятельности.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4.Многоликий Можайск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Способствовать 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рованию у детей знаний о Можайске,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(о своем городе,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селе)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Поречье.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Семейно – групповой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праздник «Новый год»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Проект </w:t>
            </w: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Мастерская Деда Мороза и Снегурочки»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Музыкальная</w:t>
            </w: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Продуктивная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Обсуждение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вопроса «Почему украшают елку» и других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 о городе, новогоднем празднике, о зиме.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музыкальных произведений и песен о зиме, новогоднем празднике, городе.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песен о зиме, новом годе, городе.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проекта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«Мастерская Деда Мороза и Снегурочки» (открытки, плакаты,  газеты, игрушки и другое).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«Новогодние игрушки» (мастера «стеклодувного цеха)»,  «Кто придет к новогодней елке в лесу?», «Подарки для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зверюшек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», «Угощение на праздник»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«Новогодние открытки», «Новогодний плакат» (КТД), «Узор на шубку Снегурке», «Украсим мешок Деду Морозу»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Рисование «Пригласительный билет», «Зимняя картинка», «Наш город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разные дома –КТД), «Подарки на праздник» и другие.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Зарисовка нашего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; лепка скульптурных экспозиций; дидактические игры «Найди промышленное здание», «Подбери знак», «Расположи театры на карте города и расскажи о них»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Иллюстративно-выставочный материал; художественно-литературные произведения; ТСО: фонд видео слайдов; фильмов или аудио записи; стилизованные карты, схемы, проекты; 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5.«Это улица родная, а на ней наш детский сад»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своей улице, о правилах поведения на улице,  в городе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Семейно – групповой проект макета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«Моя улица родная, а на ней наш детский сад»;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Рождественские колядки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Музыкально – художественная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«Морозно, а у воробья нет дома», «Пожар на улице», «Снегом все запорошило»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«Что шуршит, что гремит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крупа, бумага, фольга, песок, вода), «Мир меняет цвет» (пластик), «Прятки и поиски» (с фонариком)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«Подарки зимы»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схемы улицы, на которой расположен детский сад (живут дети)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 правил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поведения на улице, игровых ситуаций.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«Моя улица родная» (с использованием предметов  - заместителей) и другое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Рассматривание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иллюстраций, книг, альбомов, фотоальбомов, открыток, буклетов; рассматривание схем, карты округа; фотографий, открыток, иллюстраций с изображением достопримечательных мест района;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игры –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задачки «Дни недели», «Который час», «Что дальше»,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«Рисование с помощью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штампиков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на снегу», «Ледяной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Оформление  альбома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«Наш любимый округ»;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Просмотр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видео материалов о селе.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со взрослыми по подготовки к рождественским колядкам, по созданию макета «Моя улица родная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на ней наш детский сад»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Задания: Совместное с родителями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изготовление объемных фигур для оформления улицы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желанию детей и программные.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Спортивные игры и забавы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«Весело зимой»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литературных и сказочных  произведений о людях, чьими именами названы улицы, о зиме, о зимних забавах, о зимней природе.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 о зиме, о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названий улиц.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музыкальных произведений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 исполнение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песен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«Какой инструмент подает звук?», «Угадай песенку»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«Кто плясал под елкой?», «Рождественские угощения», «Снеговики», «Зимние постройки», «Девочка в длинной шубке»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«Рождественская открытка», «Маски для колядок» (совместно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взрослыми), «Наша улица родная…»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«Что мне понравилось на новогоднем празднике», «Зимняя картинка», «Рождественская открытка», «Дома на нашей улице», «На нашей улице разный транспорт» и другие.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Конструирование зданий улицы (настоящего и прошлого); рисование, лепка, аппликация, ручной труд на темы «Моя улица», «Зима», «Новый год»,  «Рождество»; игры (сюжетно-ролевые); рассматривание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иллюстраций, книг, альбомов, фотоальбомов, открыток, буклетов; рассматривание схем, карты округа;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фотографий, открыток, иллюстраций с изображением достопримечательных мест района;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.;экспериментирование, рассматривание коллекций, моделирование игровых ситуаций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Фотографии, иллюстрации, картинки, альбомы домов, деревьев, транспорта, деятельности людей; конструктор, модели для обыгрывания построек; пополнение демонстрационного и раздаточного материала по теме;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и оборудование для экспериментирования;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Схемы, карты; художественная литература, атрибуты к сюжетно-ролевым играм, дидактические игры; макеты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крупа, бумага, фольга, песок, вода, пластик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онарик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6.Экскурсия по местам отдыха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 возможности культурного время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препровождения,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активного отдыха (организация активного отдыха жителей города)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EA4CB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Итоговые мероприятия: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семейно – групповой проект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«Зимняя сказка» (зимние постройки, зимний отдых, забавы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Конкурс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на лучшую зимнюю скульптуру из снега (поделки из снега на участке).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Сюжетные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«Семья на отдыхе (на катке, в театре, на лыжной базе и другое)»,  «Семья отправляется за город» (транспорт, спортивные игры, пикник), «Детский сад» (зимние развлечения), «Поездка на автобусе», «Экскурсия по городу (места отдыха горожан)», «Театр», «Цирк», «Музей»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«Узнай место», «Подбери картинки к каждому виду спорта», «Кому, что нужно для занятий»,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Беседы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«Для чего люди отдыхают?», «Где мы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любим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отдыхать семьей в выходные дн</w:t>
            </w:r>
            <w:r>
              <w:rPr>
                <w:rFonts w:ascii="Times New Roman" w:hAnsi="Times New Roman"/>
                <w:sz w:val="20"/>
                <w:szCs w:val="20"/>
              </w:rPr>
              <w:t>и?»,  «Зимние развлечения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», «Если бы было лето? (места отдыха летом)», «Зимние месяцы (по сюжетным картинкам) 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загадок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зиме, снеге, зимнем спортивном оборудовании, о животных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приметах зимы («Найди и опиши приметы зимы)», предметов, необходимых для зимних игр и развлечений, о зимней одежде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Составление сказок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 транспорте «Грубый троллейбус», «Паровозик из Ромашкова»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Экскурсии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местам отдыха горожан (сельчан), по окрестностям детского сада, к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саоцио-культурным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спортивным объектам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 сезонными изменениями в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Циклические 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птицами на кормушке.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Решение проблемных ситуаций: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«Сломались санки (лыжи)», «Больно (попали снежком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)», «Не умею стоять на коньках»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со снегом, льдом, водой («Свойства снега (льда, воды)», «Ледяное заточение (как освободить игрушки)», «Вода принимает форму» (замерзшие ледяные фигуры)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Коллекции: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«Зимние скульптуры», «Зимние  и летние виды спорта»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«Цирковые артисты (профессии)», «Театр» и другое (что может помочь сформировать представление об активном отдыхе).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 правил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поведения в местах отдыха.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из напольного и настольного конструктора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«Театры», «Спортивные базы», «Транспорт», «Здания» («Выставочный зал», «Музей»)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взрослых и детей по созданию снежных скульптур и их оформлению, по подготовке и проведению зимних развлечений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Задания: подобрать совместно с родителями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эскизы  изготовления и украшения снежных скульптур, подобрать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фотографии для фоторепортажа «Мир зимних и летних развлечений»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желанию и программные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Народные и хороводные игры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Спортивные развлечения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Спортивные упражнения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(мальчики, девочки)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художественно – литературных произведений об отдыхе, о вариантах отдыха, о зиме,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приоде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 о зиме, спорте, личностных качествах спортсменов, артистов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возможностей ЗОЖ  (на основе образов  литературных и мультипликационных героев).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Слушание музыкальных произведений и исполнение песен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 снеге, зиме, зимних и летних  развлечениях,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«Угадай мелодию» (спортивная, цирковая, театральная и другие)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Импровизации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знакомым сюжетам из музыкальных произведений и песен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«Скульптуры из глины», «Мячи и кегли для игр», «Спортсмен», «Балерина», «Звери для дрессировщика»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«По местам отдыха горожан (сельчан)» (коллективная),  «Транспорт города», «Театр (элементы украшения готового здания из бумаги – объемные формы»), «Цирковые артисты»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«Картинка про отдых», «В поход я с собой возьму…», «Транспорт меня доставит до нужного места», «Спорт», «Театр», «Природа»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Создани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е  семейно – группового проекта «Зимняя сказка»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Сюжетные игры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 с несложным сюжетом.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Разыгрывание сюжетов по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фотографиям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картин, картинок, иллюстраций о зиме, снеге, зимнем спортивном оборудовании, о  зимней одежде,  о транспорте, животных, 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Сбор материала и рассматривание коллекций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Констуирование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из напольного и настольного конструктора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«Театры», «Спортивные базы», «Транспорт», «Здания» («Выставочный зал», «Музей»)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книг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Лепка, аппликация, рисование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Атрибуты для сюжетных игр «Семья на отдыхе (на катке, в театре, на лыжной базе и другое)»,  «Семья отправляется за город» (транспорт, спортивные игры, пикник), «Детский сад» (зимние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развлечения), «Поездка на автобусе», «Экскурсия по городу (места отдыха горожан)», «Театр», «Цирк», «Музей» и другие..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 «Узнай место», «Подбери картинки к каждому виду спорта», «Кому, что нужно для занятий», «Подбери декорации к сказкам», «Герои какой сказки?», «Подбери транспорт для поездки» и другие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Фотоальбом, иллюстрации, открытки «Наш город»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Картины, картинки, иллюстрации о зиме, снеге, зимнем спортивном оборудовании, о  зимней одежде,  о транспорте, животных, 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для экспериментирования.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Коллекции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Конструктор  напольный и настольный.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и оборудование для спортивных упражнений, игр и развлечений.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Книги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Музыкальные произведения и песни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для художественно – творческой деятельности.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Защитники земли русской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способствовать развитию у детей представлений о защитниках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Родины (от древних богатырей до героев современности).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мероприятие: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Костюмированное театрализованное представление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>«Дух Богатырский»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загадок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технике, военных доспехах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технике, Богатырях,  военных доспехах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Составление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рассказов «На героя и слава бежит» (по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пословице).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Составление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новой сказки о Богатырях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«Откуда хлеб на стол пришел?», «От ворот поворот»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Разбор понятий «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ограда», «городить», «огород»,  «город».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Экскурсии – путешествия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 История великих сражений» (по стилизованной карте).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сезонными изменениями в природе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за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действиями людей в сражениях (по видео фильмам, слайдам).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Решение проблемных ситуаций: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«Словом можно убить, словом можно спасти…», «Кто прав»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«Русский флот», «Богатыри», «Солдаты русской Армии» и другое.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 стилизованной карты «История великих сражений»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 правил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поведения  воина (личностные качества).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«Флот Российский», «Эскадрилья», «Крепость» и другое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подбору и изготовлению  материала для стилизованной карты, коллекций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совместно с родителями  изготовление и ремонт игрушек и предметов в мастерской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Самоделкино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(спортивные, туристические, эстафетные,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– прикладные)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программные и по желанию.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Игровые упражнения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на формирование физических и волевых качеств.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Русские народные игры.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Спортивные развлечения.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литературно – художественных произведений (рассказы «Храбрый утенок» Б.Житков, «Умей обождать» К.Ушинский, из книги «Моя страна Россия» Н.Ф. Виноградовой) ми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стихотворений 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поступков  литературных и мультипликационных героев по видео фильмам и слайдам.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Слушание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 исполнение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песен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Музыкальное развлечение «Славится земля русская богатырями своими».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«Солдат», «Боевая техника», «Богатырский конь»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«Украсим доспехи», «Военные корабли», «Самолеты на рейде»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«Картинка о сражении», «Русский солдат», «Военные корабли», «Самолеты на рейде», «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На право пойдешь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…» и другое.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Мастерская  «</w:t>
            </w:r>
            <w:proofErr w:type="spell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Самоделкино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ремонт и изготовление игрушек и предметов.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Сюжетные игры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 с несложным сюжетом.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Разыгрывание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сюжетов о Богатырях.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картин, картинок, иллюстраций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Сбор материала и рассматривание коллекций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Констуирование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из напольного и настольного конструктора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теме.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книг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Лепка, аппликация, рисование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Атрибуты для сюжетных игр «Три Богатыря (по былине)», «В некотором царстве, в сказочном государстве», «Русский флот», 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Дидактические игры «Подбери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Богатырю доспехи», «Что кому нужно», «Четвертый лишний», «Подбери оружие», «Русская флотилия», «Парашютисты», «Сложи картинку», «Найди предмет по описанию»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Фотоальбом, иллюстрации, открытки «Защитники земли русской»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для экспериментирования.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Коллекции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Конструктор  напольный и настольный.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Материалы для создания стилизованной карты.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и оборудование для спортивных упражнений, игр и развлечений.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Книги по теме.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Музыкальные произведения и песни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для художественно – творческой деятельности.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8.«В горнице моей…»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Содействие приобщению дошкольников к истокам русской народной культуры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i/>
                <w:sz w:val="20"/>
                <w:szCs w:val="20"/>
              </w:rPr>
              <w:t xml:space="preserve"> семейно – групповой проект «Ярмарка  широкая»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Двигате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льная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Музыкальн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художественная</w:t>
            </w: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83B0C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83B0C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83B0C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83B0C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83B0C" w:rsidRDefault="0063056E" w:rsidP="00C45D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B0C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Сюжетные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«Семья» (В гости к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Домовенку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Кузи – русская народная изба, русская народная одежда, мебель, предметы быта), «Детский сад» (Пасха), «Путешествие на транспорте» (внимательный водитель), «Магазин» («продукты» и «сувенирная лавка») и другие.</w:t>
            </w:r>
            <w:proofErr w:type="gramEnd"/>
          </w:p>
          <w:p w:rsidR="0063056E" w:rsidRPr="00353906" w:rsidRDefault="0063056E" w:rsidP="00C45D9E">
            <w:pPr>
              <w:pStyle w:val="213"/>
              <w:spacing w:after="0" w:line="240" w:lineRule="auto"/>
              <w:rPr>
                <w:sz w:val="20"/>
                <w:szCs w:val="20"/>
              </w:rPr>
            </w:pPr>
            <w:r w:rsidRPr="00353906">
              <w:rPr>
                <w:b/>
                <w:sz w:val="20"/>
                <w:szCs w:val="20"/>
              </w:rPr>
              <w:t xml:space="preserve">Дидактические игры: </w:t>
            </w:r>
            <w:r w:rsidRPr="00353906">
              <w:rPr>
                <w:sz w:val="20"/>
                <w:szCs w:val="20"/>
              </w:rPr>
              <w:t>«</w:t>
            </w:r>
            <w:proofErr w:type="spellStart"/>
            <w:r w:rsidRPr="00353906">
              <w:rPr>
                <w:sz w:val="20"/>
                <w:szCs w:val="20"/>
              </w:rPr>
              <w:t>Домовенок</w:t>
            </w:r>
            <w:proofErr w:type="spellEnd"/>
            <w:r w:rsidRPr="00353906">
              <w:rPr>
                <w:sz w:val="20"/>
                <w:szCs w:val="20"/>
              </w:rPr>
              <w:t xml:space="preserve"> Кузя спрятался в избе» (по схеме, плану)</w:t>
            </w:r>
            <w:r w:rsidRPr="00353906">
              <w:rPr>
                <w:b/>
                <w:sz w:val="20"/>
                <w:szCs w:val="20"/>
              </w:rPr>
              <w:t xml:space="preserve"> </w:t>
            </w:r>
            <w:r w:rsidRPr="00353906">
              <w:rPr>
                <w:sz w:val="20"/>
                <w:szCs w:val="20"/>
              </w:rPr>
              <w:t>«Что перепутал художник?», «Чего не стало?», «Хозяйкины помощники» (предметы быта)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«Собери куклу на праздник», «Оденем куклу на прогулку» и другие.</w:t>
            </w:r>
          </w:p>
          <w:p w:rsidR="0063056E" w:rsidRPr="00353906" w:rsidRDefault="0063056E" w:rsidP="00C45D9E">
            <w:pPr>
              <w:pStyle w:val="213"/>
              <w:spacing w:after="0" w:line="240" w:lineRule="auto"/>
              <w:rPr>
                <w:b/>
                <w:sz w:val="20"/>
                <w:szCs w:val="20"/>
              </w:rPr>
            </w:pPr>
            <w:r w:rsidRPr="00353906">
              <w:rPr>
                <w:b/>
                <w:sz w:val="20"/>
                <w:szCs w:val="20"/>
              </w:rPr>
              <w:t>Театрализованная игра: «</w:t>
            </w:r>
            <w:r w:rsidRPr="00353906">
              <w:rPr>
                <w:sz w:val="20"/>
                <w:szCs w:val="20"/>
              </w:rPr>
              <w:t>Посиделки» (с использованием русского народного фольклора).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Театр Петрушки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«Сказки старой избы»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Рассказ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взрослых о старинных обычаях встречи весны, о глиняной свистульке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весне (по пословицам и поговоркам), о мебели,  предметах быта из «Русской избы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из прошлого посуды,. одежды,  мебели).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Ситуативный разговор и речевая ситуация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 (Знакомство с предметами русского быта, описание предметов, действия с ними и другое)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загадок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«Кто спрятался?»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отгадывание загадок о домашних животных, о весне, воде, солнце)) 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о русском костюме, русских народных музыкальных инструментах (по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мнемотаблицам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сказки «Зимовье зверей».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«Как вести себя в гостях», «Слова приветствия (благодарности, прощания и другие)», «Расскажи о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Домовенке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Кузе»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на огород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саду ли, в огороде» (подготовка грядок, посадка семян, полив), по окрестностям детского сада («Приметы весны»).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 трудом взрослых и старших детей на огороде.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 сезонными изменениями в природе.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птицами и другими живыми существами.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Циклические наблюдения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за всходами на грядке и в ящиках с рассадой.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«Злой волшебник заколдовал всходы», «Нет леек», «Мало скворечников», «Из крана течет вода», «Упал в лужу»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«Волшебное сито» (способ отделения камешков от песка, мелкой крупы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крупной), «Что растворяется в воде?»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«Камни», «Вещества» и другое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Моделирование лоскутного одеяла.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«Изба», «Мебель», «Терема», «Мосты», «Машины и телеги» и другое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взрослыми по подготовке атрибутов для игр, для театрализованной деятельности, по сбору коллекций, по поиску иллюстраций и картинок старинного русского быта, костюма, обихода 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Задания: Совместное с родителями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подготовка мини – проекта для участия в итоговом мероприятии, изготовление и украшение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пасхальных яиц (из разных материалов), скворечников (ко дню Земли), подготовка грядок (для посадки)  на огороде, выращивание рассады и другое.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программные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 по желанию детей.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Народные и хороводные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«Люб ли сосед, люба ли соседушка», «Коршун»,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Спортивное развлечение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«Добры молодцы да красны девицы»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 рассказывание сказок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«Гуси - лебеди», «Золотое веретено», «Лисичка со скалочкой», «Петушок – золотой гребешок», «Лиса и козел»,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избушка», «Лисичк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сестричка и серый волк», «Крошечка -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Ховрошечка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»и других.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«Ай,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тари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тари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тари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«Наш козел», про корову и бычка, «Бычок – резвые ножки»,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о весне, дразнилки, скороговорки, небылицы, перевертыши (потешный фольклор)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повадок   сказочных героев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народных инструментов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музыкальных произведений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 исполнение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народных песен, частушек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олыбельных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«Ходит сон близ окон»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(колыбельные) и других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 – дидактические игры: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«Угадай по звуку?», «Кто позвал?», «Угадай мелодию», «Собери из частей целое (народные инструменты)», «Оркестр»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Знакомство с народными инструментами: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гусли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ложки, балалайка,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мандалина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, свистулька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песен.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Игровой досуг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«Скучен день до вечера, коли делать нечего»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Ряженье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«Чудесный сундучок»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«Жаворонок» (рельеф), «Куличики», «Жаворонки», «Яйца -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гремучки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», «Бирюльки», «Дымковские шары -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гремучки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», «Крендельки», «Птички» и другие.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«Аппликация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изготовых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шаблонов» (найди фигуре место на общей картинке»- коллективная),  «»Орнамент на полосе, «Игрушки для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Домовенка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Кузи», «Украсим косоворотку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Домовенку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Кузи» и другие.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Агашка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(роспись одним пальцем), «Открытки о весне» (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кляксопись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«Шкатулка для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секретиков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», «Птицы» (по шаблону), «Яйц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крапанки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драпанки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и другое.</w:t>
            </w:r>
          </w:p>
          <w:p w:rsidR="0063056E" w:rsidRPr="00353906" w:rsidRDefault="0063056E" w:rsidP="00C45D9E">
            <w:pPr>
              <w:pStyle w:val="213"/>
              <w:spacing w:after="0" w:line="240" w:lineRule="auto"/>
              <w:rPr>
                <w:sz w:val="20"/>
                <w:szCs w:val="20"/>
              </w:rPr>
            </w:pPr>
            <w:r w:rsidRPr="00353906">
              <w:rPr>
                <w:b/>
                <w:sz w:val="20"/>
                <w:szCs w:val="20"/>
              </w:rPr>
              <w:t xml:space="preserve">Ярмарка  широкая </w:t>
            </w:r>
            <w:r w:rsidRPr="00353906">
              <w:rPr>
                <w:sz w:val="20"/>
                <w:szCs w:val="20"/>
              </w:rPr>
              <w:t>с участием Скоморохов, Петрушек.</w:t>
            </w:r>
          </w:p>
          <w:p w:rsidR="0063056E" w:rsidRPr="00353906" w:rsidRDefault="0063056E" w:rsidP="00C45D9E">
            <w:pPr>
              <w:pStyle w:val="213"/>
              <w:spacing w:after="0" w:line="240" w:lineRule="auto"/>
              <w:rPr>
                <w:b/>
                <w:sz w:val="20"/>
                <w:szCs w:val="20"/>
              </w:rPr>
            </w:pPr>
            <w:r w:rsidRPr="00353906">
              <w:rPr>
                <w:sz w:val="20"/>
                <w:szCs w:val="20"/>
              </w:rPr>
              <w:t>Посиделки с использованием русского фольклора.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Сменные выставки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поделок русских умельцев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Мастерская по изготовлению поделок для участия в Ярмарке 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-ш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ирокой.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Игровые действия  в русской избе  у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Домовенка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Куз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или в уголке народной культуры) с предметами русской утвари и одежды;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Игры в  уголке ряженья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Игры с Петрушкой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Действия с музыкальными инструментами, предметами народного быта, персонажами для театральных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постановок.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Действия с материалами для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эксперитментирования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 с несложными правилами.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иллюстраций, книг, картин, картинок, фотографий  по теме (рассказывание  по ним)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творческих работ мастеров на выставке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Лепка, аппликация и рисование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по теме в уголке по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изодеятельности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Работа над поделкой в Мастерской.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народных инструментов и другое.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Русские  народные костюмы. Музыкальные инструменты.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Игрушки: Петрушки, скоморохи.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Иллюстрации «Наши праздники»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Аудиозаписи русских народных песен, 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закличек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Просмотр семейного архива «Праздники в семье»,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видеофонда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«Семейные праздники»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ТСО: аудиозаписи и видеотека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Материал и оборудование для игровой, продуктивной, познавательно – исследовательской  (совки, сита, ведерки, миски, крупа, песок, камешки; различные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вещества для растворения в воде, стаканы с чистой водой, ложки или палочки, подносы. картинки с изображением представленных веществ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)и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другой деятельности.</w:t>
            </w:r>
          </w:p>
        </w:tc>
      </w:tr>
      <w:tr w:rsidR="0063056E" w:rsidRPr="00353906" w:rsidTr="00C45D9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9. 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Поречанин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Синтезировать представления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тей о селе, его людях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 приблизить к пониманию статуса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жителя определенной местности села Поречья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Итоговое мероприятие: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Семейно – групповой проект: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«Игра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путешествие по родному селу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 (с использованием стилизованной карты)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i/>
                <w:sz w:val="20"/>
                <w:szCs w:val="20"/>
              </w:rPr>
              <w:t>Спортивное развлечение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«Сильные, </w:t>
            </w:r>
            <w:r>
              <w:rPr>
                <w:rFonts w:ascii="Times New Roman" w:hAnsi="Times New Roman"/>
                <w:sz w:val="20"/>
                <w:szCs w:val="20"/>
              </w:rPr>
              <w:t>смелые, ловкие люди нужны селу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Познавательн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Default="0063056E" w:rsidP="00C45D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CF7AF5" w:rsidRDefault="0063056E" w:rsidP="00C45D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AF5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Сюжетные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«Семья (на работе, на отдыхе, поход в театр, в гости, в цирк и другое)»,  «Туристическое бюро», «Транспорт на улицах города» (виды, ПДД), «Магазин» («молочный», «кондитерский», «хлебный» и другие отделы, «Парикмахерская» («мужской», «женский», «маникюрный» залы, «Ателье» (пошив и реставрация одежды), «Больница» (стационар, поликлиника) и другие); </w:t>
            </w:r>
            <w:proofErr w:type="gramEnd"/>
          </w:p>
          <w:p w:rsidR="0063056E" w:rsidRPr="00353906" w:rsidRDefault="0063056E" w:rsidP="00C45D9E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«Марш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рутный лист (путешествие по Поречью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и его окрестностям)», «Сельскохозяйственный транспорт (выбрать из разных видов транспорта)», «Машины - помощницы», «Найди отличия (город, село)», «Вычислительная машина», «Выращивание дерева», «Фабрика», «Что лишнее», игры с обручами, «Настроение» 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Театрализованная  игра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по сюжетным фотографиям из семейных фотоальбомов («На работе», «В транспорте», «На отдыхе» 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3056E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 городе (его достопримечательных местах, транспорте, зданиях, природе, людях), о весне (признаках времени года, жизни объектов живой природы) и другое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Рассматривание и сравнение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города и села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творческих рассказов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о временах года, запахах и звуках, на тему: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«Весна» и других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>
              <w:rPr>
                <w:rFonts w:ascii="Times New Roman" w:hAnsi="Times New Roman"/>
                <w:sz w:val="20"/>
                <w:szCs w:val="20"/>
              </w:rPr>
              <w:t>«Транспорт села», «Здания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» и другое.  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Конкурс чтецов </w:t>
            </w:r>
            <w:r>
              <w:rPr>
                <w:rFonts w:ascii="Times New Roman" w:hAnsi="Times New Roman"/>
                <w:sz w:val="20"/>
                <w:szCs w:val="20"/>
              </w:rPr>
              <w:t>стихотворений о селе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, о весне.</w:t>
            </w:r>
          </w:p>
          <w:p w:rsidR="0063056E" w:rsidRPr="00353906" w:rsidRDefault="0063056E" w:rsidP="00C4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 </w:t>
            </w:r>
            <w:r>
              <w:rPr>
                <w:rFonts w:ascii="Times New Roman" w:hAnsi="Times New Roman"/>
                <w:sz w:val="20"/>
                <w:szCs w:val="20"/>
              </w:rPr>
              <w:t>по селу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(выездная с родителями и по стилизованным картам)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Экскурсия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окрестностям детского сада.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за сезонными изменениями в природе, за трудом и отдыхом  людей в городе 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«Одинаковые дома, можно заблудиться », «Дорожные знаки – труд шофера», «Если случилась беда», «Что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делать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если потерялся»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Экспериментирование с семенами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(посев семян в разную почву, где быстрее прорастут),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Угадайка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 (зависимость веса предмета от материала)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Коллекционирование:  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Здания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», «Транспорт города и села» (марки, открытки, фотографии, иллюстрации, магниты, игрушки, наклейки мини скульптуры) 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стилизованной карты зданий и транспорта города и села.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Игры – путешествия: «</w:t>
            </w:r>
            <w:r>
              <w:rPr>
                <w:rFonts w:ascii="Times New Roman" w:hAnsi="Times New Roman"/>
                <w:sz w:val="20"/>
                <w:szCs w:val="20"/>
              </w:rPr>
              <w:t>По селу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 (с использованием стилизованной карты)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Рассматривание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картин, иллюстраций,  фотографий, картинок, видео фильмов, карты  города и другое.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Рассматривание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предметов быта (мебель, посуда, бытовые предметы) и другое.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Совместные действия детей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по изготовлени</w:t>
            </w:r>
            <w:r>
              <w:rPr>
                <w:rFonts w:ascii="Times New Roman" w:hAnsi="Times New Roman"/>
                <w:sz w:val="20"/>
                <w:szCs w:val="20"/>
              </w:rPr>
              <w:t>ю стилизованной карты «Наше село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 (девочки – здан</w:t>
            </w:r>
            <w:r>
              <w:rPr>
                <w:rFonts w:ascii="Times New Roman" w:hAnsi="Times New Roman"/>
                <w:sz w:val="20"/>
                <w:szCs w:val="20"/>
              </w:rPr>
              <w:t>ия и украшения для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с мамами, мальчики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ранспорт, мосты,  архитектурные памятники с папами).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Дежурства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 по столовой, по уголку природы, по подготовке материала для совместной деятельности.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Индивидуальные и групповые поручения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подбор и изготовление  материала  и информации для создани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стилизованной карты «Наше село»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(по желанию детей и программные)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Хороводные игры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Спортивные упражнения 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Спортивное развлечение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«Сильные, </w:t>
            </w:r>
            <w:r>
              <w:rPr>
                <w:rFonts w:ascii="Times New Roman" w:hAnsi="Times New Roman"/>
                <w:sz w:val="20"/>
                <w:szCs w:val="20"/>
              </w:rPr>
              <w:t>смелые, ловкие люди нужны селу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День здоровья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Чтение литературн</w:t>
            </w: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художественных 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произведений  писателей и поэтов </w:t>
            </w:r>
            <w:r>
              <w:rPr>
                <w:rFonts w:ascii="Times New Roman" w:hAnsi="Times New Roman"/>
                <w:sz w:val="20"/>
                <w:szCs w:val="20"/>
              </w:rPr>
              <w:t>Можайска.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Разучивание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стихотворений о городе, природе и другие.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«Скульптура» (по открыткам и фотографиям знакомых скульптур города «</w:t>
            </w:r>
            <w:proofErr w:type="spellStart"/>
            <w:r w:rsidRPr="00353906">
              <w:rPr>
                <w:rFonts w:ascii="Times New Roman" w:hAnsi="Times New Roman"/>
                <w:sz w:val="20"/>
                <w:szCs w:val="20"/>
              </w:rPr>
              <w:t>Любочка</w:t>
            </w:r>
            <w:proofErr w:type="spellEnd"/>
            <w:r w:rsidRPr="00353906">
              <w:rPr>
                <w:rFonts w:ascii="Times New Roman" w:hAnsi="Times New Roman"/>
                <w:sz w:val="20"/>
                <w:szCs w:val="20"/>
              </w:rPr>
              <w:t>», «Васильевич» и другие), «Украшения для города» (лавочки, клумбы и другое), «Мо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сты», «Овощи и фрукты для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 xml:space="preserve"> магазинов» и другое.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«Здания города» (коллективная), «Транспорт» (коллективная), «Цветы на клумбах», «Салют на день Победы» и другое.</w:t>
            </w:r>
            <w:proofErr w:type="gramEnd"/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/>
                <w:sz w:val="20"/>
                <w:szCs w:val="20"/>
              </w:rPr>
              <w:t>«Здания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 (коллективн</w:t>
            </w:r>
            <w:r>
              <w:rPr>
                <w:rFonts w:ascii="Times New Roman" w:hAnsi="Times New Roman"/>
                <w:sz w:val="20"/>
                <w:szCs w:val="20"/>
              </w:rPr>
              <w:t>ая), «Транспорт на улицах села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 (коллективная), «Высадим цветы на клумбы», «Салют на день Победы», «Картинка о том, что было самым интересным в этом месяце» и другое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Разыгрывание знакомых сюжетов с атрибутами.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с несложными сюжетами.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Разыгрывание несложных знакомых сюжетов по фотографиям, открыткам, с объемными фигурками (вокзалы города)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фотографий, открыток, плакатов, картинок, картин, иллюстраций и другого наглядно – иллюстративного материала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Действия с моделями «Город», «Село».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Моделиро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 стилизованной карты «Село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Поречье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Рассматривание коллекций, карт 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Лепка, аппликация, рисование, художественный труд   в уголке творческой деятельности</w:t>
            </w:r>
            <w:r w:rsidRPr="003539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Действия с предм</w:t>
            </w:r>
            <w:r>
              <w:rPr>
                <w:rFonts w:ascii="Times New Roman" w:hAnsi="Times New Roman"/>
                <w:sz w:val="20"/>
                <w:szCs w:val="20"/>
              </w:rPr>
              <w:t>етами на стилизованной карте «село</w:t>
            </w:r>
            <w:r w:rsidRPr="00353906">
              <w:rPr>
                <w:rFonts w:ascii="Times New Roman" w:hAnsi="Times New Roman"/>
                <w:sz w:val="20"/>
                <w:szCs w:val="20"/>
              </w:rPr>
              <w:t>», рассказывание о своих действиях.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56E" w:rsidRPr="00353906" w:rsidRDefault="0063056E" w:rsidP="00C45D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lastRenderedPageBreak/>
              <w:t>Атрибуты к играм и театрализованной деятельности.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Фотографии, открытки, плакаты, картинки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5390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53906">
              <w:rPr>
                <w:rFonts w:ascii="Times New Roman" w:hAnsi="Times New Roman"/>
                <w:sz w:val="20"/>
                <w:szCs w:val="20"/>
              </w:rPr>
              <w:t>артины, иллюстрации и другой наглядно – иллюстративный материал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 и оборудование для экспериментирования: предметы одинаковой формы и размера из разных материалов: дерева, металла, поролона, пластмассы, емкости с водой и песком, шарики из разного материала одинакового цвета, сенсорный ящик, коробочки с разной почвой, семена растений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Модели «Город», «Село».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Стилизованная карта «Город».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Коллекции, видео фильмы, карты по теме.</w:t>
            </w:r>
          </w:p>
          <w:p w:rsidR="0063056E" w:rsidRPr="00353906" w:rsidRDefault="0063056E" w:rsidP="00C4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906">
              <w:rPr>
                <w:rFonts w:ascii="Times New Roman" w:hAnsi="Times New Roman"/>
                <w:sz w:val="20"/>
                <w:szCs w:val="20"/>
              </w:rPr>
              <w:t>Материалы для изобразительной, музыкальной деятельности, художественного труда.</w:t>
            </w:r>
          </w:p>
        </w:tc>
      </w:tr>
    </w:tbl>
    <w:p w:rsidR="0063056E" w:rsidRDefault="0063056E" w:rsidP="00630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56E" w:rsidRDefault="0063056E" w:rsidP="0063056E">
      <w:pPr>
        <w:rPr>
          <w:rFonts w:ascii="Times New Roman" w:hAnsi="Times New Roman"/>
          <w:sz w:val="28"/>
          <w:szCs w:val="28"/>
        </w:rPr>
      </w:pPr>
    </w:p>
    <w:p w:rsidR="0063056E" w:rsidRDefault="0063056E" w:rsidP="0063056E">
      <w:pPr>
        <w:tabs>
          <w:tab w:val="left" w:pos="25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056E" w:rsidRDefault="0063056E" w:rsidP="0063056E">
      <w:pPr>
        <w:rPr>
          <w:rFonts w:ascii="Times New Roman" w:hAnsi="Times New Roman"/>
          <w:sz w:val="28"/>
          <w:szCs w:val="28"/>
        </w:rPr>
      </w:pPr>
    </w:p>
    <w:p w:rsidR="0063056E" w:rsidRPr="00F16198" w:rsidRDefault="0063056E" w:rsidP="00630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F16198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</w:p>
    <w:p w:rsidR="0063056E" w:rsidRPr="004103BE" w:rsidRDefault="0063056E" w:rsidP="0063056E">
      <w:pPr>
        <w:rPr>
          <w:rFonts w:ascii="Times New Roman" w:hAnsi="Times New Roman"/>
          <w:sz w:val="28"/>
          <w:szCs w:val="28"/>
        </w:rPr>
        <w:sectPr w:rsidR="0063056E" w:rsidRPr="004103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977" w:right="1134" w:bottom="1127" w:left="1134" w:header="1701" w:footer="851" w:gutter="0"/>
          <w:cols w:space="720"/>
          <w:docGrid w:linePitch="360"/>
        </w:sectPr>
      </w:pPr>
    </w:p>
    <w:p w:rsidR="0063056E" w:rsidRPr="004103BE" w:rsidRDefault="0063056E" w:rsidP="009B432D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9B432D">
        <w:rPr>
          <w:rFonts w:ascii="Times New Roman" w:hAnsi="Times New Roman"/>
          <w:b/>
          <w:color w:val="262626"/>
          <w:sz w:val="28"/>
          <w:szCs w:val="28"/>
          <w:highlight w:val="yellow"/>
        </w:rPr>
        <w:lastRenderedPageBreak/>
        <w:t>11.   Работа с родителями.</w:t>
      </w:r>
    </w:p>
    <w:p w:rsidR="0063056E" w:rsidRPr="004103BE" w:rsidRDefault="0063056E" w:rsidP="006305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103B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В соответствии с законом РФ «Об образовании» родители являются не только равноправными, но </w:t>
      </w:r>
      <w:proofErr w:type="spellStart"/>
      <w:r w:rsidRPr="004103BE">
        <w:rPr>
          <w:rFonts w:ascii="Times New Roman" w:hAnsi="Times New Roman"/>
          <w:color w:val="262626"/>
          <w:sz w:val="24"/>
          <w:szCs w:val="24"/>
          <w:lang w:eastAsia="ru-RU"/>
        </w:rPr>
        <w:t>равноответственными</w:t>
      </w:r>
      <w:proofErr w:type="spellEnd"/>
      <w:r w:rsidRPr="004103B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участниками образовательного процесса.</w:t>
      </w:r>
    </w:p>
    <w:p w:rsidR="0063056E" w:rsidRPr="004103BE" w:rsidRDefault="0063056E" w:rsidP="006305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proofErr w:type="gramStart"/>
      <w:r w:rsidRPr="004103BE">
        <w:rPr>
          <w:rFonts w:ascii="Times New Roman" w:hAnsi="Times New Roman"/>
          <w:color w:val="262626"/>
          <w:sz w:val="24"/>
          <w:szCs w:val="24"/>
          <w:lang w:eastAsia="ru-RU"/>
        </w:rPr>
        <w:t>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</w:t>
      </w:r>
      <w:proofErr w:type="gramEnd"/>
      <w:r w:rsidRPr="004103B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Семья – первичный коллектив, который дает человеку представление о жизненных целях и ценностей. В семье ребенок получает первые практические навыки применения этих взаимоотношениях с другими людьми, усваивает нормы, которые регулируют поведение в различных ситуациях повседневного общения. В процесс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tbl>
      <w:tblPr>
        <w:tblpPr w:leftFromText="180" w:rightFromText="180" w:vertAnchor="text" w:horzAnchor="page" w:tblpX="395" w:tblpY="-5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4286"/>
        <w:gridCol w:w="5332"/>
      </w:tblGrid>
      <w:tr w:rsidR="0063056E" w:rsidRPr="002B6033" w:rsidTr="00C45D9E">
        <w:trPr>
          <w:trHeight w:val="292"/>
        </w:trPr>
        <w:tc>
          <w:tcPr>
            <w:tcW w:w="10881" w:type="dxa"/>
            <w:gridSpan w:val="3"/>
          </w:tcPr>
          <w:p w:rsidR="0063056E" w:rsidRDefault="0063056E" w:rsidP="00C45D9E">
            <w:pPr>
              <w:rPr>
                <w:rFonts w:ascii="Times New Roman" w:hAnsi="Times New Roman"/>
              </w:rPr>
            </w:pPr>
          </w:p>
          <w:p w:rsidR="0063056E" w:rsidRPr="004A4B6C" w:rsidRDefault="0063056E" w:rsidP="00C45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B6C">
              <w:rPr>
                <w:rFonts w:ascii="Times New Roman" w:hAnsi="Times New Roman"/>
                <w:b/>
                <w:sz w:val="28"/>
                <w:szCs w:val="28"/>
              </w:rPr>
              <w:t xml:space="preserve">План взаимодействия  с родителями на 2016 / 2017 </w:t>
            </w:r>
            <w:proofErr w:type="spellStart"/>
            <w:r w:rsidRPr="004A4B6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4A4B6C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4A4B6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  <w:r w:rsidRPr="004A4B6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3056E" w:rsidRPr="002B6033" w:rsidTr="00C45D9E">
        <w:trPr>
          <w:trHeight w:val="182"/>
        </w:trPr>
        <w:tc>
          <w:tcPr>
            <w:tcW w:w="1242" w:type="dxa"/>
          </w:tcPr>
          <w:p w:rsidR="0063056E" w:rsidRPr="002B6033" w:rsidRDefault="0063056E" w:rsidP="00C45D9E">
            <w:pPr>
              <w:rPr>
                <w:rFonts w:ascii="Times New Roman" w:hAnsi="Times New Roman"/>
              </w:rPr>
            </w:pPr>
          </w:p>
        </w:tc>
        <w:tc>
          <w:tcPr>
            <w:tcW w:w="4295" w:type="dxa"/>
          </w:tcPr>
          <w:p w:rsidR="0063056E" w:rsidRPr="002B6033" w:rsidRDefault="0063056E" w:rsidP="00C45D9E">
            <w:pPr>
              <w:rPr>
                <w:rFonts w:ascii="Times New Roman" w:hAnsi="Times New Roman"/>
              </w:rPr>
            </w:pPr>
          </w:p>
        </w:tc>
        <w:tc>
          <w:tcPr>
            <w:tcW w:w="5344" w:type="dxa"/>
          </w:tcPr>
          <w:p w:rsidR="0063056E" w:rsidRPr="002B6033" w:rsidRDefault="0063056E" w:rsidP="00C45D9E">
            <w:pPr>
              <w:rPr>
                <w:rFonts w:ascii="Times New Roman" w:hAnsi="Times New Roman"/>
              </w:rPr>
            </w:pPr>
          </w:p>
        </w:tc>
      </w:tr>
      <w:tr w:rsidR="0063056E" w:rsidRPr="002B6033" w:rsidTr="00C45D9E">
        <w:trPr>
          <w:trHeight w:val="839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Организационное 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должен знать ребёнок 5 – 7</w:t>
            </w:r>
            <w:r w:rsidRPr="004103BE">
              <w:rPr>
                <w:rFonts w:ascii="Times New Roman" w:hAnsi="Times New Roman"/>
                <w:sz w:val="24"/>
                <w:szCs w:val="24"/>
              </w:rPr>
              <w:t xml:space="preserve"> лет».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Знакомство родителей с требованиями программы воспитания в детском саду детей 5 – 7 лет.</w:t>
            </w:r>
          </w:p>
        </w:tc>
      </w:tr>
      <w:tr w:rsidR="0063056E" w:rsidRPr="002B6033" w:rsidTr="00C45D9E">
        <w:trPr>
          <w:trHeight w:val="930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Беседа с родителями «Одежда детей в разные сезоны».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Дать понятие о том, что кутать ребенка вредно </w:t>
            </w:r>
          </w:p>
        </w:tc>
      </w:tr>
      <w:tr w:rsidR="0063056E" w:rsidRPr="002B6033" w:rsidTr="00C45D9E">
        <w:trPr>
          <w:trHeight w:val="584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   Консультация «Всё о развитии детской речи».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Психолога – педагогическое просвещение родителей по вопросам речевого развития ребёнка.</w:t>
            </w:r>
          </w:p>
        </w:tc>
      </w:tr>
      <w:tr w:rsidR="0063056E" w:rsidRPr="002B6033" w:rsidTr="00C45D9E">
        <w:trPr>
          <w:trHeight w:val="529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4.Папка-передвижка для родителей «Мы работаем по ФГОС».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Познакомить с новым направлением в ДОУ</w:t>
            </w:r>
          </w:p>
        </w:tc>
      </w:tr>
      <w:tr w:rsidR="0063056E" w:rsidRPr="002B6033" w:rsidTr="00C45D9E">
        <w:trPr>
          <w:trHeight w:val="675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5. Анкетирование родителей. Тема: «Какой вы родитель?».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63056E" w:rsidRPr="002B6033" w:rsidTr="00C45D9E">
        <w:trPr>
          <w:trHeight w:val="875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63056E" w:rsidRPr="002B6033" w:rsidTr="00C45D9E">
        <w:trPr>
          <w:trHeight w:val="766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Педагогический всеобуч «Что надо знать о своём ребёнке».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Анализ информации о воспитанниках и их семьях. Совершенствование психолого-педагогических знаний родителей.</w:t>
            </w:r>
          </w:p>
        </w:tc>
      </w:tr>
      <w:tr w:rsidR="0063056E" w:rsidRPr="002B6033" w:rsidTr="00C45D9E">
        <w:trPr>
          <w:trHeight w:val="820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 Анкетирование родителей. Тема: «Знаете ли вы своего ребёнка?».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63056E" w:rsidRPr="002B6033" w:rsidTr="00C45D9E">
        <w:trPr>
          <w:trHeight w:val="893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 Коллаж для родителей «Произведения К.И Чуковского» Рисунки родителей и детей.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Привлекать к совместной деятельности родителей и детей</w:t>
            </w:r>
          </w:p>
        </w:tc>
      </w:tr>
      <w:tr w:rsidR="0063056E" w:rsidRPr="002B6033" w:rsidTr="00C45D9E">
        <w:trPr>
          <w:trHeight w:val="601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Консультация «Как провести выходной день с ребёнком?».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Предложить разные варианты совместного отдыха</w:t>
            </w:r>
          </w:p>
        </w:tc>
      </w:tr>
      <w:tr w:rsidR="0063056E" w:rsidRPr="002B6033" w:rsidTr="00C45D9E">
        <w:trPr>
          <w:trHeight w:val="620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  Оформление фотоальбома «Семьи наших воспитанников».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56E" w:rsidRPr="002B6033" w:rsidTr="00C45D9E">
        <w:trPr>
          <w:trHeight w:val="907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3.Папка-передвижка для родителей. Тема: «Помогите детям запомнить правила пожарной безопасности».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63056E" w:rsidRPr="002B6033" w:rsidTr="00C45D9E">
        <w:trPr>
          <w:trHeight w:val="784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 Выставка детских работ «Чтобы не было пожара, чтобы не было беды».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63056E" w:rsidRPr="002B6033" w:rsidTr="00C45D9E">
        <w:trPr>
          <w:trHeight w:val="1185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1. Консультация «Грипп. Меры профилактик. Симптомы данного заболевания». 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</w:tr>
      <w:tr w:rsidR="0063056E" w:rsidRPr="002B6033" w:rsidTr="00C45D9E">
        <w:trPr>
          <w:trHeight w:val="617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Родительское собрание. Тема: «Здоровый образ жизни. Советы доброго доктора».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</w:tc>
      </w:tr>
      <w:tr w:rsidR="0063056E" w:rsidRPr="002B6033" w:rsidTr="00C45D9E">
        <w:trPr>
          <w:trHeight w:val="60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 Тестирование родителей. Тема: «Состояние здоровья вашего ребёнка».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56E" w:rsidRPr="002B6033" w:rsidTr="00C45D9E">
        <w:trPr>
          <w:trHeight w:val="49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 Памятка для родителей «Как отвечать на детские вопросы?».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63056E" w:rsidRPr="002B6033" w:rsidTr="00C45D9E">
        <w:trPr>
          <w:trHeight w:val="91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5. Трудовой десант пошив костюмов для детей к Новому году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</w:t>
            </w:r>
          </w:p>
        </w:tc>
      </w:tr>
      <w:tr w:rsidR="0063056E" w:rsidRPr="002B6033" w:rsidTr="00C45D9E">
        <w:trPr>
          <w:trHeight w:val="711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Консультация «Самостоятельность ребёнка. Её границы».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63056E" w:rsidRPr="002B6033" w:rsidTr="00C45D9E">
        <w:trPr>
          <w:trHeight w:val="2406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Памятка для родителей. Тема: «Приглашаем к сотрудничеству».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3. Педагогический всеобуч «Что делать с </w:t>
            </w:r>
            <w:proofErr w:type="spellStart"/>
            <w:r w:rsidRPr="004103BE">
              <w:rPr>
                <w:rFonts w:ascii="Times New Roman" w:hAnsi="Times New Roman"/>
                <w:sz w:val="24"/>
                <w:szCs w:val="24"/>
              </w:rPr>
              <w:t>гиперактивным</w:t>
            </w:r>
            <w:proofErr w:type="spellEnd"/>
            <w:r w:rsidRPr="004103BE">
              <w:rPr>
                <w:rFonts w:ascii="Times New Roman" w:hAnsi="Times New Roman"/>
                <w:sz w:val="24"/>
                <w:szCs w:val="24"/>
              </w:rPr>
              <w:t xml:space="preserve"> ребенком».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 Памятка для родителей. Тема: «Чаще говорите детям».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63056E" w:rsidRPr="004103BE" w:rsidRDefault="0063056E" w:rsidP="00C45D9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56E" w:rsidRPr="002B6033" w:rsidTr="00C45D9E">
        <w:trPr>
          <w:trHeight w:val="91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Выставка детских рисунков, тема: «Мой папа».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дедушки.</w:t>
            </w:r>
          </w:p>
        </w:tc>
      </w:tr>
      <w:tr w:rsidR="0063056E" w:rsidRPr="002B6033" w:rsidTr="00C45D9E">
        <w:trPr>
          <w:trHeight w:val="839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Анкетирование Отцов и дедушек, тема: «Каковы вы мужчины?».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</w:tc>
      </w:tr>
      <w:tr w:rsidR="0063056E" w:rsidRPr="002B6033" w:rsidTr="00C45D9E">
        <w:trPr>
          <w:trHeight w:val="1021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 Беседа «Возможные формы совместного отдыха родителей и детей».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</w:tc>
      </w:tr>
      <w:tr w:rsidR="0063056E" w:rsidRPr="002B6033" w:rsidTr="00C45D9E">
        <w:trPr>
          <w:trHeight w:val="72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4. Выставка рисунков «Папа, мама, я – </w:t>
            </w:r>
            <w:r w:rsidRPr="004103BE">
              <w:rPr>
                <w:rFonts w:ascii="Times New Roman" w:hAnsi="Times New Roman"/>
                <w:sz w:val="24"/>
                <w:szCs w:val="24"/>
              </w:rPr>
              <w:lastRenderedPageBreak/>
              <w:t>очень дружная семья».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волнующих вопросов у родителей по </w:t>
            </w:r>
            <w:r w:rsidRPr="004103BE">
              <w:rPr>
                <w:rFonts w:ascii="Times New Roman" w:hAnsi="Times New Roman"/>
                <w:sz w:val="24"/>
                <w:szCs w:val="24"/>
              </w:rPr>
              <w:lastRenderedPageBreak/>
              <w:t>теме «мама, папа, я – очень дружная семья».</w:t>
            </w:r>
          </w:p>
        </w:tc>
      </w:tr>
      <w:tr w:rsidR="0063056E" w:rsidRPr="002B6033" w:rsidTr="00C45D9E">
        <w:trPr>
          <w:trHeight w:val="60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1.Творческие работы детей к 8 марта «Мама, моё солнышко». 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сформировавшихся умений и навыков.</w:t>
            </w:r>
          </w:p>
        </w:tc>
      </w:tr>
      <w:tr w:rsidR="0063056E" w:rsidRPr="002B6033" w:rsidTr="00C45D9E">
        <w:trPr>
          <w:trHeight w:val="1732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2.  Плакат для родителей «Дорога не терпит шалости – наказывает без жалости!». </w:t>
            </w:r>
          </w:p>
          <w:p w:rsidR="0063056E" w:rsidRPr="004103BE" w:rsidRDefault="0063056E" w:rsidP="00C45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3.   Выставка детских работ «Мы едим, едим, едим». 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</w:tr>
      <w:tr w:rsidR="0063056E" w:rsidRPr="002B6033" w:rsidTr="00C45D9E">
        <w:trPr>
          <w:trHeight w:val="565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4. Памятка для родителей «Безопасные шаги на пути к безопасности на дороге».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63056E" w:rsidRPr="002B6033" w:rsidTr="00C45D9E">
        <w:trPr>
          <w:trHeight w:val="1227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5. Тематическая выставка «Внимание улица!» книги, дидактические пособия, игры.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</w:tc>
      </w:tr>
      <w:tr w:rsidR="0063056E" w:rsidRPr="002B6033" w:rsidTr="00C45D9E">
        <w:trPr>
          <w:trHeight w:val="511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1. Беседа «Детский рисунок – ключ к внутреннему миру ребенка».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</w:tr>
      <w:tr w:rsidR="0063056E" w:rsidRPr="002B6033" w:rsidTr="00C45D9E">
        <w:trPr>
          <w:trHeight w:val="1203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 Памятка для родителей «Как измерить талант?».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</w:tc>
      </w:tr>
      <w:tr w:rsidR="0063056E" w:rsidRPr="002B6033" w:rsidTr="00C45D9E">
        <w:trPr>
          <w:trHeight w:val="1185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3. Педагогический всеобуч «Музыка и дети».</w:t>
            </w:r>
          </w:p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Активизация педагогических знаний родителей. Демонстрация сформированных умений и навыков, знаний детей, развитие взаимодействия детей, родителей и работников ДОУ.</w:t>
            </w:r>
          </w:p>
        </w:tc>
      </w:tr>
      <w:tr w:rsidR="0063056E" w:rsidRPr="002B6033" w:rsidTr="00C45D9E">
        <w:trPr>
          <w:trHeight w:val="1130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3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 xml:space="preserve">1. Итоговое родительское собрание по теме: «Растём, играя» с просмотром </w:t>
            </w:r>
            <w:proofErr w:type="gramStart"/>
            <w:r w:rsidRPr="004103BE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4103BE">
              <w:rPr>
                <w:rFonts w:ascii="Times New Roman" w:hAnsi="Times New Roman"/>
                <w:sz w:val="24"/>
                <w:szCs w:val="24"/>
              </w:rPr>
              <w:t xml:space="preserve"> НОД по математики  для родителей.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63056E" w:rsidRPr="002B6033" w:rsidTr="00C45D9E">
        <w:trPr>
          <w:trHeight w:val="547"/>
        </w:trPr>
        <w:tc>
          <w:tcPr>
            <w:tcW w:w="1242" w:type="dxa"/>
          </w:tcPr>
          <w:p w:rsidR="0063056E" w:rsidRPr="004103BE" w:rsidRDefault="0063056E" w:rsidP="00C4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  <w:r w:rsidRPr="004103BE">
              <w:rPr>
                <w:rFonts w:ascii="Times New Roman" w:hAnsi="Times New Roman"/>
                <w:sz w:val="24"/>
                <w:szCs w:val="24"/>
              </w:rPr>
              <w:t>2.Трудовой десант. Участие родителей в благоустройстве группы.</w:t>
            </w:r>
          </w:p>
        </w:tc>
        <w:tc>
          <w:tcPr>
            <w:tcW w:w="5344" w:type="dxa"/>
          </w:tcPr>
          <w:p w:rsidR="0063056E" w:rsidRPr="004103BE" w:rsidRDefault="0063056E" w:rsidP="00C45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56E" w:rsidRDefault="0063056E" w:rsidP="0063056E">
      <w:pPr>
        <w:spacing w:after="0" w:line="24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63056E" w:rsidRDefault="0063056E" w:rsidP="0063056E">
      <w:pPr>
        <w:spacing w:after="0" w:line="24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9B432D" w:rsidRDefault="009B432D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B432D" w:rsidRDefault="009B432D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B432D" w:rsidRDefault="009B432D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B432D" w:rsidRDefault="009B432D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63056E" w:rsidRPr="00F16198" w:rsidRDefault="0063056E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lastRenderedPageBreak/>
        <w:t>Содержание направлений работы с семьей</w:t>
      </w:r>
    </w:p>
    <w:p w:rsidR="0063056E" w:rsidRPr="00F16198" w:rsidRDefault="0063056E" w:rsidP="0063056E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>по образовательным областям.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>Физическое развитие.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Помогать родителям сохранять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и укреплять физическое и психическое здоровье ребенка.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F16198">
        <w:rPr>
          <w:rFonts w:ascii="Times New Roman" w:hAnsi="Times New Roman"/>
          <w:color w:val="262626"/>
          <w:sz w:val="24"/>
          <w:szCs w:val="24"/>
        </w:rPr>
        <w:softHyphen/>
        <w:t>живать семью в их реализации.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>Социально-коммуникативное развитие.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 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-  фамилию, имя и отчество родителей, адрес и телефон; при необходимости звонить по телефонам экстренной помощи -«01», «02» и «03» и т. д.). 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Помогать родителям планировать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выходные дни с детьми, обдумывая проблемные ситуации, стимулирующие </w:t>
      </w:r>
      <w:r w:rsidRPr="00F16198">
        <w:rPr>
          <w:rFonts w:ascii="Times New Roman" w:hAnsi="Times New Roman"/>
          <w:color w:val="262626"/>
          <w:sz w:val="24"/>
          <w:szCs w:val="24"/>
        </w:rPr>
        <w:lastRenderedPageBreak/>
        <w:t>формирование моделей позитивного поведения в разных жизненных ситуациях. 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Знакомить родителей с формами работы дошкольного учреждения по проблеме безопасности детей дошкольного возраста.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Знакомить родителей с достижениями и трудностями общественного воспитания в детском саду. 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Заинтересовывать родителей в развитии игровой деятельности детей, обеспечивающей успешную социализацию, усвоение тендерного поведения.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Помогать родителям осознавать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 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– при поступлении в детский сад, переходе в новую группу, смене воспитателей и других ситуациях), вне его (например, в ходе проектной деятельности). 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>Художественно-эстетическое развитие.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</w:t>
      </w:r>
      <w:r w:rsidRPr="00F16198">
        <w:rPr>
          <w:rFonts w:ascii="Times New Roman" w:hAnsi="Times New Roman"/>
          <w:color w:val="262626"/>
          <w:sz w:val="24"/>
          <w:szCs w:val="24"/>
        </w:rPr>
        <w:lastRenderedPageBreak/>
        <w:t>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F16198">
        <w:rPr>
          <w:rFonts w:ascii="Times New Roman" w:hAnsi="Times New Roman"/>
          <w:color w:val="262626"/>
          <w:sz w:val="24"/>
          <w:szCs w:val="24"/>
        </w:rPr>
        <w:softHyphen/>
        <w:t>вать ценность общения по поводу увиденного и др. 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>Изучать традиции трудового воспитания, сложившиеся и развивающиеся в семьях воспитанников.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 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 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>Познавательное развитие.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Обращать внимание родителей на возможности интеллектуального развития ребенка в семье и детском саду. Ориентировать родителей на развитие у ребенка потребности к познанию, общению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со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F16198">
        <w:rPr>
          <w:rFonts w:ascii="Times New Roman" w:hAnsi="Times New Roman"/>
          <w:color w:val="262626"/>
          <w:sz w:val="24"/>
          <w:szCs w:val="24"/>
        </w:rPr>
        <w:softHyphen/>
        <w:t xml:space="preserve">твенных, документальных видеофильмов.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 Привлекать родителей к совместной с детьми исследовательской, проектной и </w:t>
      </w:r>
      <w:r w:rsidRPr="00F16198">
        <w:rPr>
          <w:rFonts w:ascii="Times New Roman" w:hAnsi="Times New Roman"/>
          <w:color w:val="262626"/>
          <w:sz w:val="24"/>
          <w:szCs w:val="24"/>
        </w:rPr>
        <w:lastRenderedPageBreak/>
        <w:t>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F16198">
        <w:rPr>
          <w:rFonts w:ascii="Times New Roman" w:hAnsi="Times New Roman"/>
          <w:b/>
          <w:color w:val="262626"/>
          <w:sz w:val="24"/>
          <w:szCs w:val="24"/>
        </w:rPr>
        <w:t xml:space="preserve">Речевое развитие. 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 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помогать ребенку устанавливать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взаимоотношения со сверстниками, младшими детьми; подсказывать, как легче решить конфликтную (спорную) ситуацию.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(родители-ребенок)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 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 Привлекать роди</w:t>
      </w:r>
      <w:r w:rsidR="009B432D">
        <w:rPr>
          <w:rFonts w:ascii="Times New Roman" w:hAnsi="Times New Roman"/>
          <w:color w:val="262626"/>
          <w:sz w:val="24"/>
          <w:szCs w:val="24"/>
        </w:rPr>
        <w:t>телей к проектной деятельности.</w:t>
      </w:r>
    </w:p>
    <w:p w:rsidR="009B432D" w:rsidRDefault="009B432D" w:rsidP="0063056E">
      <w:pPr>
        <w:spacing w:after="0" w:line="36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63056E" w:rsidRPr="00F16198" w:rsidRDefault="0063056E" w:rsidP="0063056E">
      <w:pPr>
        <w:spacing w:after="0" w:line="36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9B432D">
        <w:rPr>
          <w:rFonts w:ascii="Times New Roman" w:hAnsi="Times New Roman"/>
          <w:b/>
          <w:color w:val="262626"/>
          <w:sz w:val="24"/>
          <w:szCs w:val="24"/>
          <w:highlight w:val="yellow"/>
        </w:rPr>
        <w:lastRenderedPageBreak/>
        <w:t>12. Учебно-методическое обеспечение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1.</w:t>
      </w:r>
      <w:r w:rsidRPr="00F16198">
        <w:rPr>
          <w:rFonts w:ascii="Times New Roman" w:hAnsi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F16198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16198">
        <w:rPr>
          <w:rFonts w:ascii="Times New Roman" w:hAnsi="Times New Roman"/>
          <w:sz w:val="24"/>
          <w:szCs w:val="24"/>
        </w:rPr>
        <w:t>, Т. С. Комаровой, М.А. Васильевой в соответствии с ФГОС.; 2015г.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2.Комплексные  занятия.  По  программе  «От  рождения  до  школы»  под  редакцией  Н.Е. 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Вераксы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,  Т.С.Комаровой,  М.А.Васильевой. 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Подг.гр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./  авт.-сост.  Н.В.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Лободина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.  –  Волгоград:  Учитель,  2012  – 415с.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3.Бондаренко Т.М.Экологические занятия с детьми 5-6 лет Воронеж 2006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4Дыбина О.В.Занятия по ознакомлению с окружающим миром М 2007 </w:t>
      </w:r>
    </w:p>
    <w:p w:rsidR="0063056E" w:rsidRPr="00F16198" w:rsidRDefault="0063056E" w:rsidP="0063056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5. Лыкова И.А. Изобразительная деятельность в детском саду» старшая 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-п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>одготовительная группы М.: ТЦ Сфера, 2015г.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6.Гербова  В.В.   Занятия  по  развитию  речи  в  старшей  группе  детского  сада  /  В.В.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Гербова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 – М.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 xml:space="preserve"> :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>Про</w:t>
      </w:r>
      <w:r>
        <w:rPr>
          <w:rFonts w:ascii="Times New Roman" w:hAnsi="Times New Roman"/>
          <w:color w:val="262626"/>
          <w:sz w:val="24"/>
          <w:szCs w:val="24"/>
        </w:rPr>
        <w:t>свещение. 201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4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7.Гульянц  Э.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К.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Что  можно  сделать  из  природного  материала  / 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Э.К.Гульянц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>,  И.Я.Ба</w:t>
      </w:r>
      <w:r>
        <w:rPr>
          <w:rFonts w:ascii="Times New Roman" w:hAnsi="Times New Roman"/>
          <w:color w:val="262626"/>
          <w:sz w:val="24"/>
          <w:szCs w:val="24"/>
        </w:rPr>
        <w:t>зилик  –  М.:  Просвещение, 2003.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8.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Кылосова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Л.Е. Развитие речи Конспекты занятий с детьми старшего возраста Волгоград 2007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9.Ушакова О.С. Знакомим с литературой детей 5-7 лет, М 2009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10.Орлов Ю.Б. Правила дорожного д</w:t>
      </w:r>
      <w:r>
        <w:rPr>
          <w:rFonts w:ascii="Times New Roman" w:hAnsi="Times New Roman"/>
          <w:color w:val="262626"/>
          <w:sz w:val="24"/>
          <w:szCs w:val="24"/>
        </w:rPr>
        <w:t>вижения: учеб. Пособие/ М., 2013г.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11.Кравченко И.В. Прогулки в детском саду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ст-подг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гр. М-2008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12.Родная природа: стихи русских поэтов –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М.:Детская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литература, 1971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13.Алёшина Н.В. Ознакомление дошкольников с окружающим и соц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ействительностью М-2006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14.Перспективное    планирование.   По   программе   «От   рождения   до   школы»   под   редакцией  Н.Е.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Вераксы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,  Т.С.Комаровой,  М.А.Васильевой/  авт.-сост.  И.А.Осина,  Е.В.Горюнова  –      Волгоград: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Учитель, 2015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 –  169с.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15.Л.В.Куцакова. «Нравственно-трудовое воспитание в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д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/с» Изд. Мозаика – Синтез Москва 2007г.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16.Т.М.Бондаренко «Экологические занятия с детьми 6-7лет» Т.Ц. «Учитель» 2004г.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17.О.В.Дыбина «</w:t>
      </w:r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Неизведанное</w:t>
      </w:r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 рядом»  Москва 2005г.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18.В.П.Новикова «Математика в детском саду» Мозаика – Синтез 2006г.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19.Е.Топалова  «Развивающие игры от 3 до 7 лет» Москва 2008г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lastRenderedPageBreak/>
        <w:t xml:space="preserve">   20.  Затулина  Т.А.    «Конспекты  комплексных  занятий  по  развитию  речи 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подг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.  группа»  Москва  2007г.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21.Малышева А.Н. Ермолаева Н.В. «Аппликация в детском саду»  2002г.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22Куцакова Л.В.  «»Занятия по конструированию из строительного материала в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подг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. гр.» Москва  2006г.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23.Максаков А.И. «Правильно ли говорит ваш ребёнок»  Москва 2006г.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24.Соломенникова О.А. «Радость творчества» Москва 2006г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25.МаксаковА.И. «Учите, играя» Москва 2006г.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26.Колесников Е.В. «Математика для дошкольников 6-7лет» Москва 2001г.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27.Авдеева Н.Н. «Безопасность» «Детство-Пре</w:t>
      </w:r>
      <w:r>
        <w:rPr>
          <w:rFonts w:ascii="Times New Roman" w:hAnsi="Times New Roman"/>
          <w:color w:val="262626"/>
          <w:sz w:val="24"/>
          <w:szCs w:val="24"/>
        </w:rPr>
        <w:t>сс» 201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4г.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28.Шорыгина Т.А. </w:t>
      </w:r>
      <w:r>
        <w:rPr>
          <w:rFonts w:ascii="Times New Roman" w:hAnsi="Times New Roman"/>
          <w:color w:val="262626"/>
          <w:sz w:val="24"/>
          <w:szCs w:val="24"/>
        </w:rPr>
        <w:t>«Осторожные сказки» Книголюб 201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4г.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   29.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Варенцова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Н.С. «Обучение дошкольников грамоте» Изд. «Мозаика-Синтез» 2012г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30.Гербова В.В. «Занятия по развитию речи» Изд. «Мозаика-Синтез» 2012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31Швайко Г.С. Занятия по ИЗО в детском саду в </w:t>
      </w:r>
      <w:proofErr w:type="spellStart"/>
      <w:proofErr w:type="gramStart"/>
      <w:r w:rsidRPr="00F16198">
        <w:rPr>
          <w:rFonts w:ascii="Times New Roman" w:hAnsi="Times New Roman"/>
          <w:color w:val="262626"/>
          <w:sz w:val="24"/>
          <w:szCs w:val="24"/>
        </w:rPr>
        <w:t>ст</w:t>
      </w:r>
      <w:proofErr w:type="spellEnd"/>
      <w:proofErr w:type="gramEnd"/>
      <w:r w:rsidRPr="00F16198">
        <w:rPr>
          <w:rFonts w:ascii="Times New Roman" w:hAnsi="Times New Roman"/>
          <w:color w:val="262626"/>
          <w:sz w:val="24"/>
          <w:szCs w:val="24"/>
        </w:rPr>
        <w:t xml:space="preserve">,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подг.гр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32.Н.Н.Совгир  И.З.Куликова Детское экспериментирование М 2005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33А.А.Грибовская Юмор в изобразительном творчестве М-2007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34 Т.С.Комарова Детское художественное творчество М-2005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35. И.В.Новикова Конструирование из бумаги в детском саду Ярославль 2008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36. Н.Ю. </w:t>
      </w:r>
      <w:proofErr w:type="spellStart"/>
      <w:r w:rsidRPr="00F16198">
        <w:rPr>
          <w:rFonts w:ascii="Times New Roman" w:hAnsi="Times New Roman"/>
          <w:color w:val="262626"/>
          <w:sz w:val="24"/>
          <w:szCs w:val="24"/>
        </w:rPr>
        <w:t>Есаулова</w:t>
      </w:r>
      <w:proofErr w:type="spellEnd"/>
      <w:r w:rsidRPr="00F16198">
        <w:rPr>
          <w:rFonts w:ascii="Times New Roman" w:hAnsi="Times New Roman"/>
          <w:color w:val="262626"/>
          <w:sz w:val="24"/>
          <w:szCs w:val="24"/>
        </w:rPr>
        <w:t xml:space="preserve"> Конспекты занятий по красноречию М-2007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37.Г.М.Блинова. Познавател</w:t>
      </w:r>
      <w:r>
        <w:rPr>
          <w:rFonts w:ascii="Times New Roman" w:hAnsi="Times New Roman"/>
          <w:color w:val="262626"/>
          <w:sz w:val="24"/>
          <w:szCs w:val="24"/>
        </w:rPr>
        <w:t>ьное  развитие детей 5-7  м 2014г.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   38.</w:t>
      </w:r>
      <w:r w:rsidRPr="00F16198">
        <w:rPr>
          <w:rFonts w:ascii="Times New Roman" w:hAnsi="Times New Roman"/>
          <w:color w:val="262626"/>
          <w:sz w:val="24"/>
          <w:szCs w:val="24"/>
        </w:rPr>
        <w:t>Т.И.Петрова. Л.Е.Сергеева  Е.С.Петрова Подготовка в провед</w:t>
      </w:r>
      <w:r>
        <w:rPr>
          <w:rFonts w:ascii="Times New Roman" w:hAnsi="Times New Roman"/>
          <w:color w:val="262626"/>
          <w:sz w:val="24"/>
          <w:szCs w:val="24"/>
        </w:rPr>
        <w:t>ении театрализованных игр в детском саду М-201</w:t>
      </w:r>
      <w:r w:rsidRPr="00F16198">
        <w:rPr>
          <w:rFonts w:ascii="Times New Roman" w:hAnsi="Times New Roman"/>
          <w:color w:val="262626"/>
          <w:sz w:val="24"/>
          <w:szCs w:val="24"/>
        </w:rPr>
        <w:t xml:space="preserve">3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39.Н.В.Сорокина Играем в кукольный театр М-2004 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40.Л.В.Артёмова Театрали</w:t>
      </w:r>
      <w:r>
        <w:rPr>
          <w:rFonts w:ascii="Times New Roman" w:hAnsi="Times New Roman"/>
          <w:color w:val="262626"/>
          <w:sz w:val="24"/>
          <w:szCs w:val="24"/>
        </w:rPr>
        <w:t>зованные игры дошкольников М-2012</w:t>
      </w:r>
    </w:p>
    <w:p w:rsidR="0063056E" w:rsidRPr="00F16198" w:rsidRDefault="0063056E" w:rsidP="0063056E">
      <w:pPr>
        <w:pStyle w:val="a3"/>
        <w:spacing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16198">
        <w:rPr>
          <w:rFonts w:ascii="Times New Roman" w:hAnsi="Times New Roman"/>
          <w:color w:val="262626"/>
          <w:sz w:val="24"/>
          <w:szCs w:val="24"/>
        </w:rPr>
        <w:t xml:space="preserve">   41.Л.И.Пензулаева Физкультурные занятия в детском саду, М-2009 </w:t>
      </w:r>
    </w:p>
    <w:p w:rsidR="0063056E" w:rsidRPr="00F16198" w:rsidRDefault="0063056E" w:rsidP="0063056E">
      <w:pPr>
        <w:pStyle w:val="a3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63056E" w:rsidRPr="00F16198" w:rsidRDefault="0063056E" w:rsidP="0063056E">
      <w:pPr>
        <w:pStyle w:val="a3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C625A" w:rsidRDefault="00EC625A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>
      <w:pPr>
        <w:rPr>
          <w:rFonts w:ascii="Times New Roman" w:hAnsi="Times New Roman" w:cs="Times New Roman"/>
          <w:sz w:val="24"/>
          <w:szCs w:val="24"/>
        </w:rPr>
      </w:pPr>
    </w:p>
    <w:p w:rsidR="00C45D9E" w:rsidRDefault="00C45D9E" w:rsidP="00C45D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5D9E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C45D9E" w:rsidRDefault="00C45D9E" w:rsidP="00C45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Комплексы утренней гимнастики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Годовые задачи: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Настроить, “зарядить” организм ребенка на весь предстоящий день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Содействовать профилактике плоскостопия.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потребность в ежедневной двигательной активности.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простудных заболеваний и травматизма.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Сохранять и укреплять здоровье детей, костно-мышечную, дыхательную системы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Поддерживать интерес к физической культуре и спорту.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выполняются 5-7 раз, прыжки повторяются 2-3 раза.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«Великаны» и «Гномы», лёгкий бег, ходьба.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мячом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«Подбрось-поймай»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 мяч у груди, хват снизу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подбросить мяч, 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соседу»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в прямых руках перед грудью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показали мяч соседу, 2- и. п., то же влево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над головой, в прямых руках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вправо, 2- и.п.,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наклон влево, 4 - и. п.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мяч»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мяч внизу, в правой руке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 с мячом»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мяч у груди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присесть, вынести мяч вперёд,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мяч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прыжки – ноги врозь, мяч вверх, ноги вместе, мяч у груди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подскоки, ходьба.</w:t>
      </w: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Сентябрь 2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 по одному на носках, руки за головой, на пятках, руки за спину,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«Хлопок вверху»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 руки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руки через стороны вверх, хлопнуть в ладоши,    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«Качаем головой»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головы вправо, 2- и. п.,  3 – наклон влево, 4 –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«Наклонись вперёд»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вперёд, руками коснуться носочков, 2-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«Маятник»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 наклон влево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присесть, руки вперёд,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«Прыжки-звёздочки»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ноги врозь, руки вверх,   2-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 3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платочками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платочек»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платочек в обеих руках у груди.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выпрямить руки, показать платочек,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«Помаши платочком»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платочек в правой руке, опущен вниз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руки вверх, переложить платок из прав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в левую, помахать им;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2-и. п.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платок»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внизу, платочек в правой руке.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вправо, рука с платочком прямая в сторону,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и. п., переложить платочек за спиной из правой руки в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платочек»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платочек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сесть, положить платочек на пол,    2- и. п., руки на пояс,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сесть,  взять платочек,  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Перестроение в колонну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одному, ходьба на носках, на пятках с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рук.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«Поклонись головой»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головы вперёд,      2- и. п.,    3 – наклон назад,   4 –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«Рывки руками»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перед грудью, согнуты в локтях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рывок руками перед грудью,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поворот вправо, прямые руки развести в стороны,   то же влево.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правую руку за спину, левую – на правое плечо,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и.п.,      то же в левую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- скручивания»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левая рука над головой тянется вправо, правая - за спиной тянется влево,    2 – и.п.,    то же в левую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«Стойкий оловянный солдатик»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на коленях, руки прижаты к туловищу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отклониться назад, задержаться,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1 – 8 прыжки на двух ногах на месте.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 1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палкой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«Палку вверх»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внизу.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поднять  палку на грудь; 2 – палку вверх;  3 – палку на грудь; 4 – и.п.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вниз».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палка внизу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палку вверх;       2 – наклон к правой ноге;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палку вверх;     4 – и.п.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к левой ноге.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на плечах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1- 2 – присесть медленным движением, спину и голову держать прямо;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4-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«Лёжа на животе»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лёжа на животе, палка в согнутых руках перед собой.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прогнуться, палку вперёд – вверх;    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 П.: основная стойка,  палка хватом сверху шире плеч внизу.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прыжком ноги врозь, палку вверх;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прыжком ноги вместе. На счёт 1-8.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 2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«Путешествие по морю - океану»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«Где корабль?»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головы вправо, приставить руку «козырьком» ко лбу,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«Багаж»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 вниз,        1- кисти рук сжать в кулаки, 2 - обе руки с усилием поднять в стороны,                                  3 – опустить руки вниз,   4 – и.п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«Мачта»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правую руку за спину, левую – на правое плечо,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и.п.,      то же в левую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«Волны бьются о борт корабля»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 вниз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1- 8 – круговые вращения руками вперёд и назад.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«Драим палубу»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 наклон вперёд, руки в стороны,  2 – 6 – махи руками вправо-влево,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стараясь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косн-ся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противоположного носка, 7 – руки в стороны,  8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«А когда на море качка»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выпад вправо, руки в стороны, 2 – и.п.,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ходьба, бег на носочках,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 3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колени.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веревочкой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«Веревочку вверх»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ноги на ширине плеч,  веревочка внизу.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веревочку вперед,    2- вверх,     3- вперед,  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веревочку»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веревочка в вытянутых вперед руках.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наклон вниз, положить веревочку на пол,      2- встать, руки на пояс,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наклон вниз, взять веревочку,  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 веревочку вперед.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    2-и. п.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 веревочка вверху.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«Полуприседания»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пятки вместе, носки врозь, веревочка внизу.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присесть, веревочка вперед, 2-и.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веревочка внизу.</w:t>
      </w:r>
    </w:p>
    <w:p w:rsidR="00C45D9E" w:rsidRPr="00C45D9E" w:rsidRDefault="00C45D9E" w:rsidP="00C45D9E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ноги врозь, веревочка вверх, ноги вместе, веревочка вниз.</w:t>
      </w:r>
    </w:p>
    <w:p w:rsidR="00C45D9E" w:rsidRPr="00C45D9E" w:rsidRDefault="00C45D9E" w:rsidP="00C45D9E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 4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осанки; ходьба и бег врассыпную.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«Петрушки»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«Тарелочки»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пятки вместе, носки врозь, руки внизу.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хлопнуть перед грудью прямыми руками,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2- 3 – скользящие движения вверх - вниз,  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 с отведением рук в стороны»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руки на поясе.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вправо, развести прямые руки в стороны,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и.п., 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«Хлопки под коленом»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пятки вместе, носки врозь, руки на поясе.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правую ногу, согнутую в колене, хлопнуть под коленом,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2-и. п.,   то же с левой ноги.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вперёд»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 руки в стороны.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вперёд, отвести прямые руки назад,    2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«Петрушки танцуют»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на поясе.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2-и. п., 3 – наклон влево,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«Петрушки прыгают»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ноги врозь, ноги вместе. На счёт 1-2.</w:t>
      </w:r>
    </w:p>
    <w:p w:rsidR="00C45D9E" w:rsidRPr="00C45D9E" w:rsidRDefault="00C45D9E" w:rsidP="00C45D9E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«Великаны» и «Гномы», лёгкий бег, ходьба.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мячом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«Подбрось-поймай»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 мяч у груди, хват снизу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подбросить мяч, 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соседу»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в прямых руках перед грудью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показали мяч соседу, 2- и. п.,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над головой, в прямых руках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вправо, 2- и.п.,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наклон влево, 4 - и. п.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мяч»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мяч внизу, в правой руке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поднять руки через стороны вверх, переложить мяч из правой руки в левую,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 с мячом»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мяч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присесть, вынести мяч вперёд,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мяч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прыжки – ноги врозь, мяч вверх, ноги вместе, мяч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 2 неделя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«Портные»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«Ножницы»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ст., руки в стороны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скрестить прямые руки впереди,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«Челнок»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 и. п., 3- наклон влево,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«Швейная машина работает»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сзади сцеплены в замок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правое колено,     2- и. п.,    3- поднять левое колено,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«Тянуть резину»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согнуты в локтях перед грудью, кисти сжаты.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отвести с силой локти назад,    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«Колесо машины крутится»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 руки внизу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1- 8 круговые вращения прямыми руками (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вперед, левая – назад).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«Иголка шьет – прыгает»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внизу.  1-8 прыжки на месте.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 3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врассыпную с нахождением своего места в колонне по сигналу.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 с мячом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«Покажи мяч».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внизу в обеих руках (хват с боков)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мяч к груди,    2 – вперёд,    3 – к груди,    4 – и.п.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 в стороны».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перед грудью, в вытянутых руках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поворот вправо,   2 – и.п.,  3 – поворот влево,   4 – и.п.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«Вверх - вниз»                                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поднять мяч вверх над головой, 2 – и.п.,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наклониться, коснуться мячом пола,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с мячом»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мяч вверху;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наклон вправо, 2 – и.п.,      3 – наклон влево,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«Пружинки»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пятки вместе, носки врозь, мяч впереди.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3 – пружинки;  4 -  и.п.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 с мячом»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ноги вместе, мяч у груди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ноги врозь, мяч вверх;  2 -  и.п.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приставляя пятку к носку,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с перешагиванием через кубики,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обручем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«Обруч вверх – назад»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ст., обруч внизу, хват с боков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обруч вверх – назад, отставить правую ногу назад,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прогнуться,       2- и. п.,     то же с левой ноги.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обруч у груди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вправо, обруч вправо, выпрямить руки,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 п.,  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с обручем»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обруч 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поднять обруч вперед, вертикально,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наклониться, коснуться ободом пола,   3- подняться обратно,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обруч у плеч (хват с боков)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обруч поднять вверх,     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«Покрути обруч»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обруч на талии (придерживать рукой)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вращения обручем на талии.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поясе, обруч на полу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обруч и из обруча.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и бег на носочках,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 в колонне по одному за первым и последним.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вверх»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 вниз.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руки поднять через стороны вверх, хлопнуть в ладоши;   2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«Голова качается»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наклон головы вправо;  2 – и.п.;  3 – наклон головы влево;  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 стороны»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в стороны.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наклон вправо, левая рука через верх касается правой руки;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 – и.п.       То же в другую сторону (руки не опускать).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вниз»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наклон вниз, коснуться руками носков (колени не сгибать);   2 – и.п.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«Удержи равновесие»                               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слегка расставлены, руки внизу.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3 – поднять правую ногу, руки в стороны, 2 – и.п.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ноги вместе, руки на поясе.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прыжки на двух ногах на месте.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 2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колени.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веревочкой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«Веревочку вверх»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ноги на ширине плеч,  веревочка внизу.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веревочку вперед,    2- вверх,     3- вперед,  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веревочку»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веревочка в вытянутых вперед руках.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наклон вниз, положить веревочку на пол,      2- встать, руки на пояс,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наклон вниз, взять веревочку,  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 веревочку вперед.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    2-и. п.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 веревочка вверху.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«Полуприседания»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пятки вместе, носки врозь, веревочка внизу.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веревочка вперед, 2-и.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веревочка внизу.</w:t>
      </w:r>
    </w:p>
    <w:p w:rsidR="00C45D9E" w:rsidRPr="00C45D9E" w:rsidRDefault="00C45D9E" w:rsidP="00C45D9E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ноги врозь, веревочка вверх, ноги вместе, веревочка вниз.</w:t>
      </w:r>
    </w:p>
    <w:p w:rsidR="00C45D9E" w:rsidRPr="00C45D9E" w:rsidRDefault="00C45D9E" w:rsidP="00C45D9E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 3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«Портные»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«Ножницы»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ст., руки в стороны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скрестить прямые руки впереди,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«Челнок»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2- и. п., 3- наклон влево,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«Швейная машина работает»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П.: ноги вместе, руки сзади сцеплены в замок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правое колено,     2- и. п.,    3- поднять левое колено,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«Тянуть резину»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согнуты в локтях перед грудью, кисти сжаты.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отвести с силой локти назад,    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«Колесо машины крутится»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  руки внизу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1- 8 круговые вращения прямыми руками (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вперед, левая – назад).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«Иголка шьет – прыгает»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внизу.  1-8 прыжки на месте.</w:t>
      </w:r>
    </w:p>
    <w:p w:rsidR="00C45D9E" w:rsidRPr="00C45D9E" w:rsidRDefault="00C45D9E" w:rsidP="00C45D9E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 4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в колонне по одному с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бедра, как лошадки. Бег, помахивая руками, как крылышками – бабочки.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флажками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«Флажки вперёд»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флажки внизу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флажки вперёд;      2 – в стороны;   3 – вверх;   4 –и.п.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«Покажи флажок»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флажки у груди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поворот вправо, правую руку в сторону;  2 – и.п.  То же влево.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«Поклонись красиво»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флажки внизу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руки в стороны;  2 – наклон к правой ноге, 3 – встать,  4 –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к левой ноге.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«Скручивания с флажками»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флажки в стороны в прямых руках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наклон – скручивание вправо,  2 – и.п.   То же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«Приседания»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флажки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присесть, вынести флажки вперёд, 2 –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флажки внизу.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«звёздочки с флажками»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галоп,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 1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«Потанцуем»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«Встретились»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опущены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развести руки в стороны, улыбнуться,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развести руки в стороны, 2-и. п., то же в др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«Пятка, носок»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правая нога на пятку, присесть, и. п.,    2 - левая нога на пятку,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правая нога на носок, и. п.   4 - левая нога на носок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«Наклонились весело»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наклон вправо, улыбнулись, 2 -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«Танцуют ножки»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 выпад вправо, левая нога на пятке поворачивается налево,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 п., то же в левую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«Звездочки»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внизу. 1 - руки вверх, ноги в сторону,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 2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малым мячом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мяч»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мячик в правой руке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поднять руки через стороны вверх, переложить мяч в левую руку,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3- 4 – и.п.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мяч»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впереди, мяч в правой руке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отвести прямые руки назад, переложить мяч в левую руку,  2 -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с мячом»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 стороны, мяч в левой руке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вправо, левая рука над головой, переложить мяч в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(правую руку не опускать),   2- и. п.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мяч»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мяч в обеих руках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1-наклон вниз, положить мяч между ног, 2 - и. п. руки на поясе,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наклон вниз, взять мяч,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мячик»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на коленях, мячик в правой руке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вправо, положить мяч у носков ног, 2 -  и. п. руки на поясе,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поворот влево, взять мячик левой рукой, 4-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поясе, мяч на полу. Прыжки на двух ногах вокруг мяча.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боковой галоп,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 3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со сменой ведущего.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«Спортивная разминка»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«Бег на месте»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на поясе</w:t>
      </w:r>
    </w:p>
    <w:p w:rsid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отрываем пятки от пола, носки на месте (1-2 мин.)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• «Силачи»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 стороны, пальцы сжаты в кулаки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с силой согнуть руки к плечам, 2-и.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«Боковая растяжка»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наклон вправо, левая рука над головой,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 п.,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«Посмотри за спину»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вправо, левой рукой плавно толкаем правое плечо назад и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за спину,          2 - и. п.,   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«Выпады в стороны»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выпад правой ногой вправо, спина прямая, 2 – и.п.,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поясе. 1 – 3 – прыжки на месте,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прыгнуть как можно выше.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приставляя пятку одной ноги к носку другой, лёгкий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Игра «Затейник».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C45D9E" w:rsidRPr="00C45D9E" w:rsidRDefault="00C45D9E" w:rsidP="00C45D9E">
      <w:pPr>
        <w:shd w:val="clear" w:color="auto" w:fill="FFFFFF"/>
        <w:spacing w:before="225" w:after="225" w:line="20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кругом, друг за другом,</w:t>
      </w:r>
    </w:p>
    <w:p w:rsidR="00C45D9E" w:rsidRPr="00C45D9E" w:rsidRDefault="00C45D9E" w:rsidP="00C45D9E">
      <w:pPr>
        <w:shd w:val="clear" w:color="auto" w:fill="FFFFFF"/>
        <w:spacing w:before="225" w:after="225" w:line="20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идём за шагом шаг,</w:t>
      </w:r>
    </w:p>
    <w:p w:rsidR="00C45D9E" w:rsidRPr="00C45D9E" w:rsidRDefault="00C45D9E" w:rsidP="00C45D9E">
      <w:pPr>
        <w:shd w:val="clear" w:color="auto" w:fill="FFFFFF"/>
        <w:spacing w:before="225" w:after="225" w:line="20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 на месте, дружно вместе</w:t>
      </w:r>
    </w:p>
    <w:p w:rsidR="00C45D9E" w:rsidRPr="00C45D9E" w:rsidRDefault="00C45D9E" w:rsidP="00C45D9E">
      <w:pPr>
        <w:shd w:val="clear" w:color="auto" w:fill="FFFFFF"/>
        <w:spacing w:before="225" w:after="225" w:line="20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вот так.</w:t>
      </w:r>
    </w:p>
    <w:p w:rsidR="00C45D9E" w:rsidRPr="00C45D9E" w:rsidRDefault="00C45D9E" w:rsidP="00C45D9E">
      <w:pPr>
        <w:shd w:val="clear" w:color="auto" w:fill="FFFFFF"/>
        <w:spacing w:before="225" w:after="225" w:line="20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к плечу»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с., руки вдоль туловища.  1 – правую руку к плечу;             2 – левую руку к плечу;     3 – правую руку вниз;      4 –левую руку вниз.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в стороны»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на поясе.  1 – руки в стороны;                            2 – присесть, руки вперёд;      3 – встать, руки в стороны;       4 – и.п.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на поясе.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туловища вправо, правую руку в сторону;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и.п.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«Хлопок в ладоши под коленом»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на поясе.  1 – руки в стороны;                           2 – мах правой ногой вперёд, хлопок в ладоши под коленом;                       3 – опустить ногу, руки в стороны;   4 – и.п.    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«Удочка».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становятся по кругу, на небольшом расстоянии друг от друга. В центре воспитатель вращает скакалку. По мере приближения скакалки дети выполняют прыжок так, чтобы не задеть её. Тот, кто коснулся скакалки, делает шаг назад и выбывает из игры.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колени.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II. Упражнения с веревочкой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«Веревочку вверх»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ноги на ширине плеч,  веревочка внизу.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веревочку вперед, 2- вверх, 3- вперед,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веревочку»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 веревочка в вытянутых вперед руках.            1- наклон вниз, положить веревочку на пол,      2- встать, руки на пояс,     3- наклон вниз, взять веревочку,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 веревочку вперед.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    2-и. п.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  веревочка вверху.                                      1- наклон вправо,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«Полуприседания»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веревочка внизу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веревочка вперед, 2-и.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веревочка внизу.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ноги врозь, веревочка вверх, ноги вместе, веревочка вниз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 2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«Потанцуем»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«Встретились»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опущены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развести руки в стороны, улыбнуться,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развести руки в стороны, 2- и. п.,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«Пятка, носок»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правая нога на пятку, присесть, и. п., 2- левая нога на пятку, 3- правая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на носок, и. п. 4- левая нога на носок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«Наклонились весело»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улыбнулись,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«Танцуют ножки»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«Звездочки»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внизу. 1- руки вверх, ноги в сторону,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Февраль 3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платочками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платочек»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платочек в обеих руках у груди.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выпрямить руки, показать платочек,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«Помаши платочком»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платочек в правой руке, опущен вниз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вверх, переложить платок из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левую, помахать им;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2-и. п.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платок»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п., руки внизу, платочек в правой руке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рука с платочком прямая в сторону,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и. п., переложить платочек за спиной из правой руки в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платочек»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платочек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сесть, положить платочек на пол,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и. п., руки на пояс,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сесть,  взять платочек,  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платочек внизу.       Прыжки с платочком.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Перестроение в колонну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 4 неделя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в стороны»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вдоль туловища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 2 – руки к плечам, пальцы сжать в кулаки;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руки в стороны;    4 – и.п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 стороны»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на поясе.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шаг правой ногой вправо;      2 – наклон туловища вправо;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выпрямиться;       4 – вернуться в и.п.     То же влево.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вперёд»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руки за головой.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руки в  стороны;    2 – наклон вперёд, коснуться пальцами пола;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выпрямиться, руки в стороны,   4 –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«Обними колени»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руки вдоль туловища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2 -  согнуть колени, обхватить руками, прижаться головой к коленям;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– вернуться в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«Велосипед»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руки вдоль туловища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Попеременное сгибание и разгибание ног – «велосипед» (на счёт 1-8).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Пауза. Повтор.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  1 неделя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змейкой между предметами, поставленными в одну линию; ходьба и бег врассыпную.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 со скакалкой.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«Скакалка вверх»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основная стойка, скакалка, сложенная вдвое, внизу.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правую ногу назад на носок, скакалку вверх;  2 –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 стороны»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стойка ноги врозь, скакалка внизу.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скакалку вверх;       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наклон вправо (влево);            3 – выпрямиться;            4 – и.п.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вперёд»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ноги врозь, скакалку на грудь.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скакалку вверх;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наклониться вперёд, коснуться скакалкой носков ног;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скакалку вверх;     4 – вернуться 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«Скакалка вперёд».                       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стойка в упоре на коленях, скакалку внизу.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сесть справа на бедро, скакалку вперёд;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– вернуться в и.п.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«Прогнуть спинку»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 лёжа на животе, скакалка в согнутых руках перед собой.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прогнуться, скакалку вперёд;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• «Прыжки»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основная стойка.    Прыжки на двух ногах через скакалку, вращая её вперёд.     Темп индивидуальный.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  2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 по одному по мостику (доска или дорожка из шнуров); бег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/предметами змейкой. Ходьба и бег чередуются.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«Шаг в сторону»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 .      1 – шаг правой ногой вправо, руки за голову;  2 – приставить ногу,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 руки на поясе.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1- 3- пружинистые приседания, руки вперёд;     4 -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на ширине плеч,  руки вдоль туловища.                    1- согнуть руки перед грудью;  2-поворот вправо, руки в стороны;         3 – выпрямиться, руки перед грудью;   4- и.п. 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«Хлопок под коленом»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         1 –руки в стороны;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мах правой ногой вперед-вверх, хлопнуть в ладоши под коленом;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опустить ногу, руки в стороны;   4 – и.п.    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на поясе.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1– шаг вправо; 2–наклон вправо; 3–выпрямиться; 4–и.п.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Игровое упражнение «Мяч водящему».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  3 неделя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 с мячом.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«Бросок мяча вверх»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стойка, ноги врозь, мяч в обеих руках перед собой. Броски мяча вверх (невысоко) в произвольном темпе.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«Поймай мяч»</w:t>
      </w:r>
    </w:p>
    <w:p w:rsidR="00252E81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«Прокати мяч»                                             </w:t>
      </w:r>
      <w:r w:rsidR="00252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«Достань мяч»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ноги прямые, мяч за головой.               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– поднять ноги вверх медленным движением, коснуться их мячом;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вернуться в и.п.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мяч» 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основная стойка, мяч внизу.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– правую ногу назад на носок, мяч вверх;  3 – 4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а«</w:t>
      </w:r>
      <w:proofErr w:type="gramEnd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Удочка».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 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«Самолеты»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«Заводим мотор»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руки внизу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 – вращать согнутыми в локтях руками (одна рука вокруг другой) перед грудью, произносить «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затем вернуться 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«Пропеллер»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внизу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1-8 – круговые вращения прямыми руками вперед (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раза)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«Путь свободен»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руки в стороны,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то же влево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«Самолеты летят»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 стороны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наклониться вправо, 2- и. п.,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наклониться влево,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«Турбулентность (тряска в воздухе) 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на месте.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«Самолеты приземлились»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руки внизу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выпад вперед правой ногой, руки в стороны,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 п., то же левой ногой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вытягивая вперед прямые ноги, легкий бег, ходьба.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основная стойка, руки вдоль туловища;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1- 2 – поднимаясь на носки, руки через стороны вверх, прогнуться,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«Приседания»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ноги на ширине ступни, руки за головой.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– присесть медленным движением, руки в стороны;   3- 4 и.п.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«Хлопок в ладоши».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ноги на ширине плеч, руки за спиной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наклониться к правой ноге, хлопнуть в ладоши за коленом;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руки в стороны; 4 – и.п.  То же к левой ноге.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«Ногу вверх»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в упоре на колени, опираясь ладонями о пол.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поднять правую ногу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назад-вверх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                   То же левой ногой.                      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в упоре на коленях, руки на поясе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поворот вправо, правую руку вправо;   2 – вернуться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             То же влево.                      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 Выполняется   под  счёт 1-8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 2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палкой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«Палку вверх»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внизу.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поднять  палку на грудь; 2 – палку вверх;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палку на грудь;     4 – и.п.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вниз»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палка внизу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палку вверх;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наклон к правой ноге;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палку вверх;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и.п.         То же к левой ноге.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• «Приседания»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на плечах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1- 2 – присесть медленным движением, спину и голову держать пря</w:t>
      </w:r>
      <w:r w:rsidRPr="00C45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о;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4-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«Лёжа на животе»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лёжа на животе, палка в согнутых руках перед собой.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прогнуться, палку вперёд – вверх;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 палка хватом сверху шире плеч внизу.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прыжком ноги врозь, палку вверх;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прыжком ноги вместе. На счёт 1-8.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 3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в колонне по одному между предметами, ходьба и бег врассыпную.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на гимнастической скамейке.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«Руки в стороны»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сидя верхом на скамейке, руки на поясе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1– руки в стороны;   2 – руки за голову;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руки в стороны;  4 –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 на скамейке верхом, руки на поясе.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 2 – наклон вправо (влево);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руки в стороны;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«Ноги вверх»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лёжа перпендикулярно к скамейке, ноги прямые, хват руками за края скамейки;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поднять прямые ноги вверх;   3-4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«Шаг на скамейку»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 лицом к скамейке, руки вдоль туловища.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шаг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нагой на скамейку;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шаг левой ногой на скамейку;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шаг правой ногой со скамейки;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то же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Поворот кругом  (3-4 раза).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 боком к скамейке, руки произвольно.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вдоль скамейки, на счёт 1-8; поворот кругом и повторение прыжков.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Перестроение в колонну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одному, ходьба в колонне по одному между скамейками.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«Руки в стороны»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туловища.   </w:t>
      </w:r>
    </w:p>
    <w:p w:rsidR="00252E81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шаг правой ногой вправо, руки в стороны;  2–и.п. То же левой ногой.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• «Приседания»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ноги слегка расставлены, руки вдоль туловища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3 – пружинистые приседания, руки вперёд;  4 – и.п.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ноги на ширине плеч, руки внизу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согнуть перед грудью;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поворот вправо, руки развести в стороны;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руки перед грудью;   4 - и.п.     То же в левую сторону.                      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«Ногу на колено»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ноги параллельно, руки вдоль туловища. 1 – руки в стороны;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согнуть правую ногу, положить на колено;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опустить ногу, руки в стороны; 4 - и.п.    То же  левой ногой.                      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 сидя».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стойка на коленях, руки на поясе.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– с поворотом вправо сесть на правое бедро;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и.п.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- основная стойка, руки вдоль туловища.  Прыжки на правой и левой ноге под счёт 1-8.  .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 по одному, оздоровительный бег (1-2мин., подскоки, ходьба.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«Портные»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«Ножницы»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руки в стороны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скрестить прямые руки впереди,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«Челнок»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наклон вправо, 2- и. п.,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наклон влево,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«Швейная машина работает»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сзади сцеплены в замок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поднять правое колено,  2 - и. п.,  3 - поднять левое колено,  4 -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«Тянуть резину»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согнуты в локтях перед грудью, кисти сжаты.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отвести с силой локти назад,     2-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«Колесо машины крутится»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  руки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1- 8 круговые вращения прямыми руками (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вперед, левая – назад).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«Иголка шьет – прыгает»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внизу.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 прыжки на месте.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 2 неделя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II. Упражнения с платочками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платочек»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платочек в обеих руках у груди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выпрямить руки, показать платочек,    2- и. п.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«Помаши платочком»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платочек в правой руке, опущен вниз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вверх, переложить платок из правой руки в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помахать им,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2-и. п.      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платок»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внизу, платочек в правой руке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вправо, рука с платочком прямая в сторону,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и. п., переложить платочек за спиной из правой руки в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 другую сторону.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«Положи платочек»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платочек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сесть, положить платочек на пол,   2- и. п., руки на пояс,      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3 - сесть, взять платочек,      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платочек внизу.   Прыжки с платочком.  </w:t>
      </w: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1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Перестроение в колонну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одному, ходьба и бег со сменой ведущего, проверка осанки.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 3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с выполнением заданий для рук, ходьба на носочках, на пяточках.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«Цапля»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машет крыльями»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внизу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прямые руки в стороны, сделать несколько волнообразных движений,   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достает лягушку из болота»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 левая рука на поясе,  правая внизу.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наклониться вправо, дотронуться правой рукой до носка ноги,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   То же с левой рукой.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стоит на одной ноге»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поднять согнутую в колене правую ногу, руки в стороны, 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 п.    То же с левой ногой.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глотает лягушку»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на коленях, руки внизу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подняться на коленях, руки вверх, хлопнуть в ладоши,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стоит в камышах»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поясе.   1- наклон вправо (влево),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«Цапля прыгает»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руки на поясе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1-8 - прыжки на правой - левой ноге попеременно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легкий бег, ходьба, проверка осанки.</w:t>
      </w:r>
    </w:p>
    <w:p w:rsidR="00252E81" w:rsidRDefault="00252E81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2E81" w:rsidRDefault="00252E81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Май 4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мячом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мяч»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внизу в обеих руках (хват с боков)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мяч к груди,    2- вперед,      3- к груди,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 в стороны»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мяч перед грудью, в вытянутых руках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вправо,   2-и. п.,    3- поворот влево,  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«Вверх – вниз»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у груди.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мяч вверх над головой,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 п.,   3 - наклониться, коснуться мячом пола,    4-и.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с мячом»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мяч вверху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   2- и. п.,    3- наклон влево,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«Пружинки»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мяч впереди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1-3 – пружинки,    4-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 с мячом»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мяч у груди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ноги врозь, мяч вверх,    2- и. п.</w:t>
      </w:r>
    </w:p>
    <w:p w:rsidR="00C45D9E" w:rsidRPr="00C45D9E" w:rsidRDefault="00C45D9E" w:rsidP="00C45D9E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приставляя пятку к носку, легкий бег, ходьба.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 1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кеглями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«Кегли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кегли внизу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кегли в сторону;    2 – кегли вверх;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кегли в стороны; 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вперёд»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кегли у груди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кегли в стороны;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наклон вперёд, коснуться кеглями пола;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кегли в стороны;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на коленях, кегли у плеч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 – поворот  вправо, коснуться пола у пятки правой ноги;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– выпрямиться, вернуться в и.п.             То  же влево.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кегли внизу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– присесть, кегли вперёд;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 – вернуться в и.п.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на поясе, кегли на полу.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Прыжки на двух ногах,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левой поочередно вокруг кеглей в обе стороны.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 2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без предметов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«Руки в стороны»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на поясе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     2 – руки за голову;                                 .                3 – руки в стороны;     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в стороны»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стойка ноги на ширине плеч, руки внизу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 2 – наклон вправо (влево);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выпрямиться, руки в стороны;    4 –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вперёд»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на полу, ноги врозь,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 стороны;   2 – наклониться вперёд, коснуться  пола между пятками ног;     3 – выпрямиться, руки в стороны;  4 - и.п.   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«Ногу в сторону»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на коленях, руки на поясе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правую ногу в сторону, руки в стороны;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        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«Прыжки».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на поясе, кегли на полу.                                  Прыжки на двух ногах,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левой поочередно вокруг кеглей в обе стороны.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«Ногу вверх»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 лёжа   на спине, руки вдоль туловища, ладони с опорой о пол.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поднять вверх правую ногу; 2- опустить ногу,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    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«Прогнуть спинку»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лёжа на животе, прямые руки вытянуты вперёд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прогнуться, руки вперёд-вверх;  2 – и.п.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Игра «Удочка».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 3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кубиками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«Кубики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кубики в обеих руках внизу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кубики в стороны;     2 – кубики вверх, ударить ими один о другой;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кубики в стороны;   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кубики внизу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 (влево), руки в стороны;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вперёд»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на коленях, кубики у плеч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наклониться вперёд, положить кубики на пол (подальше);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 наклониться, взять кубики,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кубики у плеч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присесть, кубики вперёд;     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«Ноги вверх»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кубики в обеих прямых руках за головой.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2 - поднять прямые ноги вверх, коснуться кубиками колен;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4 - вернуться в и.п.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 с кубиками в руках.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 4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на носочках, на пятках с разным положением рук, легкий бег, ходьба.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обручем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«Обруч вверх – назад»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обруч внизу, хват с боков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обруч вверх – назад, отставить правую ногу назад,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прогнуться,  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  то же с левой ноги.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обруч у груди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вправо, обруч вправо, выпрямить руки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 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 с обручем»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обруч низу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обруч вперед, вертикально,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наклониться, коснуться ободом пола,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 подняться обратно,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пятки вместе, носки врозь, обруч у плеч (хват с боков)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присесть, обруч поднять вверх,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«Покрути обруч»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обруч на талии (придерживать рукой)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вращения обручем на талии.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поясе, обруч на полу.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обруч и из обруча.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Игра «Мышеловка»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Июль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«Путешествие по морю – океану»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«Где корабль? 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 головы вправо, приставить руку «козырьком» ко лбу,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«Багаж»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 вниз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кисти рук сжать в кулаки,   2- обе руки с усилием поднять в стороны,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опустить руки вниз,         4-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«Мачта»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на поясе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1 -- наклон вправо, левая рука вверх, над головой,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«Волны бьются о борт корабля»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 вниз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1-8- круговые вращения руками вперед и назад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«Драим палубу»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шире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руки внизу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вперед, руки в стороны,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2-6-махи руками вправо- влево, стараясь коснуться противоположного носка,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7- руки в стороны, 8 -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«А когда на море качка…»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внизу    </w:t>
      </w:r>
    </w:p>
    <w:p w:rsid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выпад вправо, руки в стороны,           2- и. п.,       то же влево</w:t>
      </w:r>
    </w:p>
    <w:p w:rsidR="00252E81" w:rsidRPr="00C45D9E" w:rsidRDefault="00252E81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ходьба, бег на носочках, ходьба.</w:t>
      </w:r>
    </w:p>
    <w:p w:rsidR="00252E81" w:rsidRDefault="00252E81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2E81" w:rsidRDefault="00252E81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D9E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Июль 2 неделя</w:t>
      </w:r>
    </w:p>
    <w:p w:rsidR="00252E81" w:rsidRPr="00252E81" w:rsidRDefault="00252E81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в колонне, на сигнал «Зайцы!» три прыжка на двух ногах. Бег врассыпную, на сигнал: «Аист!» встать на одной ноге, руки на пояс.  Ходьба и бег чередуются.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II. Упражнения с мячом большого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«Шаг в сторону - мяч вверх»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мяч в обеих руках внизу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шаг вправо, мяч вверх;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приставить левую ногу;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шаг влево;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 вперёд»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мяч на груди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мяч вверх;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3 – наклон вперёд, прокатить мяч от одной ноги к др.;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ступни, мяч на груди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– присесть, мяч вперёд, руки прямые;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«Ноги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ноги вместе, мяч на стопах, руки в упоре сзади.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– поднять ноги вверх, скатить мяч на живот и поймать его.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«Покажи мячик»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мяч внизу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– поднимаясь на носки, мяч вверх;      3 – 4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Игра «Автомобили»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по кругу – автомобили поехали в гараж, руки в положении «вращают руль».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Июль 3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gram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колонну,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«Потанцуем»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«Встретились»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опущены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развести руки в стороны, улыбнуться,   2-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«Повороты»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вправо, развести руки в стороны,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     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«Пятка, носок»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правая нога на пятку, присесть, и. п.,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левая нога на пятку,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правая нога на носок, и. п.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4- левая нога на носок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«Наклонились весело»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улыбнулись,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 п., то же в другую сторону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«Танцуют ножки»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 выпад вправо, левая нога на пятке поворачивается налево,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то же в левую сторону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«Звездочки»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внизу.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вверх, ноги в стороны,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бег, ходьба.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Июль 4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«Палку вверх»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внизу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 палку вверх;     2 – опустить палку за голову на плечи;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палку вверх;     4 – и.п.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вниз»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палка внизу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палку вверх;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наклон вперёд, палку вперёд;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выпрямиться, палку вверх;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вернуться в и.п.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«Повороты».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стойка ноги врозь, палка на лопатках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туловища вправо (влево);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«Приседания»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палку на грудь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1- 2 – присесть,  палку вперёд;     3 – 4-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«Палку вперёд»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основная стойка, палка внизу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– правую ногу в сторону на носок, палку вперёд;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и.п.         То же влево.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 Игровое упражнение «Фигуры»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 1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в колонне по одному с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бедра, как лошадки. Бег, помахивая руками, как крылышками – бабочки.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флажками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«Флажки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флажки внизу.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флажки в стороны;      2 – флажки вверх, скрестить;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флажки в стороны;    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«Приседания»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флажки внизу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– присесть, флажки вперёд;  3 – 4 –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в упоре на коленях, флажки у плеч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поворот вправо (влево), флажок в сторону;  2 –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Наклоны»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врозь, флажки за спиной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флажки в стороны;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наклониться вперёд, скрестить флажки перед собой;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выпрямиться, флажки в стороны; 4 –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Прыжки»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флажки внизу.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счёт 1-8 прыжки на двух ногах, затем небольшая пауза;  на счёт 1-8 прыжки на правой (левой) ноге в чередовании с небольшой паузой.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• «Флажки в стороны»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флажки внизу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правую ногу назад на носок, флажки в стороны;  2 – и.п.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левой ногой.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одному, оба флажка в правой руке над головой.</w:t>
      </w:r>
    </w:p>
    <w:p w:rsidR="00C45D9E" w:rsidRPr="00252E81" w:rsidRDefault="00C45D9E" w:rsidP="00252E8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 2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в колонне по одному с ускорением и замедлением темпа движения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кольцом (</w:t>
      </w:r>
      <w:proofErr w:type="spellStart"/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кольцеброс</w:t>
      </w:r>
      <w:proofErr w:type="spellEnd"/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•«</w:t>
      </w:r>
      <w:proofErr w:type="spellStart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Выкруты</w:t>
      </w:r>
      <w:proofErr w:type="spellEnd"/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кольцо в прямых руках перед собой хватом двумя руками за середину снаружи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1 -2–повернуть кольцо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выкрутом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  до положения обратным хватом;      3 – 4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«Приседания»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кольцо в обеих руках хватом руками за середину снаружи.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присесть, кольцо вверх;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«Руки вверх»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плеч, кольцо в правой руке.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руки в стороны;        2 – руки вверх, переложить кольцо в левую руку;    3 – руки в стороны;    4 – руки вниз.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«Переложи кольцо в другую руку»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ступни, кольцо в правой руке.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поднять левую согнутую ногу, переложить под ней кольцо в другую руку;    2 – опустить ногу, руки вниз.    То же правой ногой.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«Наклоны»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на ширине  плеч, кольцо внизу хватом обеих рук за середину снаружи.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прямые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вперёд;  2 – наклониться, коснуться кольцом пола;  3 – выпрямиться, кольцо вперёд;  4 – и.п.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«Шаг в сторону».                         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кольцо на голове, руки на поясе.                       1 – шаг правой ногой вправо;     2 – приставить левую ногу;                    3 – шаг левой ногой влево;           4 – приставить правую ногу, и.п.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Игра «Удочка»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 3 неделя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в колонне по одному, по сигналу перестроение в пары, легкий бег.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«Самолеты»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«Заводим мотор»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руки вниз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 – вращать согнутыми в локтях руками (одна рука вокруг другой) перед грудью, произносить «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затем вернуться 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«Пропеллер»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внизу                    </w:t>
      </w: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1-8 – круговые вращения прямыми руками вперед (повторить 2 раза)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«Путь свободен»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поворот вправо, руки в стороны,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        то же влево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• «Самолеты летят»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в стороны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вправо, 2- и. п.,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наклониться влево,   4- и. п.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«Турбулентность (тряска в воздухе)»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вместе, руки на поясе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на месте.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«Самолеты приземлились»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ступни, руки внизу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выпад вперед правой ногой, руки в стороны,     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 п., то же левой ногой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ходьба, вытягивая вперед прямые ноги, легкий бег, ходьба.</w:t>
      </w:r>
    </w:p>
    <w:p w:rsidR="00C45D9E" w:rsidRPr="00252E81" w:rsidRDefault="00C45D9E" w:rsidP="00252E81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2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 4 неделя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колонну, проверка осанки; ходьба и бег  в колонне по одному с ускорением и замедлением темпа движения по сигналу воспитателя.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кубиками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«Кубики вверх»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кубики в обеих руках внизу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кубики в стороны;     2 – кубики вверх, ударить ими один о другой;        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кубики в стороны;     4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«Повороты»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кубики внизу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 (влево), руки в стороны;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вернуться в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«Наклоны вперёд»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на коленях, кубики у плеч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наклониться вперёд, положить кубики на пол (подальше);  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 наклониться, взять кубики,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«Приседания»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кубики у плеч 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присесть, кубики вперёд;       2 – вернуться </w:t>
      </w:r>
      <w:proofErr w:type="gram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«Ноги вверх»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кубики в обеих прямых руках за головой.                      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2 - поднять прямые ноги вверх, коснуться кубиками колен;     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 вернуться в и.п.  </w:t>
      </w:r>
    </w:p>
    <w:p w:rsidR="00C45D9E" w:rsidRPr="00C45D9E" w:rsidRDefault="00C45D9E" w:rsidP="00C45D9E">
      <w:pPr>
        <w:shd w:val="clear" w:color="auto" w:fill="FFFFFF"/>
        <w:spacing w:before="225" w:after="225" w:line="19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«Прыжки»</w:t>
      </w:r>
    </w:p>
    <w:p w:rsidR="00C45D9E" w:rsidRPr="00C45D9E" w:rsidRDefault="00C45D9E" w:rsidP="00C45D9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паузой.       </w:t>
      </w:r>
    </w:p>
    <w:p w:rsidR="00C45D9E" w:rsidRPr="00C45D9E" w:rsidRDefault="00C45D9E" w:rsidP="00C45D9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в колонне по одному с кубиками в руках.</w:t>
      </w:r>
    </w:p>
    <w:p w:rsidR="00C45D9E" w:rsidRPr="00C45D9E" w:rsidRDefault="00C45D9E" w:rsidP="00C45D9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5D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45D9E" w:rsidRPr="00C45D9E" w:rsidRDefault="00C45D9E" w:rsidP="00C45D9E">
      <w:pPr>
        <w:tabs>
          <w:tab w:val="left" w:pos="6570"/>
        </w:tabs>
        <w:ind w:left="-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пробуждения.</w:t>
      </w:r>
    </w:p>
    <w:p w:rsidR="00C45D9E" w:rsidRPr="00C45D9E" w:rsidRDefault="00C45D9E" w:rsidP="00C45D9E">
      <w:pPr>
        <w:tabs>
          <w:tab w:val="left" w:pos="0"/>
        </w:tabs>
        <w:spacing w:after="0"/>
        <w:ind w:left="-567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Одной из главных особенностей нервной системы детей дошкольного возраста является медленное переключение из одного состояние в другое, что способствует 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нервных процессов. Именно поэтому после дневного сна с детьми проводятся специальные упражнения, позволяющие им постепенно перейти к бодрому состоянию. </w:t>
      </w:r>
    </w:p>
    <w:p w:rsidR="00C45D9E" w:rsidRPr="00C45D9E" w:rsidRDefault="00C45D9E" w:rsidP="00C45D9E">
      <w:pPr>
        <w:tabs>
          <w:tab w:val="left" w:pos="0"/>
        </w:tabs>
        <w:spacing w:after="0"/>
        <w:ind w:left="-567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Гимнастика пробуждения выполняется лежа в кроватях. Сначала дети вытягиваются: прогибают спину, вытягивают вверх руки, переворачиваются с боку на бок. После чего делают упражнения, сопровождающиеся текстом, который им особенно нравится («Киски </w:t>
      </w: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просыпаются», «</w:t>
      </w:r>
      <w:proofErr w:type="spellStart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</w:t>
      </w:r>
      <w:proofErr w:type="spellEnd"/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«Змейка»). После гимнастики дети проходят по ребристой или массажной дорожке здоровья, что усиливает  оздоровительный эффект.</w:t>
      </w:r>
    </w:p>
    <w:p w:rsidR="00C45D9E" w:rsidRPr="00C45D9E" w:rsidRDefault="00C45D9E" w:rsidP="00C45D9E">
      <w:pPr>
        <w:tabs>
          <w:tab w:val="left" w:pos="0"/>
        </w:tabs>
        <w:spacing w:after="0"/>
        <w:ind w:left="-567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Важно помнить, что темп пробуждения у детей разный, разная и степень выраженности эмоционального реагирования. Поэтому необходимо  улавливать настроение детей, подбадривать тех, у кого фон настроения после сна снижен. Слова упражнения проговаривать в спокойном темпе, с радостными интонациями. </w:t>
      </w:r>
    </w:p>
    <w:p w:rsidR="00C45D9E" w:rsidRPr="00C45D9E" w:rsidRDefault="00C45D9E" w:rsidP="00C45D9E">
      <w:pPr>
        <w:tabs>
          <w:tab w:val="left" w:pos="0"/>
        </w:tabs>
        <w:spacing w:after="0"/>
        <w:ind w:left="-567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Важность гимнастики пробуждения нельзя недооценивать. Она развивает дыхательную мускулатуру, увеличивает подвижность грудной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45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Самомассаж</w:t>
      </w:r>
      <w:proofErr w:type="spellEnd"/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Лежа на спине растереть ладони, погладить руки от кистей вверх.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Ладонями растереть ушные раковины "умыться".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Круговыми движениями растереть заднюю часть шеи.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плечевых суставов.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коленных суставов, исходное положение: ноги согнуты в колене.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ступней,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левая ступня лежит на бедре правой ноги.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Погладить живот по часовой стрелке.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Потягивание: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ноги поочередно и вместе вперед. Пятку вперед - пальцы на себя (5 секунд). Расслабление 2-3 секунды. По 3-5 раз каждой ногой и обеими. Дыхание спокойное.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Цикл полного дыхания (3 раза).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Вдох: 1—&gt; 2—&gt; 3—&gt;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живот, грудь, плечи 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Выдох:!—-&gt; 2—&gt; 3—-&gt;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Комплекс статических управлений.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жучка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 охватить согнутые в коленях ноги, прижать к животу, стараясь лбом или подбородком коснуться коленей (2-3 раза). Удерживать 5-6 секунд, расслабление 2-3 сек.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угла.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спине, руки вдоль туловища. Поднять прямые ноги (5-6 см), держать 5 сек, расслабиться.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мостика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Согнуть ноги в коленях, приподнять таз. Опираться на ступни ног, лопатки </w:t>
      </w:r>
      <w:r w:rsidRPr="00C45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затылок(6-8 сек).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кузнечика.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животе, подбородком касаться опоры. Руки вдоль тела, ладонями вниз. Поднять прямые ноги и руки (3-4 сек.), расслабиться (1-3 сек).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змеи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животе, ноги вместе, руки согнуты в локтях, ладони на уровне груди. На вдохе, опираясь на выпрямленные руки, медленно поднять вверх часть туловища, прогнуться (5-6 сек). На выдохе опуститься, расслабиться.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лебедя.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на колени, сесть на пятки. Прямые руки за спиной сомкнуть в замок. Выдыхая,  накопиться вперед,  плавно поднимая руки как можно  выше.    Лбом коснуться пола. Удерживать 10 сек.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льва.</w:t>
      </w:r>
    </w:p>
    <w:p w:rsidR="00C45D9E" w:rsidRPr="00C45D9E" w:rsidRDefault="00C45D9E" w:rsidP="00C45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то же, ладони на колени. Спина прямая, смотреть перед собой. Открыть рот, максимально высунуть язык, пальцы рук с напряжением развести в стороны. Удерживать 5-10 сек., 5 раз.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горы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коленях соединить руки в замок над головой. Вывернуть кисти ладонями вверх, потянуться к потолку, спина прямая. (Позвоночник "растет", вытягивается вверх, как бы толкаем ладонями потолок). Дыхание спокойное, повторить 2-3 раза.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 дерева</w:t>
      </w: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прямо, ноги вместе, руки опущены. Развести руки в стороны ладонями вниз. Расправить плечи, грудную клетку. Смотреть прямо перед собой. Тянуться за руками влево и вправо одновременно. Ладони разворачивать вверх. </w:t>
      </w:r>
      <w:proofErr w:type="gram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("Руки-ветки дерева, которые тянуться в стороны.</w:t>
      </w:r>
      <w:proofErr w:type="gram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ветка хочет наклонить дерево в свою сторону, но ствол крепкий, не двигается с места").</w:t>
      </w:r>
      <w:proofErr w:type="gram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Напряжение 20 сек. - расслабление, 2-3 </w:t>
      </w:r>
      <w:proofErr w:type="gram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спокойных</w:t>
      </w:r>
      <w:proofErr w:type="gram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вдоха.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Солнечная поза.</w:t>
      </w:r>
    </w:p>
    <w:p w:rsidR="00C45D9E" w:rsidRPr="00C45D9E" w:rsidRDefault="00C45D9E" w:rsidP="00252E8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положение: стать прямо, ноги вместе. Медленно поднять руки вверх и прогнуться. Потянуться, внимание на ладонях (повернуты в стороны, вверх, пальцы растопырены). Дыхание спокойное. </w:t>
      </w:r>
      <w:proofErr w:type="gram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("Солнце светит, потянитесь навстречу теплым лучам.</w:t>
      </w:r>
      <w:proofErr w:type="gram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тело наливается упругой силой, бодростью, энергией, становиться стройным, сильным, гибким. </w:t>
      </w:r>
      <w:proofErr w:type="gramStart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лучи проникают в каждую клеточку вашего организма").</w:t>
      </w:r>
      <w:proofErr w:type="gramEnd"/>
      <w:r w:rsidRPr="00C4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Удерживать 20 сек, медленно опустить руки, 2-3 вдоха и выдоха опустив голову.</w:t>
      </w:r>
    </w:p>
    <w:p w:rsidR="00C45D9E" w:rsidRPr="00C45D9E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D9E" w:rsidRPr="00C45D9E" w:rsidRDefault="00C45D9E" w:rsidP="00252E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D9E" w:rsidRPr="00C45D9E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бодрящей гимнастики № 1</w:t>
      </w:r>
    </w:p>
    <w:p w:rsidR="00C45D9E" w:rsidRPr="00C45D9E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9E" w:rsidRPr="00C45D9E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0"/>
        <w:gridCol w:w="3241"/>
      </w:tblGrid>
      <w:tr w:rsidR="00C45D9E" w:rsidRPr="00252E81" w:rsidTr="00C45D9E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63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Светит солнышко в окошке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Смотрит в нашу комнату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Мы захлопаем в ладоши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Очень рады солнышку.</w:t>
            </w:r>
          </w:p>
          <w:p w:rsidR="00C45D9E" w:rsidRPr="00252E81" w:rsidRDefault="00C45D9E" w:rsidP="00C463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нос,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уши.</w:t>
            </w:r>
          </w:p>
          <w:p w:rsidR="00C45D9E" w:rsidRPr="00252E81" w:rsidRDefault="00C45D9E" w:rsidP="00C463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рот</w:t>
            </w:r>
          </w:p>
          <w:p w:rsidR="00C45D9E" w:rsidRPr="00252E81" w:rsidRDefault="00C45D9E" w:rsidP="00C463C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глазки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Дети просыпаются, хлопают в ладоши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потираем</w:t>
            </w: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зеваем, открываем, закрываем глазки (3-4 раза)</w:t>
            </w:r>
          </w:p>
        </w:tc>
      </w:tr>
      <w:tr w:rsidR="00C45D9E" w:rsidRPr="00252E81" w:rsidTr="00C45D9E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63C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руки</w:t>
            </w:r>
          </w:p>
          <w:p w:rsidR="00C45D9E" w:rsidRPr="00252E81" w:rsidRDefault="00C45D9E" w:rsidP="00C463C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Разбудили ноги</w:t>
            </w:r>
          </w:p>
          <w:p w:rsidR="00C45D9E" w:rsidRPr="00252E81" w:rsidRDefault="00C45D9E" w:rsidP="00C463C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Ну, а чтоб совсем проснуться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Надо сильно потянуться</w:t>
            </w:r>
          </w:p>
          <w:p w:rsidR="00C45D9E" w:rsidRPr="00252E81" w:rsidRDefault="00C45D9E" w:rsidP="00C463C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Руки вверх, руки вниз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Чтоб совсем ты не раскис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рывки руками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махи ногами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3-4 раза</w:t>
            </w:r>
          </w:p>
        </w:tc>
      </w:tr>
      <w:tr w:rsidR="00C45D9E" w:rsidRPr="00252E81" w:rsidTr="00C45D9E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Ходьба по дорожкам здоровья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D9E" w:rsidRPr="00252E81" w:rsidTr="00C45D9E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«Насос»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с-с-с-с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». Повторить 6-8 наклонов в каждую сторону.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D9E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52E81" w:rsidRPr="00252E81" w:rsidRDefault="00252E81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252E81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Комплекс бодрящей гимнастики № 2«Маленькая колдунья»</w:t>
      </w: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3"/>
        <w:gridCol w:w="2878"/>
      </w:tblGrid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63C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Жила – была в маленькой пещере маленькая колдунья. 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Она жила одна и ей было скучно.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Тогда колдунья решила: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«Приготовлю -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я волшебное зелье, 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которое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всех детей на земле усыпит.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пока они будут спать, я буду играть в их игрушки.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Вот повеселюсь!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И однажды темной ночью колдунья 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собралась готовить колдовское усыпительное зелье.</w:t>
            </w:r>
          </w:p>
          <w:p w:rsidR="00C45D9E" w:rsidRPr="00252E81" w:rsidRDefault="00C45D9E" w:rsidP="00C463C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Посмотрела, нет ли кого рядом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Выбралась наружу.</w:t>
            </w:r>
          </w:p>
          <w:p w:rsidR="00C45D9E" w:rsidRPr="00252E81" w:rsidRDefault="00C45D9E" w:rsidP="00C45D9E">
            <w:pPr>
              <w:spacing w:after="0" w:line="240" w:lineRule="auto"/>
              <w:ind w:firstLine="3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63C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Сделал пещеру с помощью заклятий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невидимых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и отправилась за разным снадобьем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Просыпаемся и делаем из одеяла пещеру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Открываем один глаз, другой, высовываем голову.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Выбираемся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- под одеяла, расправляем его.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63C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«Темнота! Ничего не видно!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Где же луна? Вот она!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63C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Соберу -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лунный свет,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Он в колдовстве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очень нужен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45D9E" w:rsidRPr="00252E81" w:rsidRDefault="00C45D9E" w:rsidP="00C463C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А теперь для зелья мне нужны травки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Эта травка для невидимости,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Эта для превращения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Эта травка для того, чтобы летать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Без чего еще не сварить колдовской отвар?</w:t>
            </w:r>
          </w:p>
          <w:p w:rsidR="00C45D9E" w:rsidRPr="00252E81" w:rsidRDefault="00C45D9E" w:rsidP="00C45D9E">
            <w:pPr>
              <w:spacing w:after="0" w:line="240" w:lineRule="auto"/>
              <w:ind w:left="67" w:firstLine="46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Без лягушек! На болото надо идти.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Повороты головой вправо-влево, вверх-вниз.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Тянемся вверх, встаем на носки 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Наклоны вперед,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берем травки, выпрямляемся, «кладем в карман».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63C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Какая трясина!</w:t>
            </w:r>
          </w:p>
          <w:p w:rsidR="00C45D9E" w:rsidRPr="00252E81" w:rsidRDefault="00C45D9E" w:rsidP="00C463C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Где мои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лягушечки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? Сейчас поймаю! Ага! Еще одна!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Прыгаем 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Теперь пора бежать домой,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Варить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отварчик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колдовской.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Ух, устала.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Бег на месте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Вдох-выдох</w:t>
            </w:r>
          </w:p>
        </w:tc>
      </w:tr>
    </w:tbl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Комплекс бодрящей гимнастики № 3 «Головастики»</w:t>
      </w: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561"/>
      </w:tblGrid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Мы братья головастики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Любители гимнастики.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Ныряем, кувыркаемся,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Всплываем, улыбаемся.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Головастики спешат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Превратиться  в лягушат.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Лежа на спине, сгибаем одновременно руки и ноги.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Стоя на четвереньках, опускаемся на кровать, расслабляемся.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Лежа на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спине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имитируем плавание.</w:t>
            </w:r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Все попрыгали в ушат,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А потом в болото 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Где светило солнце.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Ква-ква-ква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Хороша трава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Прыжки (изображая лягушек).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Наклоны вперед,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имитируя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зачерп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воды и плещем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на лицо.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lastRenderedPageBreak/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Там летали комары,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Пых, пыхтели от жары.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Ходьба и бег по дорожкам здоровья.</w:t>
            </w:r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Лягушат они боялись,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за кочками скрывались.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взлетали высоко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Нам поймать их нелегко.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Продолжительный вдох через нос – присели.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Выдох (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з-з-з-з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) – встаем, машем крыльями.</w:t>
            </w:r>
          </w:p>
        </w:tc>
      </w:tr>
    </w:tbl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Комплекс бодрящей гимнастики № 4 «</w:t>
      </w:r>
      <w:proofErr w:type="spellStart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Просыпалочка</w:t>
      </w:r>
      <w:proofErr w:type="spellEnd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 xml:space="preserve"> - </w:t>
      </w:r>
      <w:proofErr w:type="spellStart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заряжалочка</w:t>
      </w:r>
      <w:proofErr w:type="spellEnd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8"/>
        <w:gridCol w:w="4533"/>
      </w:tblGrid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63C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Добрый день!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Скорей проснись!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Солнцу шире улыбнись!</w:t>
            </w:r>
          </w:p>
          <w:p w:rsidR="00C45D9E" w:rsidRPr="00252E81" w:rsidRDefault="00C45D9E" w:rsidP="00C463C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Глазки открываются,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Реснички поднимаются.</w:t>
            </w:r>
          </w:p>
          <w:p w:rsidR="00C45D9E" w:rsidRPr="00252E81" w:rsidRDefault="00C45D9E" w:rsidP="00C463C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Дети просыпаются,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Друг другу улыбаются.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Потянулись лежа в кровати.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Легкий массаж лица.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Открывать и закрывать глазки.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Лежа на спине, повороты головы влево, вправо.</w:t>
            </w:r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63C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Что за чудная зарядка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Как она нам помогает,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Настроенье улучшает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здоровье укрепляет.</w:t>
            </w:r>
          </w:p>
          <w:p w:rsidR="00C45D9E" w:rsidRPr="00252E81" w:rsidRDefault="00C45D9E" w:rsidP="00C463C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Крепко кулачки сжимаем,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Руки выше поднимаем!</w:t>
            </w:r>
          </w:p>
          <w:p w:rsidR="00C45D9E" w:rsidRPr="00252E81" w:rsidRDefault="00C45D9E" w:rsidP="00C463C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Сильно – сильно наклонись</w:t>
            </w:r>
          </w:p>
          <w:p w:rsidR="00C45D9E" w:rsidRPr="00252E81" w:rsidRDefault="00C45D9E" w:rsidP="00C45D9E">
            <w:pPr>
              <w:spacing w:after="0" w:line="240" w:lineRule="auto"/>
              <w:ind w:firstLine="40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Солнцу шире улыбнись!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Растираю ладонями грудную клетку и предплечья.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Медленно поднимаем руки вверх, сжимая и разжимая кулачки.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Наклон вперед, руки на пояс.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 дорожке ты пойди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Грибы, ягоды найди.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Ходьба по дорожкам здоровья.</w:t>
            </w:r>
          </w:p>
        </w:tc>
      </w:tr>
      <w:tr w:rsidR="00C45D9E" w:rsidRPr="00252E81" w:rsidTr="00C45D9E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Дышим ровно, глубоко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свободно и легко!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Потянулись, улыбнулись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Наконец – то мы проснулись.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Добрый день!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Пора вставать,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Заправлять свою кровать.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Глубокий вдох носом, выдох ртом</w:t>
            </w:r>
          </w:p>
        </w:tc>
      </w:tr>
    </w:tbl>
    <w:p w:rsidR="00C45D9E" w:rsidRPr="00252E81" w:rsidRDefault="00C45D9E" w:rsidP="00C45D9E">
      <w:pPr>
        <w:spacing w:after="0" w:line="240" w:lineRule="auto"/>
        <w:ind w:firstLine="6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ind w:firstLine="6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Комплекс бодрящей гимнастики № 5 «Вместе с солнышком»</w:t>
      </w: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2879"/>
      </w:tblGrid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Стало солнце просыпаться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Стали детки просыпаться.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Солнце лучики пустило,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ребяток разбудило.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Им вставать уже пора,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Ждет их новая игра.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Для ручек, для ножек,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Головки и спинки.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Готовы они к воздушной разминке.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Потереть глазки кулачками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lastRenderedPageBreak/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Все проснулись? Потянулись!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 боку на бок повернулись, -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на спинку все легли,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Расшатались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как могли.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Ручки вверх и ножки вверх,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Пошалить сейчас не грех.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Лежа на спине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Упражнение «жучок»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Сели! Посидели!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Головой повертели.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Вправо, влево, вбок, вперед,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А потом наоборот.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Руки вверх подняли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Ими помахали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Приседание 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Махи руками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Все скорее встали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И дружно пошагали.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 траве, по песочку,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 камушкам, по кочкам.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Ножки закаляются, 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Детки не пугаются.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Ходьба по резиновым коврикам, камушкам, массажным дорожкам</w:t>
            </w:r>
          </w:p>
        </w:tc>
      </w:tr>
      <w:tr w:rsidR="00C45D9E" w:rsidRPr="00252E81" w:rsidTr="00C45D9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Вот уже домой пора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Ждут вас дома детвора.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Будут детки смелыми,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Ловкими, умелыми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Вырастут большими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Станут вот такими!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Упражнение на дыхание «домик»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Потягиваются </w:t>
            </w:r>
          </w:p>
        </w:tc>
      </w:tr>
    </w:tbl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252E81">
        <w:rPr>
          <w:rFonts w:ascii="Times New Roman" w:eastAsia="Times New Roman" w:hAnsi="Times New Roman" w:cs="Times New Roman"/>
          <w:b/>
          <w:i/>
          <w:lang w:eastAsia="ru-RU"/>
        </w:rPr>
        <w:t xml:space="preserve">Комплекс бодрящей гимнастики № 6 «Кисонька - </w:t>
      </w:r>
      <w:proofErr w:type="spellStart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мурысонька</w:t>
      </w:r>
      <w:proofErr w:type="spellEnd"/>
      <w:r w:rsidRPr="00252E81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5D9E" w:rsidRPr="00252E81" w:rsidRDefault="00C45D9E" w:rsidP="00C45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4972"/>
      </w:tblGrid>
      <w:tr w:rsidR="00C45D9E" w:rsidRPr="00252E81" w:rsidTr="00C45D9E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 скамейке у окошка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Улеглась и дремлет кошка.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Киска глазки открывай!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День зарядкой начинай!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Захотела наша кошка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Когти поточить немножко.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Свернуться калачиком, ноги подтянуть к голове.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Открывают глаза, обводят глазами комнату.</w:t>
            </w:r>
          </w:p>
          <w:p w:rsidR="00C45D9E" w:rsidRPr="00252E81" w:rsidRDefault="00C45D9E" w:rsidP="00C45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Лежа на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спине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поднимают согнутые в коленях ноги к животу. Подняв </w:t>
            </w:r>
            <w:proofErr w:type="gram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руки</w:t>
            </w:r>
            <w:proofErr w:type="gram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 вверх делают царапающие движения.</w:t>
            </w:r>
          </w:p>
        </w:tc>
      </w:tr>
      <w:tr w:rsidR="00C45D9E" w:rsidRPr="00252E81" w:rsidTr="00C45D9E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возле кровати: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Кошка хвостиком махнет,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Спинку плавно разогнет.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Повороты головы влево, вправо,</w:t>
            </w:r>
          </w:p>
          <w:p w:rsidR="00C45D9E" w:rsidRPr="00252E81" w:rsidRDefault="00C45D9E" w:rsidP="00C45D9E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Наклоны вперед, назад, руки вверх</w:t>
            </w:r>
          </w:p>
        </w:tc>
      </w:tr>
      <w:tr w:rsidR="00C45D9E" w:rsidRPr="00252E81" w:rsidTr="00C45D9E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III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Закаливание: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Кошка умывается,</w:t>
            </w:r>
          </w:p>
          <w:p w:rsidR="00C45D9E" w:rsidRPr="00252E81" w:rsidRDefault="00C45D9E" w:rsidP="00C45D9E">
            <w:pPr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Лапкой утирается.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D9E" w:rsidRPr="00252E81" w:rsidTr="00C45D9E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val="en-US" w:eastAsia="ru-RU"/>
              </w:rPr>
              <w:t>IV</w:t>
            </w:r>
            <w:r w:rsidRPr="00252E8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Упражнение на дыхание: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Спинку выгибает</w:t>
            </w: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Нас она не знает!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5D9E" w:rsidRPr="00252E81" w:rsidRDefault="00C45D9E" w:rsidP="00C45D9E">
            <w:pPr>
              <w:spacing w:after="0" w:line="240" w:lineRule="auto"/>
              <w:ind w:firstLine="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 xml:space="preserve">Стоя на коленях, выгибают спинку – вдох - выдох (звук </w:t>
            </w:r>
            <w:proofErr w:type="spellStart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ш-ш-ш</w:t>
            </w:r>
            <w:proofErr w:type="spellEnd"/>
            <w:r w:rsidRPr="00252E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45D9E" w:rsidRPr="00252E81" w:rsidRDefault="00C45D9E" w:rsidP="00C45D9E">
      <w:pPr>
        <w:contextualSpacing/>
        <w:rPr>
          <w:rFonts w:ascii="Times New Roman" w:hAnsi="Times New Roman" w:cs="Times New Roman"/>
        </w:rPr>
      </w:pPr>
    </w:p>
    <w:sectPr w:rsidR="00C45D9E" w:rsidRPr="00252E81" w:rsidSect="00EC62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E7" w:rsidRDefault="00E800E7" w:rsidP="00AC62AA">
      <w:pPr>
        <w:spacing w:after="0" w:line="240" w:lineRule="auto"/>
      </w:pPr>
      <w:r>
        <w:separator/>
      </w:r>
    </w:p>
  </w:endnote>
  <w:endnote w:type="continuationSeparator" w:id="0">
    <w:p w:rsidR="00E800E7" w:rsidRDefault="00E800E7" w:rsidP="00AC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, 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267C39">
    <w:pPr>
      <w:pStyle w:val="a7"/>
      <w:ind w:right="360"/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767.15pt;margin-top:.05pt;width:17.65pt;height:13.4pt;z-index:251660288;mso-wrap-distance-left:0;mso-wrap-distance-right:0;mso-position-horizontal-relative:page" stroked="f">
          <v:fill opacity="0" color2="black"/>
          <v:textbox style="mso-next-textbox:#_x0000_s4097" inset="0,0,0,0">
            <w:txbxContent>
              <w:p w:rsidR="00C45D9E" w:rsidRDefault="00C45D9E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>
    <w:pPr>
      <w:pStyle w:val="a7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E7" w:rsidRDefault="00E800E7" w:rsidP="00AC62AA">
      <w:pPr>
        <w:spacing w:after="0" w:line="240" w:lineRule="auto"/>
      </w:pPr>
      <w:r>
        <w:separator/>
      </w:r>
    </w:p>
  </w:footnote>
  <w:footnote w:type="continuationSeparator" w:id="0">
    <w:p w:rsidR="00E800E7" w:rsidRDefault="00E800E7" w:rsidP="00AC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9E" w:rsidRDefault="00C45D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2074EC"/>
    <w:multiLevelType w:val="multilevel"/>
    <w:tmpl w:val="C676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4F69DB"/>
    <w:multiLevelType w:val="hybridMultilevel"/>
    <w:tmpl w:val="7472C9A6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5">
    <w:nsid w:val="01891B78"/>
    <w:multiLevelType w:val="multilevel"/>
    <w:tmpl w:val="E14C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48A5BF5"/>
    <w:multiLevelType w:val="hybridMultilevel"/>
    <w:tmpl w:val="FFC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12218"/>
    <w:multiLevelType w:val="multilevel"/>
    <w:tmpl w:val="6CA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2198B"/>
    <w:multiLevelType w:val="multilevel"/>
    <w:tmpl w:val="2E2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020D25"/>
    <w:multiLevelType w:val="hybridMultilevel"/>
    <w:tmpl w:val="C32871EA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0">
    <w:nsid w:val="2E03563F"/>
    <w:multiLevelType w:val="hybridMultilevel"/>
    <w:tmpl w:val="DFC8AC22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1">
    <w:nsid w:val="3BC07638"/>
    <w:multiLevelType w:val="multilevel"/>
    <w:tmpl w:val="2A6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F0099E"/>
    <w:multiLevelType w:val="multilevel"/>
    <w:tmpl w:val="41B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A03936"/>
    <w:multiLevelType w:val="hybridMultilevel"/>
    <w:tmpl w:val="F3B635EC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4">
    <w:nsid w:val="5275092B"/>
    <w:multiLevelType w:val="hybridMultilevel"/>
    <w:tmpl w:val="9530B764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BB0396"/>
    <w:multiLevelType w:val="hybridMultilevel"/>
    <w:tmpl w:val="504A9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144EF"/>
    <w:multiLevelType w:val="hybridMultilevel"/>
    <w:tmpl w:val="8138B70A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7">
    <w:nsid w:val="65B65642"/>
    <w:multiLevelType w:val="multilevel"/>
    <w:tmpl w:val="DAEC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91058B"/>
    <w:multiLevelType w:val="multilevel"/>
    <w:tmpl w:val="C65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344CAD"/>
    <w:multiLevelType w:val="hybridMultilevel"/>
    <w:tmpl w:val="B246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30A04"/>
    <w:multiLevelType w:val="multilevel"/>
    <w:tmpl w:val="D1E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0975C4"/>
    <w:multiLevelType w:val="hybridMultilevel"/>
    <w:tmpl w:val="F47856FC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8E4984"/>
    <w:multiLevelType w:val="multilevel"/>
    <w:tmpl w:val="1E1E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1"/>
  </w:num>
  <w:num w:numId="5">
    <w:abstractNumId w:val="12"/>
  </w:num>
  <w:num w:numId="6">
    <w:abstractNumId w:val="18"/>
  </w:num>
  <w:num w:numId="7">
    <w:abstractNumId w:val="7"/>
  </w:num>
  <w:num w:numId="8">
    <w:abstractNumId w:val="22"/>
  </w:num>
  <w:num w:numId="9">
    <w:abstractNumId w:val="3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62AA"/>
    <w:rsid w:val="0001615E"/>
    <w:rsid w:val="00103ED0"/>
    <w:rsid w:val="00252E81"/>
    <w:rsid w:val="00267C39"/>
    <w:rsid w:val="003B3B4B"/>
    <w:rsid w:val="00467054"/>
    <w:rsid w:val="00524539"/>
    <w:rsid w:val="005928A9"/>
    <w:rsid w:val="0063056E"/>
    <w:rsid w:val="008013BB"/>
    <w:rsid w:val="00851AEC"/>
    <w:rsid w:val="008F2C2F"/>
    <w:rsid w:val="00905FB0"/>
    <w:rsid w:val="009B432D"/>
    <w:rsid w:val="00AC62AA"/>
    <w:rsid w:val="00C45D9E"/>
    <w:rsid w:val="00C463CF"/>
    <w:rsid w:val="00DC38CF"/>
    <w:rsid w:val="00E25FC7"/>
    <w:rsid w:val="00E800E7"/>
    <w:rsid w:val="00EC625A"/>
    <w:rsid w:val="00FC2558"/>
    <w:rsid w:val="00FD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A"/>
  </w:style>
  <w:style w:type="paragraph" w:styleId="1">
    <w:name w:val="heading 1"/>
    <w:basedOn w:val="a"/>
    <w:next w:val="a"/>
    <w:link w:val="10"/>
    <w:qFormat/>
    <w:rsid w:val="0063056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056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056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63056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3056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63056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C62A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C62AA"/>
    <w:rPr>
      <w:rFonts w:ascii="Consolas" w:eastAsia="Calibri" w:hAnsi="Consolas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C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2AA"/>
  </w:style>
  <w:style w:type="paragraph" w:styleId="a7">
    <w:name w:val="footer"/>
    <w:basedOn w:val="a"/>
    <w:link w:val="a8"/>
    <w:uiPriority w:val="99"/>
    <w:unhideWhenUsed/>
    <w:rsid w:val="00AC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2AA"/>
  </w:style>
  <w:style w:type="table" w:styleId="a9">
    <w:name w:val="Table Grid"/>
    <w:basedOn w:val="a1"/>
    <w:rsid w:val="00AC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905F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905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05F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uiPriority w:val="99"/>
    <w:rsid w:val="00905FB0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16">
    <w:name w:val="Font Style216"/>
    <w:uiPriority w:val="99"/>
    <w:rsid w:val="00905FB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905FB0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905FB0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905FB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905FB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05F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05FB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05F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905FB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34">
    <w:name w:val="Font Style234"/>
    <w:uiPriority w:val="99"/>
    <w:rsid w:val="00905FB0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uiPriority w:val="99"/>
    <w:rsid w:val="00905FB0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uiPriority w:val="99"/>
    <w:rsid w:val="00905FB0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rsid w:val="00905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63056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05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056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3056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3056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3056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ad">
    <w:name w:val="Основной текст_"/>
    <w:link w:val="11"/>
    <w:rsid w:val="0063056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3056E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ae">
    <w:name w:val="Подпись к таблице_"/>
    <w:link w:val="af"/>
    <w:rsid w:val="0063056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63056E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af0">
    <w:name w:val="Подпись к таблице + Полужирный"/>
    <w:rsid w:val="0063056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styleId="af1">
    <w:name w:val="Hyperlink"/>
    <w:uiPriority w:val="99"/>
    <w:unhideWhenUsed/>
    <w:rsid w:val="0063056E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paragraph" w:styleId="af2">
    <w:name w:val="Normal (Web)"/>
    <w:basedOn w:val="a"/>
    <w:unhideWhenUsed/>
    <w:rsid w:val="006305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3056E"/>
    <w:rPr>
      <w:rFonts w:ascii="Tahoma" w:eastAsia="Times New Roman" w:hAnsi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3056E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basedOn w:val="a0"/>
    <w:link w:val="af4"/>
    <w:uiPriority w:val="99"/>
    <w:semiHidden/>
    <w:rsid w:val="0063056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nhideWhenUsed/>
    <w:rsid w:val="0063056E"/>
    <w:pPr>
      <w:spacing w:after="0" w:line="360" w:lineRule="auto"/>
      <w:ind w:left="360"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63056E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63056E"/>
    <w:rPr>
      <w:rFonts w:ascii="Times New Roman" w:eastAsia="Times New Roman" w:hAnsi="Times New Roman"/>
      <w:b/>
      <w:bCs/>
      <w:sz w:val="28"/>
      <w:szCs w:val="24"/>
    </w:rPr>
  </w:style>
  <w:style w:type="paragraph" w:styleId="22">
    <w:name w:val="Body Text 2"/>
    <w:basedOn w:val="a"/>
    <w:link w:val="21"/>
    <w:semiHidden/>
    <w:unhideWhenUsed/>
    <w:rsid w:val="0063056E"/>
    <w:pPr>
      <w:spacing w:after="0" w:line="36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3056E"/>
  </w:style>
  <w:style w:type="character" w:customStyle="1" w:styleId="31">
    <w:name w:val="Основной текст с отступом 3 Знак"/>
    <w:basedOn w:val="a0"/>
    <w:link w:val="32"/>
    <w:semiHidden/>
    <w:rsid w:val="0063056E"/>
    <w:rPr>
      <w:rFonts w:ascii="Times New Roman" w:eastAsia="Times New Roman" w:hAnsi="Times New Roman"/>
      <w:sz w:val="28"/>
      <w:szCs w:val="24"/>
    </w:rPr>
  </w:style>
  <w:style w:type="paragraph" w:styleId="32">
    <w:name w:val="Body Text Indent 3"/>
    <w:basedOn w:val="a"/>
    <w:link w:val="31"/>
    <w:semiHidden/>
    <w:unhideWhenUsed/>
    <w:rsid w:val="0063056E"/>
    <w:pPr>
      <w:spacing w:after="0" w:line="360" w:lineRule="auto"/>
      <w:ind w:firstLine="540"/>
    </w:pPr>
    <w:rPr>
      <w:rFonts w:ascii="Times New Roman" w:eastAsia="Times New Roman" w:hAnsi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3056E"/>
    <w:rPr>
      <w:sz w:val="16"/>
      <w:szCs w:val="16"/>
    </w:rPr>
  </w:style>
  <w:style w:type="paragraph" w:styleId="af7">
    <w:name w:val="Body Text"/>
    <w:basedOn w:val="a"/>
    <w:link w:val="af8"/>
    <w:unhideWhenUsed/>
    <w:rsid w:val="0063056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Знак"/>
    <w:basedOn w:val="a0"/>
    <w:link w:val="af7"/>
    <w:rsid w:val="0063056E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63056E"/>
    <w:rPr>
      <w:rFonts w:eastAsia="Times New Roman"/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63056E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63056E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3056E"/>
    <w:rPr>
      <w:rFonts w:eastAsia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63056E"/>
    <w:pPr>
      <w:spacing w:after="120" w:line="480" w:lineRule="auto"/>
      <w:ind w:left="283"/>
    </w:pPr>
    <w:rPr>
      <w:rFonts w:eastAsia="Times New Roman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3056E"/>
  </w:style>
  <w:style w:type="paragraph" w:styleId="af9">
    <w:name w:val="footnote text"/>
    <w:basedOn w:val="a"/>
    <w:link w:val="afa"/>
    <w:unhideWhenUsed/>
    <w:rsid w:val="0063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3056E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link w:val="afc"/>
    <w:qFormat/>
    <w:rsid w:val="006305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63056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d">
    <w:name w:val="footnote reference"/>
    <w:unhideWhenUsed/>
    <w:rsid w:val="0063056E"/>
    <w:rPr>
      <w:vertAlign w:val="superscript"/>
    </w:rPr>
  </w:style>
  <w:style w:type="character" w:styleId="afe">
    <w:name w:val="Emphasis"/>
    <w:uiPriority w:val="20"/>
    <w:qFormat/>
    <w:rsid w:val="0063056E"/>
    <w:rPr>
      <w:i/>
      <w:iCs/>
    </w:rPr>
  </w:style>
  <w:style w:type="paragraph" w:customStyle="1" w:styleId="Style1">
    <w:name w:val="Style1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8" w:lineRule="exact"/>
      <w:ind w:firstLine="10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7" w:lineRule="exact"/>
      <w:ind w:firstLine="3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056E"/>
    <w:pPr>
      <w:widowControl w:val="0"/>
      <w:autoSpaceDE w:val="0"/>
      <w:autoSpaceDN w:val="0"/>
      <w:adjustRightInd w:val="0"/>
      <w:spacing w:after="0" w:line="269" w:lineRule="exact"/>
      <w:ind w:firstLine="21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1" w:lineRule="exact"/>
      <w:ind w:firstLine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5" w:lineRule="exact"/>
      <w:ind w:firstLine="2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6" w:lineRule="exact"/>
      <w:ind w:firstLine="3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056E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uiPriority w:val="99"/>
    <w:rsid w:val="0063056E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63056E"/>
    <w:rPr>
      <w:rFonts w:ascii="Times New Roman" w:hAnsi="Times New Roman" w:cs="Times New Roman" w:hint="default"/>
      <w:sz w:val="40"/>
      <w:szCs w:val="40"/>
    </w:rPr>
  </w:style>
  <w:style w:type="paragraph" w:customStyle="1" w:styleId="Style10">
    <w:name w:val="Style10"/>
    <w:basedOn w:val="a"/>
    <w:uiPriority w:val="99"/>
    <w:rsid w:val="0063056E"/>
    <w:pPr>
      <w:widowControl w:val="0"/>
      <w:autoSpaceDE w:val="0"/>
      <w:autoSpaceDN w:val="0"/>
      <w:adjustRightInd w:val="0"/>
      <w:spacing w:after="0" w:line="280" w:lineRule="exact"/>
      <w:ind w:firstLine="20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3056E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63056E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uiPriority w:val="99"/>
    <w:rsid w:val="0063056E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8">
    <w:name w:val="Font Style28"/>
    <w:uiPriority w:val="99"/>
    <w:rsid w:val="006305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3056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7">
    <w:name w:val="Font Style37"/>
    <w:uiPriority w:val="99"/>
    <w:rsid w:val="0063056E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uiPriority w:val="99"/>
    <w:rsid w:val="0063056E"/>
    <w:pPr>
      <w:widowControl w:val="0"/>
      <w:autoSpaceDE w:val="0"/>
      <w:autoSpaceDN w:val="0"/>
      <w:adjustRightInd w:val="0"/>
      <w:spacing w:after="0" w:line="271" w:lineRule="exact"/>
      <w:ind w:firstLine="7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3056E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3056E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31">
    <w:name w:val="Font Style31"/>
    <w:uiPriority w:val="99"/>
    <w:rsid w:val="0063056E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2">
    <w:name w:val="Font Style32"/>
    <w:uiPriority w:val="99"/>
    <w:rsid w:val="0063056E"/>
    <w:rPr>
      <w:rFonts w:ascii="Times New Roman" w:hAnsi="Times New Roman" w:cs="Times New Roman"/>
      <w:i/>
      <w:iCs/>
      <w:spacing w:val="40"/>
      <w:sz w:val="16"/>
      <w:szCs w:val="16"/>
    </w:rPr>
  </w:style>
  <w:style w:type="character" w:customStyle="1" w:styleId="FontStyle33">
    <w:name w:val="Font Style33"/>
    <w:uiPriority w:val="99"/>
    <w:rsid w:val="0063056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63056E"/>
    <w:rPr>
      <w:rFonts w:ascii="Lucida Sans Unicode" w:hAnsi="Lucida Sans Unicode" w:cs="Lucida Sans Unicode"/>
      <w:spacing w:val="40"/>
      <w:sz w:val="12"/>
      <w:szCs w:val="12"/>
    </w:rPr>
  </w:style>
  <w:style w:type="character" w:customStyle="1" w:styleId="FontStyle35">
    <w:name w:val="Font Style35"/>
    <w:uiPriority w:val="99"/>
    <w:rsid w:val="0063056E"/>
    <w:rPr>
      <w:rFonts w:ascii="Lucida Sans Unicode" w:hAnsi="Lucida Sans Unicode" w:cs="Lucida Sans Unicode"/>
      <w:spacing w:val="-30"/>
      <w:sz w:val="26"/>
      <w:szCs w:val="26"/>
    </w:rPr>
  </w:style>
  <w:style w:type="character" w:customStyle="1" w:styleId="FontStyle45">
    <w:name w:val="Font Style45"/>
    <w:uiPriority w:val="99"/>
    <w:rsid w:val="0063056E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3056E"/>
    <w:pPr>
      <w:widowControl w:val="0"/>
      <w:autoSpaceDE w:val="0"/>
      <w:autoSpaceDN w:val="0"/>
      <w:adjustRightInd w:val="0"/>
      <w:spacing w:after="0" w:line="206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3056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3056E"/>
    <w:rPr>
      <w:rFonts w:ascii="Times New Roman" w:hAnsi="Times New Roman" w:cs="Times New Roman"/>
      <w:b/>
      <w:bCs/>
      <w:spacing w:val="50"/>
      <w:sz w:val="8"/>
      <w:szCs w:val="8"/>
    </w:rPr>
  </w:style>
  <w:style w:type="character" w:customStyle="1" w:styleId="FontStyle39">
    <w:name w:val="Font Style39"/>
    <w:uiPriority w:val="99"/>
    <w:rsid w:val="0063056E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40">
    <w:name w:val="Font Style40"/>
    <w:uiPriority w:val="99"/>
    <w:rsid w:val="0063056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uiPriority w:val="99"/>
    <w:rsid w:val="0063056E"/>
    <w:rPr>
      <w:rFonts w:ascii="Lucida Sans Unicode" w:hAnsi="Lucida Sans Unicode" w:cs="Lucida Sans Unicode"/>
      <w:sz w:val="8"/>
      <w:szCs w:val="8"/>
    </w:rPr>
  </w:style>
  <w:style w:type="character" w:customStyle="1" w:styleId="FontStyle42">
    <w:name w:val="Font Style42"/>
    <w:uiPriority w:val="99"/>
    <w:rsid w:val="006305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63056E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uiPriority w:val="99"/>
    <w:rsid w:val="0063056E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6">
    <w:name w:val="Font Style46"/>
    <w:uiPriority w:val="99"/>
    <w:rsid w:val="0063056E"/>
    <w:rPr>
      <w:rFonts w:ascii="Times New Roman" w:hAnsi="Times New Roman" w:cs="Times New Roman"/>
      <w:sz w:val="16"/>
      <w:szCs w:val="16"/>
    </w:rPr>
  </w:style>
  <w:style w:type="character" w:styleId="aff">
    <w:name w:val="Strong"/>
    <w:uiPriority w:val="99"/>
    <w:qFormat/>
    <w:rsid w:val="0063056E"/>
    <w:rPr>
      <w:b/>
      <w:bCs/>
    </w:rPr>
  </w:style>
  <w:style w:type="character" w:customStyle="1" w:styleId="HTML">
    <w:name w:val="Стандартный HTML Знак"/>
    <w:basedOn w:val="a0"/>
    <w:link w:val="HTML0"/>
    <w:rsid w:val="0063056E"/>
    <w:rPr>
      <w:rFonts w:ascii="Courier New" w:eastAsia="Times New Roman" w:hAnsi="Courier New"/>
    </w:rPr>
  </w:style>
  <w:style w:type="paragraph" w:styleId="HTML0">
    <w:name w:val="HTML Preformatted"/>
    <w:basedOn w:val="a"/>
    <w:link w:val="HTML"/>
    <w:unhideWhenUsed/>
    <w:rsid w:val="00630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3056E"/>
    <w:rPr>
      <w:rFonts w:ascii="Consolas" w:hAnsi="Consolas"/>
      <w:sz w:val="20"/>
      <w:szCs w:val="20"/>
    </w:rPr>
  </w:style>
  <w:style w:type="paragraph" w:customStyle="1" w:styleId="left">
    <w:name w:val="lef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gredient">
    <w:name w:val="ingredient"/>
    <w:basedOn w:val="a0"/>
    <w:rsid w:val="0063056E"/>
  </w:style>
  <w:style w:type="character" w:customStyle="1" w:styleId="amount">
    <w:name w:val="amount"/>
    <w:basedOn w:val="a0"/>
    <w:rsid w:val="0063056E"/>
  </w:style>
  <w:style w:type="character" w:customStyle="1" w:styleId="name">
    <w:name w:val="name"/>
    <w:basedOn w:val="a0"/>
    <w:rsid w:val="0063056E"/>
  </w:style>
  <w:style w:type="character" w:customStyle="1" w:styleId="FontStyle14">
    <w:name w:val="Font Style14"/>
    <w:uiPriority w:val="99"/>
    <w:rsid w:val="0063056E"/>
    <w:rPr>
      <w:rFonts w:ascii="Times New Roman" w:hAnsi="Times New Roman" w:cs="Times New Roman" w:hint="default"/>
      <w:sz w:val="22"/>
      <w:szCs w:val="22"/>
    </w:rPr>
  </w:style>
  <w:style w:type="character" w:styleId="aff0">
    <w:name w:val="FollowedHyperlink"/>
    <w:uiPriority w:val="99"/>
    <w:semiHidden/>
    <w:unhideWhenUsed/>
    <w:rsid w:val="0063056E"/>
    <w:rPr>
      <w:color w:val="800080"/>
      <w:u w:val="single"/>
    </w:rPr>
  </w:style>
  <w:style w:type="paragraph" w:customStyle="1" w:styleId="link01">
    <w:name w:val="link_01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A4D3"/>
      <w:sz w:val="18"/>
      <w:szCs w:val="18"/>
      <w:lang w:eastAsia="ru-RU"/>
    </w:rPr>
  </w:style>
  <w:style w:type="paragraph" w:customStyle="1" w:styleId="link02">
    <w:name w:val="link_0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A00"/>
      <w:sz w:val="24"/>
      <w:szCs w:val="24"/>
      <w:lang w:eastAsia="ru-RU"/>
    </w:rPr>
  </w:style>
  <w:style w:type="paragraph" w:customStyle="1" w:styleId="textcenter">
    <w:name w:val="textcenter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056E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1A76AC"/>
      <w:sz w:val="21"/>
      <w:szCs w:val="21"/>
      <w:lang w:eastAsia="ru-RU"/>
    </w:rPr>
  </w:style>
  <w:style w:type="paragraph" w:customStyle="1" w:styleId="headertop">
    <w:name w:val="headertop"/>
    <w:basedOn w:val="a"/>
    <w:rsid w:val="0063056E"/>
    <w:pPr>
      <w:pBdr>
        <w:bottom w:val="single" w:sz="12" w:space="0" w:color="FF8A00"/>
      </w:pBdr>
      <w:shd w:val="clear" w:color="auto" w:fill="2993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vorite">
    <w:name w:val="favorit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ainmenu">
    <w:name w:val="mainmenu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inmenuactive">
    <w:name w:val="mainmenuactive"/>
    <w:basedOn w:val="a"/>
    <w:rsid w:val="0063056E"/>
    <w:pPr>
      <w:shd w:val="clear" w:color="auto" w:fill="50A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earch">
    <w:name w:val="formsearch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bottom">
    <w:name w:val="headerbottom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category">
    <w:name w:val="boxcategory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ru-RU"/>
    </w:rPr>
  </w:style>
  <w:style w:type="paragraph" w:customStyle="1" w:styleId="boxcalendar">
    <w:name w:val="boxcalendar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A00"/>
      <w:sz w:val="17"/>
      <w:szCs w:val="17"/>
      <w:lang w:eastAsia="ru-RU"/>
    </w:rPr>
  </w:style>
  <w:style w:type="paragraph" w:customStyle="1" w:styleId="boxdate">
    <w:name w:val="boxdate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tentleft">
    <w:name w:val="contentlef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h01">
    <w:name w:val="backh_01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h02">
    <w:name w:val="backh_0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h03">
    <w:name w:val="backh_03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ent">
    <w:name w:val="maincontent"/>
    <w:basedOn w:val="a"/>
    <w:rsid w:val="0063056E"/>
    <w:pPr>
      <w:pBdr>
        <w:left w:val="single" w:sz="12" w:space="19" w:color="EDF6FA"/>
        <w:bottom w:val="single" w:sz="12" w:space="19" w:color="EDF6FA"/>
        <w:right w:val="single" w:sz="12" w:space="19" w:color="EDF6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entleft">
    <w:name w:val="maincontentlef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entright">
    <w:name w:val="maincontentrigh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bigseparator">
    <w:name w:val="boxbigseparator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separator">
    <w:name w:val="boxseparator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box">
    <w:name w:val="plus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minusbox">
    <w:name w:val="minus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mapbox">
    <w:name w:val="map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photobox">
    <w:name w:val="photo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afishabox">
    <w:name w:val="afisha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bookbox">
    <w:name w:val="bookbox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9292"/>
      <w:sz w:val="24"/>
      <w:szCs w:val="24"/>
      <w:lang w:eastAsia="ru-RU"/>
    </w:rPr>
  </w:style>
  <w:style w:type="paragraph" w:customStyle="1" w:styleId="biglink">
    <w:name w:val="biglink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A00"/>
      <w:sz w:val="27"/>
      <w:szCs w:val="27"/>
      <w:lang w:eastAsia="ru-RU"/>
    </w:rPr>
  </w:style>
  <w:style w:type="paragraph" w:customStyle="1" w:styleId="addopinion">
    <w:name w:val="addopinion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D11F"/>
      <w:sz w:val="17"/>
      <w:szCs w:val="17"/>
      <w:lang w:eastAsia="ru-RU"/>
    </w:rPr>
  </w:style>
  <w:style w:type="paragraph" w:customStyle="1" w:styleId="mainlist">
    <w:name w:val="mainlis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raiting">
    <w:name w:val="boxraiting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ronggreen">
    <w:name w:val="stronggreen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D11F"/>
      <w:sz w:val="24"/>
      <w:szCs w:val="24"/>
      <w:lang w:eastAsia="ru-RU"/>
    </w:rPr>
  </w:style>
  <w:style w:type="paragraph" w:customStyle="1" w:styleId="strongred">
    <w:name w:val="strongred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302"/>
      <w:sz w:val="24"/>
      <w:szCs w:val="24"/>
      <w:lang w:eastAsia="ru-RU"/>
    </w:rPr>
  </w:style>
  <w:style w:type="paragraph" w:customStyle="1" w:styleId="linkminus">
    <w:name w:val="linkminus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302"/>
      <w:sz w:val="24"/>
      <w:szCs w:val="24"/>
      <w:lang w:eastAsia="ru-RU"/>
    </w:rPr>
  </w:style>
  <w:style w:type="paragraph" w:customStyle="1" w:styleId="linkplus">
    <w:name w:val="linkplus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D11F"/>
      <w:sz w:val="24"/>
      <w:szCs w:val="24"/>
      <w:lang w:eastAsia="ru-RU"/>
    </w:rPr>
  </w:style>
  <w:style w:type="paragraph" w:customStyle="1" w:styleId="mainlistdiv">
    <w:name w:val="mainlistdiv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righ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ght01">
    <w:name w:val="contright_01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ght02">
    <w:name w:val="contright_0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ght03">
    <w:name w:val="contright_03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01">
    <w:name w:val="box_01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ackh04">
    <w:name w:val="backh_04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h05">
    <w:name w:val="backh_05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h06">
    <w:name w:val="backh_06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1">
    <w:name w:val="footer_01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2">
    <w:name w:val="footer_02"/>
    <w:basedOn w:val="a"/>
    <w:rsid w:val="0063056E"/>
    <w:pPr>
      <w:pBdr>
        <w:top w:val="single" w:sz="6" w:space="0" w:color="58AFDF"/>
        <w:bottom w:val="single" w:sz="6" w:space="0" w:color="58AFDF"/>
      </w:pBdr>
      <w:shd w:val="clear" w:color="auto" w:fill="F3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3">
    <w:name w:val="footer_03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ooter04">
    <w:name w:val="footer_04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boxcontent">
    <w:name w:val="boxconten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xcontent2">
    <w:name w:val="boxcontent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xautor">
    <w:name w:val="boxautor"/>
    <w:basedOn w:val="a"/>
    <w:rsid w:val="0063056E"/>
    <w:pPr>
      <w:spacing w:before="100" w:beforeAutospacing="1" w:after="100" w:afterAutospacing="1" w:line="300" w:lineRule="atLeast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oxprevnext">
    <w:name w:val="boxprevnext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0A4D3"/>
      <w:sz w:val="18"/>
      <w:szCs w:val="18"/>
      <w:lang w:eastAsia="ru-RU"/>
    </w:rPr>
  </w:style>
  <w:style w:type="paragraph" w:customStyle="1" w:styleId="boxheader">
    <w:name w:val="boxheader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A4D3"/>
      <w:sz w:val="17"/>
      <w:szCs w:val="17"/>
      <w:lang w:eastAsia="ru-RU"/>
    </w:rPr>
  </w:style>
  <w:style w:type="paragraph" w:customStyle="1" w:styleId="boxheader2">
    <w:name w:val="boxheader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A4D3"/>
      <w:sz w:val="17"/>
      <w:szCs w:val="17"/>
      <w:lang w:eastAsia="ru-RU"/>
    </w:rPr>
  </w:style>
  <w:style w:type="paragraph" w:customStyle="1" w:styleId="traintable">
    <w:name w:val="traintabl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drightborder">
    <w:name w:val="tdrightborder"/>
    <w:basedOn w:val="a"/>
    <w:rsid w:val="0063056E"/>
    <w:pPr>
      <w:pBdr>
        <w:right w:val="single" w:sz="6" w:space="0" w:color="DD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back">
    <w:name w:val="trback"/>
    <w:basedOn w:val="a"/>
    <w:rsid w:val="0063056E"/>
    <w:pPr>
      <w:shd w:val="clear" w:color="auto" w:fill="F1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weather01">
    <w:name w:val="trweather_01"/>
    <w:basedOn w:val="a"/>
    <w:rsid w:val="0063056E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weather02">
    <w:name w:val="trweather_02"/>
    <w:basedOn w:val="a"/>
    <w:rsid w:val="0063056E"/>
    <w:pPr>
      <w:shd w:val="clear" w:color="auto" w:fill="DEEB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weather03">
    <w:name w:val="trweather_03"/>
    <w:basedOn w:val="a"/>
    <w:rsid w:val="0063056E"/>
    <w:pPr>
      <w:shd w:val="clear" w:color="auto" w:fill="CAD5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therday">
    <w:name w:val="weatherday"/>
    <w:basedOn w:val="a"/>
    <w:rsid w:val="006305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60A4D3"/>
      <w:sz w:val="21"/>
      <w:szCs w:val="21"/>
      <w:lang w:eastAsia="ru-RU"/>
    </w:rPr>
  </w:style>
  <w:style w:type="paragraph" w:customStyle="1" w:styleId="listletters">
    <w:name w:val="list_letters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lettersholidays">
    <w:name w:val="list_letters_holidays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ons">
    <w:name w:val="visions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act">
    <w:name w:val="contac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2">
    <w:name w:val="contact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3">
    <w:name w:val="contact3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ext">
    <w:name w:val="contacttext"/>
    <w:basedOn w:val="a"/>
    <w:rsid w:val="0063056E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60A4D3"/>
      <w:sz w:val="17"/>
      <w:szCs w:val="17"/>
      <w:lang w:eastAsia="ru-RU"/>
    </w:rPr>
  </w:style>
  <w:style w:type="paragraph" w:customStyle="1" w:styleId="boxcontentreferats">
    <w:name w:val="boxcontentreferats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rm">
    <w:name w:val="firm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vie">
    <w:name w:val="movi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1">
    <w:name w:val="t1"/>
    <w:basedOn w:val="a"/>
    <w:rsid w:val="0063056E"/>
    <w:pPr>
      <w:shd w:val="clear" w:color="auto" w:fill="FEF6A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t2">
    <w:name w:val="t2"/>
    <w:basedOn w:val="a"/>
    <w:rsid w:val="0063056E"/>
    <w:pPr>
      <w:shd w:val="clear" w:color="auto" w:fill="FEF6A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3300"/>
      <w:sz w:val="24"/>
      <w:szCs w:val="24"/>
      <w:lang w:eastAsia="ru-RU"/>
    </w:rPr>
  </w:style>
  <w:style w:type="paragraph" w:customStyle="1" w:styleId="calendartd">
    <w:name w:val="calendar_td"/>
    <w:basedOn w:val="a"/>
    <w:rsid w:val="006305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">
    <w:name w:val="blu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A4D3"/>
      <w:sz w:val="24"/>
      <w:szCs w:val="24"/>
      <w:lang w:eastAsia="ru-RU"/>
    </w:rPr>
  </w:style>
  <w:style w:type="paragraph" w:customStyle="1" w:styleId="faqa">
    <w:name w:val="faq_a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A4D3"/>
      <w:sz w:val="24"/>
      <w:szCs w:val="24"/>
      <w:lang w:eastAsia="ru-RU"/>
    </w:rPr>
  </w:style>
  <w:style w:type="paragraph" w:customStyle="1" w:styleId="faqdiv">
    <w:name w:val="faq_div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hoto">
    <w:name w:val="div_photo"/>
    <w:basedOn w:val="a"/>
    <w:rsid w:val="0063056E"/>
    <w:pPr>
      <w:spacing w:before="100" w:beforeAutospacing="1" w:after="100" w:afterAutospacing="1" w:line="240" w:lineRule="auto"/>
      <w:ind w:left="150" w:right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hoto2">
    <w:name w:val="div_photo2"/>
    <w:basedOn w:val="a"/>
    <w:rsid w:val="006305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03">
    <w:name w:val="link_03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76AC"/>
      <w:sz w:val="24"/>
      <w:szCs w:val="24"/>
      <w:lang w:eastAsia="ru-RU"/>
    </w:rPr>
  </w:style>
  <w:style w:type="paragraph" w:customStyle="1" w:styleId="tdleft">
    <w:name w:val="tdlef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thertable">
    <w:name w:val="weathertabl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1">
    <w:name w:val="calendar1"/>
    <w:basedOn w:val="a"/>
    <w:rsid w:val="006305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63056E"/>
    <w:rPr>
      <w:rFonts w:ascii="Arial" w:eastAsia="Times New Roman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30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63056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30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63056E"/>
    <w:rPr>
      <w:rFonts w:ascii="Arial" w:eastAsia="Times New Roman" w:hAnsi="Arial" w:cs="Times New Roman"/>
      <w:vanish/>
      <w:sz w:val="16"/>
      <w:szCs w:val="16"/>
    </w:rPr>
  </w:style>
  <w:style w:type="character" w:customStyle="1" w:styleId="nobold">
    <w:name w:val="nobold"/>
    <w:basedOn w:val="a0"/>
    <w:rsid w:val="0063056E"/>
  </w:style>
  <w:style w:type="character" w:customStyle="1" w:styleId="form-required1">
    <w:name w:val="form-required1"/>
    <w:rsid w:val="0063056E"/>
    <w:rPr>
      <w:color w:val="FF0000"/>
    </w:rPr>
  </w:style>
  <w:style w:type="character" w:customStyle="1" w:styleId="taxonomy2">
    <w:name w:val="taxonomy2"/>
    <w:rsid w:val="0063056E"/>
    <w:rPr>
      <w:color w:val="999999"/>
      <w:sz w:val="19"/>
      <w:szCs w:val="19"/>
    </w:rPr>
  </w:style>
  <w:style w:type="character" w:customStyle="1" w:styleId="FontStyle16">
    <w:name w:val="Font Style16"/>
    <w:uiPriority w:val="99"/>
    <w:rsid w:val="0063056E"/>
    <w:rPr>
      <w:rFonts w:ascii="Cambria" w:hAnsi="Cambria" w:cs="Cambria"/>
      <w:spacing w:val="20"/>
      <w:sz w:val="28"/>
      <w:szCs w:val="28"/>
    </w:rPr>
  </w:style>
  <w:style w:type="character" w:customStyle="1" w:styleId="FontStyle17">
    <w:name w:val="Font Style17"/>
    <w:uiPriority w:val="99"/>
    <w:rsid w:val="0063056E"/>
    <w:rPr>
      <w:rFonts w:ascii="Cambria" w:hAnsi="Cambria" w:cs="Cambria"/>
      <w:sz w:val="18"/>
      <w:szCs w:val="18"/>
    </w:rPr>
  </w:style>
  <w:style w:type="character" w:customStyle="1" w:styleId="FontStyle21">
    <w:name w:val="Font Style21"/>
    <w:uiPriority w:val="99"/>
    <w:rsid w:val="0063056E"/>
    <w:rPr>
      <w:rFonts w:ascii="Cambria" w:hAnsi="Cambria" w:cs="Cambria"/>
      <w:sz w:val="16"/>
      <w:szCs w:val="16"/>
    </w:rPr>
  </w:style>
  <w:style w:type="paragraph" w:customStyle="1" w:styleId="Style12">
    <w:name w:val="Style12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3056E"/>
    <w:rPr>
      <w:rFonts w:ascii="Cambria" w:hAnsi="Cambria" w:cs="Cambria"/>
      <w:b/>
      <w:bCs/>
      <w:sz w:val="18"/>
      <w:szCs w:val="18"/>
    </w:rPr>
  </w:style>
  <w:style w:type="character" w:customStyle="1" w:styleId="FontStyle19">
    <w:name w:val="Font Style19"/>
    <w:uiPriority w:val="99"/>
    <w:rsid w:val="0063056E"/>
    <w:rPr>
      <w:rFonts w:ascii="Cambria" w:hAnsi="Cambria" w:cs="Cambria"/>
      <w:sz w:val="20"/>
      <w:szCs w:val="20"/>
    </w:rPr>
  </w:style>
  <w:style w:type="character" w:customStyle="1" w:styleId="FontStyle20">
    <w:name w:val="Font Style20"/>
    <w:uiPriority w:val="99"/>
    <w:rsid w:val="0063056E"/>
    <w:rPr>
      <w:rFonts w:ascii="Cambria" w:hAnsi="Cambria" w:cs="Cambria"/>
      <w:b/>
      <w:bCs/>
      <w:sz w:val="20"/>
      <w:szCs w:val="20"/>
    </w:rPr>
  </w:style>
  <w:style w:type="character" w:customStyle="1" w:styleId="FontStyle22">
    <w:name w:val="Font Style22"/>
    <w:uiPriority w:val="99"/>
    <w:rsid w:val="0063056E"/>
    <w:rPr>
      <w:rFonts w:ascii="Cambria" w:hAnsi="Cambria" w:cs="Cambria"/>
      <w:b/>
      <w:bCs/>
      <w:sz w:val="16"/>
      <w:szCs w:val="16"/>
    </w:rPr>
  </w:style>
  <w:style w:type="character" w:customStyle="1" w:styleId="FontStyle23">
    <w:name w:val="Font Style23"/>
    <w:uiPriority w:val="99"/>
    <w:rsid w:val="0063056E"/>
    <w:rPr>
      <w:rFonts w:ascii="Cambria" w:hAnsi="Cambria" w:cs="Cambria"/>
      <w:b/>
      <w:bCs/>
      <w:w w:val="10"/>
      <w:sz w:val="60"/>
      <w:szCs w:val="60"/>
    </w:rPr>
  </w:style>
  <w:style w:type="character" w:customStyle="1" w:styleId="FontStyle24">
    <w:name w:val="Font Style24"/>
    <w:uiPriority w:val="99"/>
    <w:rsid w:val="0063056E"/>
    <w:rPr>
      <w:rFonts w:ascii="Cambria" w:hAnsi="Cambria" w:cs="Cambria"/>
      <w:b/>
      <w:bCs/>
      <w:sz w:val="8"/>
      <w:szCs w:val="8"/>
    </w:rPr>
  </w:style>
  <w:style w:type="character" w:customStyle="1" w:styleId="FontStyle25">
    <w:name w:val="Font Style25"/>
    <w:uiPriority w:val="99"/>
    <w:rsid w:val="0063056E"/>
    <w:rPr>
      <w:rFonts w:ascii="Cambria" w:hAnsi="Cambria" w:cs="Cambria" w:hint="default"/>
      <w:spacing w:val="-10"/>
      <w:sz w:val="20"/>
      <w:szCs w:val="20"/>
    </w:rPr>
  </w:style>
  <w:style w:type="character" w:customStyle="1" w:styleId="street-address">
    <w:name w:val="street-address"/>
    <w:basedOn w:val="a0"/>
    <w:rsid w:val="0063056E"/>
  </w:style>
  <w:style w:type="character" w:customStyle="1" w:styleId="locality">
    <w:name w:val="locality"/>
    <w:basedOn w:val="a0"/>
    <w:rsid w:val="0063056E"/>
  </w:style>
  <w:style w:type="character" w:customStyle="1" w:styleId="country-name">
    <w:name w:val="country-name"/>
    <w:basedOn w:val="a0"/>
    <w:rsid w:val="0063056E"/>
  </w:style>
  <w:style w:type="character" w:customStyle="1" w:styleId="postal-code">
    <w:name w:val="postal-code"/>
    <w:basedOn w:val="a0"/>
    <w:rsid w:val="0063056E"/>
  </w:style>
  <w:style w:type="character" w:customStyle="1" w:styleId="extended-address">
    <w:name w:val="extended-address"/>
    <w:basedOn w:val="a0"/>
    <w:rsid w:val="0063056E"/>
  </w:style>
  <w:style w:type="character" w:customStyle="1" w:styleId="tel">
    <w:name w:val="tel"/>
    <w:basedOn w:val="a0"/>
    <w:rsid w:val="0063056E"/>
  </w:style>
  <w:style w:type="paragraph" w:customStyle="1" w:styleId="text">
    <w:name w:val="text"/>
    <w:basedOn w:val="a"/>
    <w:rsid w:val="0063056E"/>
    <w:pPr>
      <w:spacing w:before="150" w:after="150" w:line="240" w:lineRule="auto"/>
      <w:ind w:left="150" w:right="150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h11">
    <w:name w:val="sh11"/>
    <w:rsid w:val="0063056E"/>
    <w:rPr>
      <w:rFonts w:ascii="Arial" w:hAnsi="Arial" w:cs="Arial" w:hint="default"/>
      <w:b/>
      <w:bCs/>
      <w:color w:val="487885"/>
      <w:sz w:val="20"/>
      <w:szCs w:val="20"/>
    </w:rPr>
  </w:style>
  <w:style w:type="character" w:customStyle="1" w:styleId="sh21">
    <w:name w:val="sh21"/>
    <w:rsid w:val="0063056E"/>
    <w:rPr>
      <w:rFonts w:ascii="Arial" w:hAnsi="Arial" w:cs="Arial" w:hint="default"/>
      <w:b/>
      <w:bCs/>
      <w:color w:val="9B3838"/>
      <w:sz w:val="20"/>
      <w:szCs w:val="20"/>
    </w:rPr>
  </w:style>
  <w:style w:type="character" w:customStyle="1" w:styleId="sh31">
    <w:name w:val="sh31"/>
    <w:rsid w:val="0063056E"/>
    <w:rPr>
      <w:rFonts w:ascii="Arial" w:hAnsi="Arial" w:cs="Arial" w:hint="default"/>
      <w:b/>
      <w:bCs/>
      <w:color w:val="A55F0A"/>
      <w:sz w:val="20"/>
      <w:szCs w:val="20"/>
    </w:rPr>
  </w:style>
  <w:style w:type="character" w:customStyle="1" w:styleId="sh41">
    <w:name w:val="sh41"/>
    <w:rsid w:val="0063056E"/>
    <w:rPr>
      <w:rFonts w:ascii="Arial" w:hAnsi="Arial" w:cs="Arial" w:hint="default"/>
      <w:b/>
      <w:bCs/>
      <w:color w:val="25840A"/>
      <w:sz w:val="20"/>
      <w:szCs w:val="20"/>
    </w:rPr>
  </w:style>
  <w:style w:type="character" w:customStyle="1" w:styleId="sh81">
    <w:name w:val="sh81"/>
    <w:rsid w:val="0063056E"/>
    <w:rPr>
      <w:rFonts w:ascii="Arial" w:hAnsi="Arial" w:cs="Arial" w:hint="default"/>
      <w:b/>
      <w:bCs/>
      <w:color w:val="A55F0A"/>
      <w:sz w:val="18"/>
      <w:szCs w:val="18"/>
    </w:rPr>
  </w:style>
  <w:style w:type="character" w:customStyle="1" w:styleId="text1">
    <w:name w:val="text1"/>
    <w:rsid w:val="0063056E"/>
    <w:rPr>
      <w:rFonts w:ascii="Arial" w:hAnsi="Arial" w:cs="Arial" w:hint="default"/>
      <w:sz w:val="20"/>
      <w:szCs w:val="20"/>
    </w:rPr>
  </w:style>
  <w:style w:type="character" w:customStyle="1" w:styleId="y5black">
    <w:name w:val="y5_black"/>
    <w:basedOn w:val="a0"/>
    <w:rsid w:val="0063056E"/>
  </w:style>
  <w:style w:type="paragraph" w:customStyle="1" w:styleId="begunadv26">
    <w:name w:val="begun_adv26"/>
    <w:basedOn w:val="a"/>
    <w:rsid w:val="006305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sz w:val="18"/>
      <w:szCs w:val="18"/>
      <w:lang w:eastAsia="ru-RU"/>
    </w:rPr>
  </w:style>
  <w:style w:type="paragraph" w:customStyle="1" w:styleId="begunadv27">
    <w:name w:val="begun_adv27"/>
    <w:basedOn w:val="a"/>
    <w:rsid w:val="006305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sz w:val="18"/>
      <w:szCs w:val="18"/>
      <w:lang w:eastAsia="ru-RU"/>
    </w:rPr>
  </w:style>
  <w:style w:type="paragraph" w:customStyle="1" w:styleId="begunadv28">
    <w:name w:val="begun_adv28"/>
    <w:basedOn w:val="a"/>
    <w:rsid w:val="006305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sz w:val="18"/>
      <w:szCs w:val="18"/>
      <w:lang w:eastAsia="ru-RU"/>
    </w:rPr>
  </w:style>
  <w:style w:type="paragraph" w:customStyle="1" w:styleId="begunadv29">
    <w:name w:val="begun_adv29"/>
    <w:basedOn w:val="a"/>
    <w:rsid w:val="006305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sz w:val="18"/>
      <w:szCs w:val="18"/>
      <w:lang w:eastAsia="ru-RU"/>
    </w:rPr>
  </w:style>
  <w:style w:type="paragraph" w:customStyle="1" w:styleId="begunadv30">
    <w:name w:val="begun_adv30"/>
    <w:basedOn w:val="a"/>
    <w:rsid w:val="006305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sz w:val="18"/>
      <w:szCs w:val="18"/>
      <w:lang w:eastAsia="ru-RU"/>
    </w:rPr>
  </w:style>
  <w:style w:type="character" w:customStyle="1" w:styleId="sh61">
    <w:name w:val="sh61"/>
    <w:rsid w:val="0063056E"/>
    <w:rPr>
      <w:rFonts w:ascii="Arial" w:hAnsi="Arial" w:cs="Arial" w:hint="default"/>
      <w:b/>
      <w:bCs/>
      <w:color w:val="CD5A96"/>
      <w:sz w:val="20"/>
      <w:szCs w:val="20"/>
    </w:rPr>
  </w:style>
  <w:style w:type="character" w:customStyle="1" w:styleId="sh51">
    <w:name w:val="sh51"/>
    <w:rsid w:val="0063056E"/>
    <w:rPr>
      <w:rFonts w:ascii="Arial" w:hAnsi="Arial" w:cs="Arial" w:hint="default"/>
      <w:b/>
      <w:bCs/>
      <w:color w:val="0A9387"/>
      <w:sz w:val="20"/>
      <w:szCs w:val="20"/>
    </w:rPr>
  </w:style>
  <w:style w:type="character" w:customStyle="1" w:styleId="sh71">
    <w:name w:val="sh71"/>
    <w:rsid w:val="0063056E"/>
    <w:rPr>
      <w:rFonts w:ascii="Arial" w:hAnsi="Arial" w:cs="Arial" w:hint="default"/>
      <w:b/>
      <w:bCs/>
      <w:color w:val="4468C3"/>
      <w:sz w:val="20"/>
      <w:szCs w:val="20"/>
    </w:rPr>
  </w:style>
  <w:style w:type="character" w:customStyle="1" w:styleId="sh32">
    <w:name w:val="sh32"/>
    <w:rsid w:val="0063056E"/>
    <w:rPr>
      <w:rFonts w:ascii="Arial" w:hAnsi="Arial" w:cs="Arial" w:hint="default"/>
      <w:b/>
      <w:bCs/>
      <w:color w:val="A55F0A"/>
      <w:sz w:val="20"/>
      <w:szCs w:val="20"/>
    </w:rPr>
  </w:style>
  <w:style w:type="character" w:customStyle="1" w:styleId="liv1">
    <w:name w:val="liv1"/>
    <w:rsid w:val="0063056E"/>
    <w:rPr>
      <w:rFonts w:ascii="Verdana" w:hAnsi="Verdana" w:hint="default"/>
      <w:color w:val="000000"/>
      <w:sz w:val="15"/>
      <w:szCs w:val="15"/>
    </w:rPr>
  </w:style>
  <w:style w:type="character" w:customStyle="1" w:styleId="submitted1">
    <w:name w:val="submitted1"/>
    <w:rsid w:val="0063056E"/>
    <w:rPr>
      <w:color w:val="999999"/>
      <w:sz w:val="19"/>
      <w:szCs w:val="19"/>
    </w:rPr>
  </w:style>
  <w:style w:type="character" w:customStyle="1" w:styleId="sbtitle">
    <w:name w:val="sbtitle"/>
    <w:rsid w:val="0063056E"/>
    <w:rPr>
      <w:b/>
      <w:bCs/>
      <w:vanish w:val="0"/>
      <w:webHidden w:val="0"/>
      <w:sz w:val="24"/>
      <w:szCs w:val="24"/>
      <w:specVanish w:val="0"/>
    </w:rPr>
  </w:style>
  <w:style w:type="character" w:customStyle="1" w:styleId="req">
    <w:name w:val="req"/>
    <w:basedOn w:val="a0"/>
    <w:rsid w:val="0063056E"/>
  </w:style>
  <w:style w:type="character" w:customStyle="1" w:styleId="articleseparator4">
    <w:name w:val="article_separator4"/>
    <w:rsid w:val="0063056E"/>
    <w:rPr>
      <w:vanish w:val="0"/>
      <w:webHidden w:val="0"/>
      <w:specVanish w:val="0"/>
    </w:rPr>
  </w:style>
  <w:style w:type="paragraph" w:customStyle="1" w:styleId="str">
    <w:name w:val="str"/>
    <w:basedOn w:val="a"/>
    <w:rsid w:val="0063056E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mp1">
    <w:name w:val="fmp1"/>
    <w:rsid w:val="0063056E"/>
    <w:rPr>
      <w:color w:val="0D7000"/>
    </w:rPr>
  </w:style>
  <w:style w:type="character" w:customStyle="1" w:styleId="us1">
    <w:name w:val="us1"/>
    <w:rsid w:val="0063056E"/>
    <w:rPr>
      <w:b/>
      <w:bCs/>
      <w:color w:val="4DA717"/>
      <w:sz w:val="24"/>
      <w:szCs w:val="24"/>
    </w:rPr>
  </w:style>
  <w:style w:type="paragraph" w:customStyle="1" w:styleId="normal">
    <w:name w:val="normal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nk">
    <w:name w:val="slink"/>
    <w:basedOn w:val="a0"/>
    <w:rsid w:val="0063056E"/>
  </w:style>
  <w:style w:type="character" w:customStyle="1" w:styleId="extravote-count1">
    <w:name w:val="extravote-count1"/>
    <w:basedOn w:val="a0"/>
    <w:rsid w:val="0063056E"/>
  </w:style>
  <w:style w:type="character" w:customStyle="1" w:styleId="itdict">
    <w:name w:val="itdict"/>
    <w:basedOn w:val="a0"/>
    <w:rsid w:val="0063056E"/>
  </w:style>
  <w:style w:type="character" w:customStyle="1" w:styleId="b-share-form-button3">
    <w:name w:val="b-share-form-button3"/>
    <w:rsid w:val="0063056E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postcontrols5">
    <w:name w:val="postcontrols5"/>
    <w:basedOn w:val="a0"/>
    <w:rsid w:val="0063056E"/>
  </w:style>
  <w:style w:type="character" w:customStyle="1" w:styleId="postdate5">
    <w:name w:val="postdate5"/>
    <w:basedOn w:val="a0"/>
    <w:rsid w:val="0063056E"/>
  </w:style>
  <w:style w:type="character" w:customStyle="1" w:styleId="date5">
    <w:name w:val="date5"/>
    <w:basedOn w:val="a0"/>
    <w:rsid w:val="0063056E"/>
  </w:style>
  <w:style w:type="character" w:customStyle="1" w:styleId="time15">
    <w:name w:val="time15"/>
    <w:rsid w:val="0063056E"/>
    <w:rPr>
      <w:color w:val="000000"/>
    </w:rPr>
  </w:style>
  <w:style w:type="character" w:customStyle="1" w:styleId="nodecontrols11">
    <w:name w:val="nodecontrols11"/>
    <w:basedOn w:val="a0"/>
    <w:rsid w:val="0063056E"/>
  </w:style>
  <w:style w:type="character" w:customStyle="1" w:styleId="nametop1">
    <w:name w:val="name_top1"/>
    <w:rsid w:val="0063056E"/>
    <w:rPr>
      <w:rFonts w:ascii="Arial" w:hAnsi="Arial" w:cs="Arial" w:hint="default"/>
      <w:b/>
      <w:bCs/>
      <w:strike w:val="0"/>
      <w:dstrike w:val="0"/>
      <w:color w:val="C32E44"/>
      <w:sz w:val="23"/>
      <w:szCs w:val="23"/>
      <w:u w:val="none"/>
      <w:effect w:val="none"/>
    </w:rPr>
  </w:style>
  <w:style w:type="character" w:customStyle="1" w:styleId="url">
    <w:name w:val="url"/>
    <w:basedOn w:val="a0"/>
    <w:rsid w:val="0063056E"/>
  </w:style>
  <w:style w:type="paragraph" w:customStyle="1" w:styleId="clear">
    <w:name w:val="clea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pmnu">
    <w:name w:val="topmnu"/>
    <w:basedOn w:val="a"/>
    <w:rsid w:val="0063056E"/>
    <w:pPr>
      <w:shd w:val="clear" w:color="auto" w:fill="FFB48F"/>
      <w:spacing w:before="100" w:beforeAutospacing="1" w:after="240" w:line="240" w:lineRule="auto"/>
    </w:pPr>
    <w:rPr>
      <w:rFonts w:ascii="Comic Sans MS" w:eastAsia="Times New Roman" w:hAnsi="Comic Sans MS" w:cs="Times New Roman"/>
      <w:color w:val="FFFFFF"/>
      <w:sz w:val="28"/>
      <w:szCs w:val="28"/>
      <w:lang w:eastAsia="ru-RU"/>
    </w:rPr>
  </w:style>
  <w:style w:type="paragraph" w:customStyle="1" w:styleId="mnu1">
    <w:name w:val="mnu1"/>
    <w:basedOn w:val="a"/>
    <w:rsid w:val="0063056E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mnu2">
    <w:name w:val="mnu2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0033FF"/>
      <w:sz w:val="18"/>
      <w:szCs w:val="18"/>
      <w:lang w:eastAsia="ru-RU"/>
    </w:rPr>
  </w:style>
  <w:style w:type="paragraph" w:customStyle="1" w:styleId="title1">
    <w:name w:val="title1"/>
    <w:basedOn w:val="a"/>
    <w:rsid w:val="0063056E"/>
    <w:pPr>
      <w:spacing w:before="100" w:beforeAutospacing="1" w:after="100" w:line="240" w:lineRule="auto"/>
    </w:pPr>
    <w:rPr>
      <w:rFonts w:ascii="Times New Roman" w:eastAsia="Times New Roman" w:hAnsi="Times New Roman" w:cs="Times New Roman"/>
      <w:color w:val="FF6633"/>
      <w:sz w:val="40"/>
      <w:szCs w:val="40"/>
      <w:lang w:eastAsia="ru-RU"/>
    </w:rPr>
  </w:style>
  <w:style w:type="paragraph" w:customStyle="1" w:styleId="rcptitle">
    <w:name w:val="rcptitle"/>
    <w:basedOn w:val="a"/>
    <w:rsid w:val="0063056E"/>
    <w:pPr>
      <w:spacing w:line="240" w:lineRule="auto"/>
    </w:pPr>
    <w:rPr>
      <w:rFonts w:ascii="Comic Sans MS" w:eastAsia="Times New Roman" w:hAnsi="Comic Sans MS" w:cs="Times New Roman"/>
      <w:color w:val="CC3300"/>
      <w:sz w:val="36"/>
      <w:szCs w:val="36"/>
      <w:lang w:eastAsia="ru-RU"/>
    </w:rPr>
  </w:style>
  <w:style w:type="paragraph" w:customStyle="1" w:styleId="rcpdescr">
    <w:name w:val="rcpdescr"/>
    <w:basedOn w:val="a"/>
    <w:rsid w:val="0063056E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color w:val="990000"/>
      <w:sz w:val="20"/>
      <w:szCs w:val="20"/>
      <w:lang w:eastAsia="ru-RU"/>
    </w:rPr>
  </w:style>
  <w:style w:type="paragraph" w:customStyle="1" w:styleId="rcphdr">
    <w:name w:val="rcphdr"/>
    <w:basedOn w:val="a"/>
    <w:rsid w:val="0063056E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  <w:lang w:eastAsia="ru-RU"/>
    </w:rPr>
  </w:style>
  <w:style w:type="paragraph" w:customStyle="1" w:styleId="rcphdr2">
    <w:name w:val="rcphdr2"/>
    <w:basedOn w:val="a"/>
    <w:rsid w:val="0063056E"/>
    <w:pPr>
      <w:spacing w:after="0" w:line="240" w:lineRule="auto"/>
    </w:pPr>
    <w:rPr>
      <w:rFonts w:ascii="Times New Roman" w:eastAsia="Times New Roman" w:hAnsi="Times New Roman" w:cs="Times New Roman"/>
      <w:b/>
      <w:bCs/>
      <w:color w:val="FF5555"/>
      <w:sz w:val="20"/>
      <w:szCs w:val="20"/>
      <w:lang w:eastAsia="ru-RU"/>
    </w:rPr>
  </w:style>
  <w:style w:type="paragraph" w:customStyle="1" w:styleId="rcpstru">
    <w:name w:val="rcpstru"/>
    <w:basedOn w:val="a"/>
    <w:rsid w:val="0063056E"/>
    <w:pPr>
      <w:spacing w:after="0" w:line="240" w:lineRule="auto"/>
      <w:ind w:left="225" w:right="22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cptxt">
    <w:name w:val="rcptxt"/>
    <w:basedOn w:val="a"/>
    <w:rsid w:val="0063056E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cpcomm">
    <w:name w:val="rcpcomm"/>
    <w:basedOn w:val="a"/>
    <w:rsid w:val="0063056E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rcplist">
    <w:name w:val="rcplist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hdr">
    <w:name w:val="gbhdr"/>
    <w:basedOn w:val="a"/>
    <w:rsid w:val="0063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bmeta">
    <w:name w:val="gbmeta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C5C5C5"/>
      <w:sz w:val="16"/>
      <w:szCs w:val="16"/>
      <w:lang w:eastAsia="ru-RU"/>
    </w:rPr>
  </w:style>
  <w:style w:type="paragraph" w:customStyle="1" w:styleId="gbcomm">
    <w:name w:val="gbcomm"/>
    <w:basedOn w:val="a"/>
    <w:rsid w:val="0063056E"/>
    <w:pPr>
      <w:spacing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bansw">
    <w:name w:val="gbansw"/>
    <w:basedOn w:val="a"/>
    <w:rsid w:val="0063056E"/>
    <w:pPr>
      <w:spacing w:after="225" w:line="240" w:lineRule="auto"/>
      <w:ind w:left="300"/>
      <w:jc w:val="both"/>
    </w:pPr>
    <w:rPr>
      <w:rFonts w:ascii="Times New Roman" w:eastAsia="Times New Roman" w:hAnsi="Times New Roman" w:cs="Times New Roman"/>
      <w:color w:val="CC3333"/>
      <w:sz w:val="20"/>
      <w:szCs w:val="20"/>
      <w:lang w:eastAsia="ru-RU"/>
    </w:rPr>
  </w:style>
  <w:style w:type="paragraph" w:customStyle="1" w:styleId="inp">
    <w:name w:val="inp"/>
    <w:basedOn w:val="a"/>
    <w:rsid w:val="0063056E"/>
    <w:pPr>
      <w:pBdr>
        <w:top w:val="single" w:sz="6" w:space="0" w:color="ADC3DB"/>
        <w:left w:val="single" w:sz="6" w:space="0" w:color="ADC3DB"/>
        <w:bottom w:val="single" w:sz="6" w:space="0" w:color="ADC3DB"/>
        <w:right w:val="single" w:sz="6" w:space="0" w:color="ADC3DB"/>
      </w:pBdr>
      <w:shd w:val="clear" w:color="auto" w:fill="FFFFFF"/>
      <w:spacing w:before="100" w:beforeAutospacing="1" w:after="240" w:line="240" w:lineRule="auto"/>
    </w:pPr>
    <w:rPr>
      <w:rFonts w:ascii="verdana, arial cyr" w:eastAsia="Times New Roman" w:hAnsi="verdana, arial cyr" w:cs="Times New Roman"/>
      <w:sz w:val="20"/>
      <w:szCs w:val="20"/>
      <w:lang w:eastAsia="ru-RU"/>
    </w:rPr>
  </w:style>
  <w:style w:type="paragraph" w:customStyle="1" w:styleId="lightrow">
    <w:name w:val="lightrow"/>
    <w:basedOn w:val="a"/>
    <w:rsid w:val="0063056E"/>
    <w:pPr>
      <w:shd w:val="clear" w:color="auto" w:fill="FFFFFF"/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row">
    <w:name w:val="darkrow"/>
    <w:basedOn w:val="a"/>
    <w:rsid w:val="0063056E"/>
    <w:pPr>
      <w:shd w:val="clear" w:color="auto" w:fill="FFEEEE"/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egory">
    <w:name w:val="category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ubcategory">
    <w:name w:val="subcategory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ixname">
    <w:name w:val="mixnam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xprice">
    <w:name w:val="mixpric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ixmerch">
    <w:name w:val="mixmerch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336633"/>
      <w:sz w:val="16"/>
      <w:szCs w:val="16"/>
      <w:lang w:eastAsia="ru-RU"/>
    </w:rPr>
  </w:style>
  <w:style w:type="paragraph" w:customStyle="1" w:styleId="mixdesc">
    <w:name w:val="mixdesc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gelist">
    <w:name w:val="pagelist"/>
    <w:basedOn w:val="a"/>
    <w:rsid w:val="0063056E"/>
    <w:pPr>
      <w:shd w:val="clear" w:color="auto" w:fill="FFE9E9"/>
      <w:spacing w:before="300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ssage">
    <w:name w:val="messag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66CC00"/>
      <w:sz w:val="24"/>
      <w:szCs w:val="24"/>
      <w:lang w:eastAsia="ru-RU"/>
    </w:rPr>
  </w:style>
  <w:style w:type="paragraph" w:customStyle="1" w:styleId="break">
    <w:name w:val="break"/>
    <w:basedOn w:val="a"/>
    <w:rsid w:val="0063056E"/>
    <w:pPr>
      <w:pBdr>
        <w:top w:val="single" w:sz="6" w:space="0" w:color="FFB48F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bl1">
    <w:name w:val="tbl1"/>
    <w:basedOn w:val="a"/>
    <w:rsid w:val="0063056E"/>
    <w:pPr>
      <w:shd w:val="clear" w:color="auto" w:fill="FFFFFF"/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announce">
    <w:name w:val="v_announce"/>
    <w:basedOn w:val="a"/>
    <w:rsid w:val="0063056E"/>
    <w:pPr>
      <w:pBdr>
        <w:bottom w:val="single" w:sz="6" w:space="15" w:color="FFB48F"/>
      </w:pBdr>
      <w:spacing w:before="150" w:after="3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d">
    <w:name w:val="red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DD0000"/>
      <w:sz w:val="20"/>
      <w:szCs w:val="20"/>
      <w:lang w:eastAsia="ru-RU"/>
    </w:rPr>
  </w:style>
  <w:style w:type="paragraph" w:customStyle="1" w:styleId="green">
    <w:name w:val="green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008800"/>
      <w:sz w:val="20"/>
      <w:szCs w:val="20"/>
      <w:lang w:eastAsia="ru-RU"/>
    </w:rPr>
  </w:style>
  <w:style w:type="paragraph" w:customStyle="1" w:styleId="error">
    <w:name w:val="erro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FF3300"/>
      <w:sz w:val="20"/>
      <w:szCs w:val="20"/>
      <w:lang w:eastAsia="ru-RU"/>
    </w:rPr>
  </w:style>
  <w:style w:type="paragraph" w:customStyle="1" w:styleId="bold">
    <w:name w:val="bold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dvlink">
    <w:name w:val="advlink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m6">
    <w:name w:val="sm6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m7">
    <w:name w:val="sm7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m">
    <w:name w:val="sm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mall8">
    <w:name w:val="small8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gray">
    <w:name w:val="gray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B2B2B2"/>
      <w:sz w:val="20"/>
      <w:szCs w:val="20"/>
      <w:lang w:eastAsia="ru-RU"/>
    </w:rPr>
  </w:style>
  <w:style w:type="paragraph" w:customStyle="1" w:styleId="layout">
    <w:name w:val="layout"/>
    <w:basedOn w:val="a"/>
    <w:rsid w:val="0063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yout-td">
    <w:name w:val="layout-td"/>
    <w:basedOn w:val="a"/>
    <w:rsid w:val="0063056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yout-center">
    <w:name w:val="layout-center"/>
    <w:basedOn w:val="a"/>
    <w:rsid w:val="006305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yout-stopper">
    <w:name w:val="layout-stoppe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yout-min-width">
    <w:name w:val="layout-min-width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yout-max-width">
    <w:name w:val="layout-max-width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clear">
    <w:name w:val="qmclear"/>
    <w:basedOn w:val="a"/>
    <w:rsid w:val="0063056E"/>
    <w:pPr>
      <w:spacing w:before="100" w:beforeAutospacing="1" w:after="24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qmmc">
    <w:name w:val="qmmc"/>
    <w:basedOn w:val="a"/>
    <w:rsid w:val="0063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klass-s">
    <w:name w:val="odkl-klass-s"/>
    <w:basedOn w:val="a"/>
    <w:rsid w:val="0063056E"/>
    <w:pPr>
      <w:shd w:val="clear" w:color="auto" w:fill="F58220"/>
      <w:spacing w:before="100" w:beforeAutospacing="1" w:after="240" w:line="240" w:lineRule="auto"/>
      <w:ind w:firstLine="20536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klass">
    <w:name w:val="odkl-klass"/>
    <w:basedOn w:val="a"/>
    <w:rsid w:val="0063056E"/>
    <w:pPr>
      <w:shd w:val="clear" w:color="auto" w:fill="F58220"/>
      <w:spacing w:before="100" w:beforeAutospacing="1" w:after="240" w:line="240" w:lineRule="auto"/>
      <w:ind w:firstLine="20536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share-oc">
    <w:name w:val="odkl-share-oc"/>
    <w:basedOn w:val="a"/>
    <w:rsid w:val="0063056E"/>
    <w:pPr>
      <w:shd w:val="clear" w:color="auto" w:fill="F58220"/>
      <w:spacing w:before="100" w:beforeAutospacing="1" w:after="24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oc">
    <w:name w:val="odkl-klass-oc"/>
    <w:basedOn w:val="a"/>
    <w:rsid w:val="0063056E"/>
    <w:pPr>
      <w:shd w:val="clear" w:color="auto" w:fill="F58220"/>
      <w:spacing w:before="100" w:beforeAutospacing="1" w:after="24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stat">
    <w:name w:val="odkl-klass-stat"/>
    <w:basedOn w:val="a"/>
    <w:rsid w:val="0063056E"/>
    <w:pPr>
      <w:shd w:val="clear" w:color="auto" w:fill="F58220"/>
      <w:spacing w:before="100" w:beforeAutospacing="1" w:after="24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stat">
    <w:name w:val="odkl-share-stat"/>
    <w:basedOn w:val="a"/>
    <w:rsid w:val="0063056E"/>
    <w:pPr>
      <w:shd w:val="clear" w:color="auto" w:fill="F58220"/>
      <w:spacing w:before="100" w:beforeAutospacing="1" w:after="24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oc-voted">
    <w:name w:val="odkl-share-oc-voted"/>
    <w:basedOn w:val="a"/>
    <w:rsid w:val="0063056E"/>
    <w:pPr>
      <w:spacing w:before="100" w:beforeAutospacing="1" w:after="24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klass-oc-voted">
    <w:name w:val="odkl-klass-oc-voted"/>
    <w:basedOn w:val="a"/>
    <w:rsid w:val="0063056E"/>
    <w:pPr>
      <w:spacing w:before="100" w:beforeAutospacing="1" w:after="24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oc-comment-form">
    <w:name w:val="odkl-oc-comment-form"/>
    <w:basedOn w:val="a"/>
    <w:rsid w:val="0063056E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before="100" w:beforeAutospacing="1" w:after="24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cmnt-hidden">
    <w:name w:val="odkl-oc-cmnt-hidden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oc-cmnt-err">
    <w:name w:val="odkl-oc-cmnt-err"/>
    <w:basedOn w:val="a"/>
    <w:rsid w:val="0063056E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before="100" w:beforeAutospacing="1" w:after="2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dkl-oc-cmnt-ok">
    <w:name w:val="odkl-oc-cmnt-ok"/>
    <w:basedOn w:val="a"/>
    <w:rsid w:val="0063056E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before="100" w:beforeAutospacing="1" w:after="2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dkl-oc-msg-anchor">
    <w:name w:val="odkl-oc-msg-ancho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oc-msg">
    <w:name w:val="odkl-oc-msg"/>
    <w:basedOn w:val="a"/>
    <w:rsid w:val="0063056E"/>
    <w:pPr>
      <w:spacing w:before="100" w:beforeAutospacing="1" w:after="24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lbl">
    <w:name w:val="odkl-oc-lbl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klass-oc-fc-hidden">
    <w:name w:val="odkl-klass-oc-fc-hidden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odkl-share-oc-fc-hidden">
    <w:name w:val="odkl-share-oc-fc-hidden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odkl-share-oc-fc">
    <w:name w:val="odkl-share-oc-fc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klass-oc-fc">
    <w:name w:val="odkl-klass-oc-fc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divider">
    <w:name w:val="qmdivide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dividery">
    <w:name w:val="qmdividery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title">
    <w:name w:val="qmtitl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cbox">
    <w:name w:val="qmcbox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lltitle">
    <w:name w:val="poll_titl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llfooter">
    <w:name w:val="poll_footer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utton">
    <w:name w:val="button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umb">
    <w:name w:val="thumb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tail">
    <w:name w:val="detail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active">
    <w:name w:val="qmactive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umb1">
    <w:name w:val="thumb1"/>
    <w:basedOn w:val="a"/>
    <w:rsid w:val="0063056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tail1">
    <w:name w:val="detail1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lltitle1">
    <w:name w:val="poll_title1"/>
    <w:basedOn w:val="a"/>
    <w:rsid w:val="0063056E"/>
    <w:pPr>
      <w:spacing w:before="75" w:after="75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pollfooter1">
    <w:name w:val="poll_footer1"/>
    <w:basedOn w:val="a"/>
    <w:rsid w:val="0063056E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63056E"/>
    <w:pPr>
      <w:spacing w:before="100" w:beforeAutospacing="1" w:after="24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divider1">
    <w:name w:val="qmdivider1"/>
    <w:basedOn w:val="a"/>
    <w:rsid w:val="0063056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qmdividery1">
    <w:name w:val="qmdividery1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title1">
    <w:name w:val="qmtitle1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cbox1">
    <w:name w:val="qmcbox1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mactive1">
    <w:name w:val="qmactive1"/>
    <w:basedOn w:val="a"/>
    <w:rsid w:val="0063056E"/>
    <w:pPr>
      <w:shd w:val="clear" w:color="auto" w:fill="FFE9E9"/>
      <w:spacing w:before="100" w:beforeAutospacing="1" w:after="240" w:line="240" w:lineRule="auto"/>
    </w:pPr>
    <w:rPr>
      <w:rFonts w:ascii="Times New Roman" w:eastAsia="Times New Roman" w:hAnsi="Times New Roman" w:cs="Times New Roman"/>
      <w:color w:val="CC0000"/>
      <w:sz w:val="20"/>
      <w:szCs w:val="20"/>
      <w:u w:val="single"/>
      <w:lang w:eastAsia="ru-RU"/>
    </w:rPr>
  </w:style>
  <w:style w:type="paragraph" w:customStyle="1" w:styleId="qmactive2">
    <w:name w:val="qmactive2"/>
    <w:basedOn w:val="a"/>
    <w:rsid w:val="0063056E"/>
    <w:pPr>
      <w:shd w:val="clear" w:color="auto" w:fill="FFE9E9"/>
      <w:spacing w:before="100" w:beforeAutospacing="1" w:after="240" w:line="240" w:lineRule="auto"/>
    </w:pPr>
    <w:rPr>
      <w:rFonts w:ascii="Times New Roman" w:eastAsia="Times New Roman" w:hAnsi="Times New Roman" w:cs="Times New Roman"/>
      <w:color w:val="CC0000"/>
      <w:sz w:val="20"/>
      <w:szCs w:val="20"/>
      <w:u w:val="single"/>
      <w:lang w:eastAsia="ru-RU"/>
    </w:rPr>
  </w:style>
  <w:style w:type="paragraph" w:customStyle="1" w:styleId="qmactive3">
    <w:name w:val="qmactive3"/>
    <w:basedOn w:val="a"/>
    <w:rsid w:val="0063056E"/>
    <w:pPr>
      <w:shd w:val="clear" w:color="auto" w:fill="FFB48F"/>
      <w:spacing w:before="100" w:beforeAutospacing="1" w:after="240" w:line="240" w:lineRule="auto"/>
    </w:pPr>
    <w:rPr>
      <w:rFonts w:ascii="Times New Roman" w:eastAsia="Times New Roman" w:hAnsi="Times New Roman" w:cs="Times New Roman"/>
      <w:color w:val="CC0000"/>
      <w:sz w:val="20"/>
      <w:szCs w:val="20"/>
      <w:u w:val="single"/>
      <w:lang w:eastAsia="ru-RU"/>
    </w:rPr>
  </w:style>
  <w:style w:type="paragraph" w:customStyle="1" w:styleId="qmactive4">
    <w:name w:val="qmactive4"/>
    <w:basedOn w:val="a"/>
    <w:rsid w:val="0063056E"/>
    <w:pPr>
      <w:shd w:val="clear" w:color="auto" w:fill="FFB48F"/>
      <w:spacing w:before="100" w:beforeAutospacing="1" w:after="240" w:line="240" w:lineRule="auto"/>
    </w:pPr>
    <w:rPr>
      <w:rFonts w:ascii="Times New Roman" w:eastAsia="Times New Roman" w:hAnsi="Times New Roman" w:cs="Times New Roman"/>
      <w:color w:val="CC0000"/>
      <w:sz w:val="20"/>
      <w:szCs w:val="20"/>
      <w:u w:val="single"/>
      <w:lang w:eastAsia="ru-RU"/>
    </w:rPr>
  </w:style>
  <w:style w:type="paragraph" w:customStyle="1" w:styleId="odkl-oc-lbl1">
    <w:name w:val="odkl-oc-lbl1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dkl-oc-lbl2">
    <w:name w:val="odkl-oc-lbl2"/>
    <w:basedOn w:val="a"/>
    <w:rsid w:val="0063056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ating">
    <w:name w:val="rating"/>
    <w:basedOn w:val="a0"/>
    <w:rsid w:val="0063056E"/>
  </w:style>
  <w:style w:type="character" w:customStyle="1" w:styleId="average">
    <w:name w:val="average"/>
    <w:basedOn w:val="a0"/>
    <w:rsid w:val="0063056E"/>
  </w:style>
  <w:style w:type="character" w:customStyle="1" w:styleId="value-title">
    <w:name w:val="value-title"/>
    <w:basedOn w:val="a0"/>
    <w:rsid w:val="0063056E"/>
  </w:style>
  <w:style w:type="character" w:customStyle="1" w:styleId="count">
    <w:name w:val="count"/>
    <w:basedOn w:val="a0"/>
    <w:rsid w:val="0063056E"/>
  </w:style>
  <w:style w:type="character" w:customStyle="1" w:styleId="gbmeta1">
    <w:name w:val="gbmeta1"/>
    <w:rsid w:val="0063056E"/>
    <w:rPr>
      <w:color w:val="C5C5C5"/>
      <w:sz w:val="16"/>
      <w:szCs w:val="16"/>
    </w:rPr>
  </w:style>
  <w:style w:type="paragraph" w:customStyle="1" w:styleId="text03">
    <w:name w:val="text03"/>
    <w:basedOn w:val="a"/>
    <w:rsid w:val="0063056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00FF"/>
      <w:sz w:val="21"/>
      <w:szCs w:val="21"/>
      <w:lang w:eastAsia="ru-RU"/>
    </w:rPr>
  </w:style>
  <w:style w:type="character" w:customStyle="1" w:styleId="text051">
    <w:name w:val="text051"/>
    <w:rsid w:val="0063056E"/>
    <w:rPr>
      <w:rFonts w:ascii="Arial" w:hAnsi="Arial" w:cs="Arial" w:hint="default"/>
      <w:b w:val="0"/>
      <w:bCs w:val="0"/>
      <w:i w:val="0"/>
      <w:iCs w:val="0"/>
      <w:caps w:val="0"/>
      <w:smallCaps w:val="0"/>
      <w:color w:val="CC0000"/>
      <w:spacing w:val="0"/>
      <w:sz w:val="21"/>
      <w:szCs w:val="21"/>
      <w:bdr w:val="none" w:sz="0" w:space="0" w:color="auto" w:frame="1"/>
    </w:rPr>
  </w:style>
  <w:style w:type="character" w:customStyle="1" w:styleId="text031">
    <w:name w:val="text031"/>
    <w:rsid w:val="0063056E"/>
    <w:rPr>
      <w:rFonts w:ascii="Arial" w:hAnsi="Arial" w:cs="Arial" w:hint="default"/>
      <w:b w:val="0"/>
      <w:bCs w:val="0"/>
      <w:i w:val="0"/>
      <w:iCs w:val="0"/>
      <w:caps w:val="0"/>
      <w:smallCaps w:val="0"/>
      <w:color w:val="3300FF"/>
      <w:spacing w:val="0"/>
      <w:sz w:val="21"/>
      <w:szCs w:val="21"/>
      <w:bdr w:val="none" w:sz="0" w:space="0" w:color="auto" w:frame="1"/>
    </w:rPr>
  </w:style>
  <w:style w:type="paragraph" w:customStyle="1" w:styleId="zagolovok2">
    <w:name w:val="zagolovok2"/>
    <w:basedOn w:val="a"/>
    <w:rsid w:val="006305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7"/>
      <w:szCs w:val="27"/>
      <w:lang w:eastAsia="ru-RU"/>
    </w:rPr>
  </w:style>
  <w:style w:type="paragraph" w:customStyle="1" w:styleId="postmetadata">
    <w:name w:val="postmetadata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s">
    <w:name w:val="tags"/>
    <w:basedOn w:val="a0"/>
    <w:rsid w:val="0063056E"/>
  </w:style>
  <w:style w:type="character" w:customStyle="1" w:styleId="icomment">
    <w:name w:val="icomment"/>
    <w:basedOn w:val="a0"/>
    <w:rsid w:val="0063056E"/>
  </w:style>
  <w:style w:type="character" w:customStyle="1" w:styleId="ls">
    <w:name w:val="ls"/>
    <w:basedOn w:val="a0"/>
    <w:rsid w:val="0063056E"/>
  </w:style>
  <w:style w:type="paragraph" w:customStyle="1" w:styleId="dlg">
    <w:name w:val="dlg"/>
    <w:basedOn w:val="a"/>
    <w:rsid w:val="0063056E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mall2">
    <w:name w:val="small2"/>
    <w:basedOn w:val="a"/>
    <w:rsid w:val="0063056E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character" w:customStyle="1" w:styleId="style61">
    <w:name w:val="style61"/>
    <w:rsid w:val="0063056E"/>
    <w:rPr>
      <w:b/>
      <w:bCs/>
      <w:color w:val="660033"/>
      <w:sz w:val="24"/>
      <w:szCs w:val="24"/>
    </w:rPr>
  </w:style>
  <w:style w:type="character" w:customStyle="1" w:styleId="contentrecomendations1">
    <w:name w:val="content_recomendations1"/>
    <w:rsid w:val="0063056E"/>
    <w:rPr>
      <w:color w:val="999999"/>
      <w:sz w:val="17"/>
      <w:szCs w:val="17"/>
    </w:rPr>
  </w:style>
  <w:style w:type="paragraph" w:customStyle="1" w:styleId="list">
    <w:name w:val="list"/>
    <w:basedOn w:val="a"/>
    <w:rsid w:val="00630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urn1">
    <w:name w:val="return1"/>
    <w:basedOn w:val="a"/>
    <w:rsid w:val="0063056E"/>
    <w:pPr>
      <w:spacing w:after="12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cy">
    <w:name w:val="currency"/>
    <w:basedOn w:val="a0"/>
    <w:rsid w:val="0063056E"/>
  </w:style>
  <w:style w:type="character" w:customStyle="1" w:styleId="fs13">
    <w:name w:val="fs13"/>
    <w:basedOn w:val="a0"/>
    <w:rsid w:val="0063056E"/>
  </w:style>
  <w:style w:type="character" w:customStyle="1" w:styleId="clrgrey">
    <w:name w:val="clr_grey"/>
    <w:basedOn w:val="a0"/>
    <w:rsid w:val="0063056E"/>
  </w:style>
  <w:style w:type="character" w:customStyle="1" w:styleId="nowrap">
    <w:name w:val="nowrap"/>
    <w:basedOn w:val="a0"/>
    <w:rsid w:val="0063056E"/>
  </w:style>
  <w:style w:type="character" w:customStyle="1" w:styleId="txt2">
    <w:name w:val="txt2"/>
    <w:basedOn w:val="a0"/>
    <w:rsid w:val="0063056E"/>
  </w:style>
  <w:style w:type="character" w:customStyle="1" w:styleId="tr11">
    <w:name w:val="tr11"/>
    <w:basedOn w:val="a0"/>
    <w:rsid w:val="0063056E"/>
  </w:style>
  <w:style w:type="character" w:customStyle="1" w:styleId="qa-netvote-count1">
    <w:name w:val="qa-netvote-count1"/>
    <w:rsid w:val="0063056E"/>
    <w:rPr>
      <w:vanish w:val="0"/>
      <w:webHidden w:val="0"/>
      <w:specVanish w:val="0"/>
    </w:rPr>
  </w:style>
  <w:style w:type="character" w:customStyle="1" w:styleId="qa-netvote-count-data1">
    <w:name w:val="qa-netvote-count-data1"/>
    <w:rsid w:val="0063056E"/>
    <w:rPr>
      <w:b/>
      <w:bCs/>
      <w:vanish w:val="0"/>
      <w:webHidden w:val="0"/>
      <w:sz w:val="30"/>
      <w:szCs w:val="30"/>
      <w:specVanish w:val="0"/>
    </w:rPr>
  </w:style>
  <w:style w:type="character" w:customStyle="1" w:styleId="qa-netvote-count-pad1">
    <w:name w:val="qa-netvote-count-pad1"/>
    <w:rsid w:val="0063056E"/>
    <w:rPr>
      <w:sz w:val="17"/>
      <w:szCs w:val="17"/>
    </w:rPr>
  </w:style>
  <w:style w:type="character" w:customStyle="1" w:styleId="entry-content">
    <w:name w:val="entry-content"/>
    <w:basedOn w:val="a0"/>
    <w:rsid w:val="0063056E"/>
  </w:style>
  <w:style w:type="character" w:customStyle="1" w:styleId="action-link1">
    <w:name w:val="action-link1"/>
    <w:rsid w:val="0063056E"/>
    <w:rPr>
      <w:color w:val="777777"/>
    </w:rPr>
  </w:style>
  <w:style w:type="paragraph" w:customStyle="1" w:styleId="y5ads1">
    <w:name w:val="y5_ads1"/>
    <w:basedOn w:val="a"/>
    <w:rsid w:val="0063056E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FFFFFF"/>
      <w:spacing w:after="7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25">
    <w:name w:val="Стиль2"/>
    <w:basedOn w:val="a"/>
    <w:rsid w:val="0063056E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3056E"/>
  </w:style>
  <w:style w:type="character" w:customStyle="1" w:styleId="prod">
    <w:name w:val="prod"/>
    <w:basedOn w:val="a0"/>
    <w:rsid w:val="0063056E"/>
  </w:style>
  <w:style w:type="character" w:customStyle="1" w:styleId="portion">
    <w:name w:val="portion"/>
    <w:basedOn w:val="a0"/>
    <w:rsid w:val="0063056E"/>
  </w:style>
  <w:style w:type="character" w:customStyle="1" w:styleId="title15">
    <w:name w:val="title15"/>
    <w:basedOn w:val="a0"/>
    <w:rsid w:val="0063056E"/>
  </w:style>
  <w:style w:type="character" w:customStyle="1" w:styleId="rcp">
    <w:name w:val="rcp"/>
    <w:basedOn w:val="a0"/>
    <w:rsid w:val="0063056E"/>
  </w:style>
  <w:style w:type="paragraph" w:customStyle="1" w:styleId="numdata">
    <w:name w:val="numdata"/>
    <w:basedOn w:val="a"/>
    <w:rsid w:val="006305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5B76"/>
      <w:sz w:val="18"/>
      <w:szCs w:val="18"/>
      <w:lang w:eastAsia="ru-RU"/>
    </w:rPr>
  </w:style>
  <w:style w:type="character" w:customStyle="1" w:styleId="articleseparator">
    <w:name w:val="article_separator"/>
    <w:rsid w:val="0063056E"/>
    <w:rPr>
      <w:vanish/>
      <w:webHidden w:val="0"/>
      <w:specVanish w:val="0"/>
    </w:rPr>
  </w:style>
  <w:style w:type="character" w:customStyle="1" w:styleId="article1">
    <w:name w:val="article1"/>
    <w:rsid w:val="0063056E"/>
    <w:rPr>
      <w:color w:val="333333"/>
      <w:sz w:val="21"/>
      <w:szCs w:val="21"/>
    </w:rPr>
  </w:style>
  <w:style w:type="character" w:customStyle="1" w:styleId="c2">
    <w:name w:val="c2"/>
    <w:basedOn w:val="a0"/>
    <w:rsid w:val="0063056E"/>
  </w:style>
  <w:style w:type="paragraph" w:customStyle="1" w:styleId="c9">
    <w:name w:val="c9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056E"/>
  </w:style>
  <w:style w:type="paragraph" w:customStyle="1" w:styleId="c10">
    <w:name w:val="c10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056E"/>
  </w:style>
  <w:style w:type="paragraph" w:customStyle="1" w:styleId="c15">
    <w:name w:val="c15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56E"/>
  </w:style>
  <w:style w:type="character" w:customStyle="1" w:styleId="c3">
    <w:name w:val="c3"/>
    <w:basedOn w:val="a0"/>
    <w:rsid w:val="0063056E"/>
  </w:style>
  <w:style w:type="character" w:customStyle="1" w:styleId="c4">
    <w:name w:val="c4"/>
    <w:basedOn w:val="a0"/>
    <w:rsid w:val="0063056E"/>
  </w:style>
  <w:style w:type="character" w:customStyle="1" w:styleId="c0">
    <w:name w:val="c0"/>
    <w:basedOn w:val="a0"/>
    <w:rsid w:val="0063056E"/>
  </w:style>
  <w:style w:type="paragraph" w:customStyle="1" w:styleId="c11">
    <w:name w:val="c11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0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kviza1">
    <w:name w:val="bukviza1"/>
    <w:basedOn w:val="a"/>
    <w:rsid w:val="0063056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rg">
    <w:name w:val="arg"/>
    <w:basedOn w:val="a0"/>
    <w:rsid w:val="0063056E"/>
  </w:style>
  <w:style w:type="character" w:customStyle="1" w:styleId="vkyrsiv1">
    <w:name w:val="vkyrsiv1"/>
    <w:basedOn w:val="a0"/>
    <w:rsid w:val="0063056E"/>
  </w:style>
  <w:style w:type="character" w:customStyle="1" w:styleId="apple-style-span">
    <w:name w:val="apple-style-span"/>
    <w:basedOn w:val="a0"/>
    <w:rsid w:val="0063056E"/>
  </w:style>
  <w:style w:type="paragraph" w:customStyle="1" w:styleId="zagl">
    <w:name w:val="zagl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63056E"/>
  </w:style>
  <w:style w:type="paragraph" w:customStyle="1" w:styleId="aff1">
    <w:name w:val="a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63056E"/>
  </w:style>
  <w:style w:type="paragraph" w:customStyle="1" w:styleId="sms">
    <w:name w:val="sms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">
    <w:name w:val="con"/>
    <w:basedOn w:val="a0"/>
    <w:rsid w:val="0063056E"/>
  </w:style>
  <w:style w:type="character" w:customStyle="1" w:styleId="ntitle">
    <w:name w:val="ntitle"/>
    <w:basedOn w:val="a0"/>
    <w:rsid w:val="0063056E"/>
  </w:style>
  <w:style w:type="character" w:customStyle="1" w:styleId="tico">
    <w:name w:val="tico"/>
    <w:basedOn w:val="a0"/>
    <w:rsid w:val="0063056E"/>
  </w:style>
  <w:style w:type="character" w:customStyle="1" w:styleId="o">
    <w:name w:val="o"/>
    <w:basedOn w:val="a0"/>
    <w:rsid w:val="0063056E"/>
  </w:style>
  <w:style w:type="paragraph" w:customStyle="1" w:styleId="aff2">
    <w:name w:val="Знак Знак Знак Знак"/>
    <w:basedOn w:val="a"/>
    <w:rsid w:val="006305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6">
    <w:name w:val="Основной текст (2)_"/>
    <w:link w:val="27"/>
    <w:rsid w:val="0063056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3056E"/>
    <w:pPr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paragraph" w:customStyle="1" w:styleId="msonormalcxspmiddlecxspmiddle">
    <w:name w:val="msonormalcxspmiddlecxspmiddle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rsid w:val="0063056E"/>
    <w:rPr>
      <w:sz w:val="16"/>
      <w:szCs w:val="16"/>
    </w:rPr>
  </w:style>
  <w:style w:type="character" w:customStyle="1" w:styleId="13">
    <w:name w:val="Заголовок №1_"/>
    <w:link w:val="14"/>
    <w:rsid w:val="0063056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63056E"/>
    <w:pPr>
      <w:shd w:val="clear" w:color="auto" w:fill="FFFFFF"/>
      <w:spacing w:after="120" w:line="257" w:lineRule="exact"/>
      <w:outlineLvl w:val="0"/>
    </w:pPr>
    <w:rPr>
      <w:rFonts w:ascii="Tahoma" w:eastAsia="Tahoma" w:hAnsi="Tahoma" w:cs="Tahoma"/>
      <w:sz w:val="18"/>
      <w:szCs w:val="18"/>
    </w:rPr>
  </w:style>
  <w:style w:type="character" w:customStyle="1" w:styleId="75pt">
    <w:name w:val="Основной текст + 7;5 pt"/>
    <w:rsid w:val="00630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rsid w:val="00630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7"/>
      <w:szCs w:val="17"/>
      <w:shd w:val="clear" w:color="auto" w:fill="FFFFFF"/>
    </w:rPr>
  </w:style>
  <w:style w:type="character" w:customStyle="1" w:styleId="28">
    <w:name w:val="Заголовок №2_"/>
    <w:link w:val="29"/>
    <w:rsid w:val="0063056E"/>
    <w:rPr>
      <w:rFonts w:ascii="Tahoma" w:eastAsia="Tahoma" w:hAnsi="Tahoma" w:cs="Tahoma"/>
      <w:spacing w:val="2"/>
      <w:shd w:val="clear" w:color="auto" w:fill="FFFFFF"/>
    </w:rPr>
  </w:style>
  <w:style w:type="paragraph" w:customStyle="1" w:styleId="29">
    <w:name w:val="Заголовок №2"/>
    <w:basedOn w:val="a"/>
    <w:link w:val="28"/>
    <w:rsid w:val="0063056E"/>
    <w:pPr>
      <w:shd w:val="clear" w:color="auto" w:fill="FFFFFF"/>
      <w:spacing w:before="1440" w:after="240" w:line="0" w:lineRule="atLeast"/>
      <w:ind w:firstLine="340"/>
      <w:jc w:val="both"/>
      <w:outlineLvl w:val="1"/>
    </w:pPr>
    <w:rPr>
      <w:rFonts w:ascii="Tahoma" w:eastAsia="Tahoma" w:hAnsi="Tahoma" w:cs="Tahoma"/>
      <w:spacing w:val="2"/>
    </w:rPr>
  </w:style>
  <w:style w:type="character" w:customStyle="1" w:styleId="aff4">
    <w:name w:val="Основной текст + Полужирный"/>
    <w:rsid w:val="00630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2a">
    <w:name w:val="Основной текст (2) + Не полужирный"/>
    <w:rsid w:val="00630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msonormalcxspmiddlebullet1gif">
    <w:name w:val="msonormalcxspmiddlebullet1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3gif">
    <w:name w:val="msonormalcxspmiddlebullet3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bullet1gif">
    <w:name w:val="2cxspmiddlebullet1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bullet2gif">
    <w:name w:val="2cxspmiddlebullet2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bullet3gif">
    <w:name w:val="2cxspmiddlebullet3.gif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2"/>
    <w:basedOn w:val="a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6305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63056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63056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9">
    <w:name w:val="Font Style209"/>
    <w:uiPriority w:val="99"/>
    <w:rsid w:val="0063056E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79">
    <w:name w:val="Style79"/>
    <w:basedOn w:val="a"/>
    <w:uiPriority w:val="99"/>
    <w:rsid w:val="0063056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63056E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40">
    <w:name w:val="Style40"/>
    <w:basedOn w:val="a"/>
    <w:uiPriority w:val="99"/>
    <w:rsid w:val="0063056E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56E"/>
  </w:style>
  <w:style w:type="character" w:styleId="aff5">
    <w:name w:val="page number"/>
    <w:basedOn w:val="a0"/>
    <w:rsid w:val="0063056E"/>
  </w:style>
  <w:style w:type="character" w:customStyle="1" w:styleId="fontstyle280">
    <w:name w:val="fontstyle28"/>
    <w:uiPriority w:val="99"/>
    <w:rsid w:val="0063056E"/>
    <w:rPr>
      <w:rFonts w:ascii="Georgia" w:hAnsi="Georgia" w:cs="Georgia"/>
      <w:sz w:val="28"/>
      <w:szCs w:val="28"/>
    </w:rPr>
  </w:style>
  <w:style w:type="paragraph" w:customStyle="1" w:styleId="15">
    <w:name w:val="Абзац списка1"/>
    <w:basedOn w:val="a"/>
    <w:uiPriority w:val="99"/>
    <w:rsid w:val="0063056E"/>
    <w:pPr>
      <w:ind w:left="720"/>
    </w:pPr>
    <w:rPr>
      <w:rFonts w:ascii="Calibri" w:eastAsia="Times New Roman" w:hAnsi="Calibri" w:cs="Calibri"/>
    </w:rPr>
  </w:style>
  <w:style w:type="paragraph" w:customStyle="1" w:styleId="16">
    <w:name w:val="Без интервала1"/>
    <w:link w:val="NoSpacingChar"/>
    <w:uiPriority w:val="99"/>
    <w:rsid w:val="0063056E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6"/>
    <w:uiPriority w:val="99"/>
    <w:locked/>
    <w:rsid w:val="0063056E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63056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space">
    <w:name w:val="vspace"/>
    <w:basedOn w:val="a"/>
    <w:uiPriority w:val="99"/>
    <w:rsid w:val="0063056E"/>
    <w:pPr>
      <w:spacing w:before="319"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6305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character" w:customStyle="1" w:styleId="WW8Num2z0">
    <w:name w:val="WW8Num2z0"/>
    <w:rsid w:val="0063056E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63056E"/>
    <w:rPr>
      <w:rFonts w:ascii="Wingdings" w:hAnsi="Wingdings" w:cs="Wingdings"/>
      <w:sz w:val="20"/>
    </w:rPr>
  </w:style>
  <w:style w:type="character" w:customStyle="1" w:styleId="WW8Num3z0">
    <w:name w:val="WW8Num3z0"/>
    <w:rsid w:val="0063056E"/>
    <w:rPr>
      <w:rFonts w:ascii="Symbol" w:hAnsi="Symbol" w:cs="Symbol"/>
    </w:rPr>
  </w:style>
  <w:style w:type="character" w:customStyle="1" w:styleId="35">
    <w:name w:val="Основной шрифт абзаца3"/>
    <w:rsid w:val="0063056E"/>
  </w:style>
  <w:style w:type="character" w:customStyle="1" w:styleId="2c">
    <w:name w:val="Основной шрифт абзаца2"/>
    <w:rsid w:val="0063056E"/>
  </w:style>
  <w:style w:type="character" w:customStyle="1" w:styleId="WW8Num6z0">
    <w:name w:val="WW8Num6z0"/>
    <w:rsid w:val="0063056E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63056E"/>
    <w:rPr>
      <w:rFonts w:ascii="Wingdings" w:hAnsi="Wingdings" w:cs="Wingdings"/>
      <w:sz w:val="20"/>
    </w:rPr>
  </w:style>
  <w:style w:type="character" w:customStyle="1" w:styleId="WW8Num7z0">
    <w:name w:val="WW8Num7z0"/>
    <w:rsid w:val="0063056E"/>
    <w:rPr>
      <w:rFonts w:ascii="Symbol" w:hAnsi="Symbol" w:cs="Symbol"/>
    </w:rPr>
  </w:style>
  <w:style w:type="character" w:customStyle="1" w:styleId="WW8Num7z1">
    <w:name w:val="WW8Num7z1"/>
    <w:rsid w:val="0063056E"/>
    <w:rPr>
      <w:rFonts w:ascii="Courier New" w:hAnsi="Courier New" w:cs="Courier New"/>
    </w:rPr>
  </w:style>
  <w:style w:type="character" w:customStyle="1" w:styleId="WW8Num7z2">
    <w:name w:val="WW8Num7z2"/>
    <w:rsid w:val="0063056E"/>
    <w:rPr>
      <w:rFonts w:ascii="Wingdings" w:hAnsi="Wingdings" w:cs="Wingdings"/>
    </w:rPr>
  </w:style>
  <w:style w:type="character" w:customStyle="1" w:styleId="17">
    <w:name w:val="Основной шрифт абзаца1"/>
    <w:rsid w:val="0063056E"/>
  </w:style>
  <w:style w:type="character" w:customStyle="1" w:styleId="aff6">
    <w:name w:val="Символ сноски"/>
    <w:rsid w:val="0063056E"/>
    <w:rPr>
      <w:vertAlign w:val="superscript"/>
    </w:rPr>
  </w:style>
  <w:style w:type="character" w:customStyle="1" w:styleId="18">
    <w:name w:val="Знак сноски1"/>
    <w:rsid w:val="0063056E"/>
    <w:rPr>
      <w:vertAlign w:val="superscript"/>
    </w:rPr>
  </w:style>
  <w:style w:type="character" w:customStyle="1" w:styleId="aff7">
    <w:name w:val="Символы концевой сноски"/>
    <w:rsid w:val="0063056E"/>
    <w:rPr>
      <w:vertAlign w:val="superscript"/>
    </w:rPr>
  </w:style>
  <w:style w:type="character" w:customStyle="1" w:styleId="WW-">
    <w:name w:val="WW-Символы концевой сноски"/>
    <w:rsid w:val="0063056E"/>
  </w:style>
  <w:style w:type="character" w:customStyle="1" w:styleId="2d">
    <w:name w:val="Знак сноски2"/>
    <w:rsid w:val="0063056E"/>
    <w:rPr>
      <w:vertAlign w:val="superscript"/>
    </w:rPr>
  </w:style>
  <w:style w:type="character" w:customStyle="1" w:styleId="19">
    <w:name w:val="Знак концевой сноски1"/>
    <w:rsid w:val="0063056E"/>
    <w:rPr>
      <w:vertAlign w:val="superscript"/>
    </w:rPr>
  </w:style>
  <w:style w:type="character" w:styleId="aff8">
    <w:name w:val="endnote reference"/>
    <w:rsid w:val="0063056E"/>
    <w:rPr>
      <w:vertAlign w:val="superscript"/>
    </w:rPr>
  </w:style>
  <w:style w:type="paragraph" w:customStyle="1" w:styleId="aff9">
    <w:name w:val="Заголовок"/>
    <w:basedOn w:val="a"/>
    <w:next w:val="af7"/>
    <w:rsid w:val="0063056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a">
    <w:name w:val="List"/>
    <w:basedOn w:val="af7"/>
    <w:rsid w:val="0063056E"/>
    <w:pPr>
      <w:suppressAutoHyphens/>
      <w:spacing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ffb">
    <w:name w:val="caption"/>
    <w:basedOn w:val="a"/>
    <w:qFormat/>
    <w:rsid w:val="0063056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6">
    <w:name w:val="Указатель3"/>
    <w:basedOn w:val="a"/>
    <w:rsid w:val="0063056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63056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f">
    <w:name w:val="Указатель2"/>
    <w:basedOn w:val="a"/>
    <w:rsid w:val="0063056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rsid w:val="0063056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63056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0">
    <w:name w:val="FR1"/>
    <w:rsid w:val="0063056E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2">
    <w:name w:val="Основной текст с отступом 21"/>
    <w:basedOn w:val="a"/>
    <w:rsid w:val="0063056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63056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63056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c">
    <w:name w:val="Содержимое таблицы"/>
    <w:basedOn w:val="a"/>
    <w:rsid w:val="006305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d">
    <w:name w:val="Заголовок таблицы"/>
    <w:basedOn w:val="affc"/>
    <w:rsid w:val="0063056E"/>
    <w:pPr>
      <w:jc w:val="center"/>
    </w:pPr>
    <w:rPr>
      <w:b/>
      <w:bCs/>
    </w:rPr>
  </w:style>
  <w:style w:type="paragraph" w:customStyle="1" w:styleId="affe">
    <w:name w:val="Содержимое врезки"/>
    <w:basedOn w:val="af7"/>
    <w:rsid w:val="0063056E"/>
    <w:pPr>
      <w:suppressAutoHyphens/>
      <w:spacing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c">
    <w:name w:val="Обычный1"/>
    <w:rsid w:val="006305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d">
    <w:name w:val="Сетка таблицы1"/>
    <w:basedOn w:val="a1"/>
    <w:next w:val="a9"/>
    <w:uiPriority w:val="59"/>
    <w:rsid w:val="00C4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2"/>
    <w:uiPriority w:val="99"/>
    <w:semiHidden/>
    <w:unhideWhenUsed/>
    <w:rsid w:val="00C45D9E"/>
  </w:style>
  <w:style w:type="table" w:styleId="1-2">
    <w:name w:val="Medium Shading 1 Accent 2"/>
    <w:basedOn w:val="a1"/>
    <w:uiPriority w:val="63"/>
    <w:rsid w:val="00C45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FF28-9E45-4859-BBA0-3E4C7245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26177</Words>
  <Characters>149213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2016-12-14T16:36:00Z</dcterms:created>
  <dcterms:modified xsi:type="dcterms:W3CDTF">2016-12-14T18:16:00Z</dcterms:modified>
</cp:coreProperties>
</file>